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D2B" w:rsidRDefault="000B2F10">
      <w:pPr>
        <w:spacing w:line="48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INFLUENCE OF CYBERBULLING ON THE ACADEMIC PERFORMANCE OF GODFREY OKOYE UNIVERSITY UNDERGRADUATE STUDENTS</w:t>
      </w:r>
    </w:p>
    <w:p w:rsidR="00BF6D2B" w:rsidRDefault="00BF6D2B">
      <w:pPr>
        <w:spacing w:line="480" w:lineRule="auto"/>
        <w:jc w:val="center"/>
        <w:rPr>
          <w:rFonts w:ascii="Times New Roman" w:hAnsi="Times New Roman" w:cs="Times New Roman"/>
          <w:b/>
          <w:bCs/>
          <w:sz w:val="24"/>
          <w:szCs w:val="24"/>
        </w:rPr>
      </w:pPr>
    </w:p>
    <w:p w:rsidR="00BF6D2B" w:rsidRDefault="00BF6D2B">
      <w:pPr>
        <w:spacing w:line="480" w:lineRule="auto"/>
        <w:jc w:val="center"/>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BF6D2B" w:rsidRDefault="00BF6D2B">
      <w:pPr>
        <w:spacing w:line="480" w:lineRule="auto"/>
        <w:jc w:val="center"/>
        <w:rPr>
          <w:rFonts w:ascii="Times New Roman" w:hAnsi="Times New Roman" w:cs="Times New Roman"/>
          <w:b/>
          <w:bCs/>
          <w:sz w:val="24"/>
          <w:szCs w:val="24"/>
        </w:rPr>
      </w:pPr>
    </w:p>
    <w:p w:rsidR="00BF6D2B" w:rsidRDefault="00BF6D2B">
      <w:pPr>
        <w:spacing w:line="480" w:lineRule="auto"/>
        <w:jc w:val="center"/>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CHUKWUDUMEBI, MEKWUNYE BENEDICTA</w:t>
      </w: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GOU/U21/MAC/425</w:t>
      </w:r>
    </w:p>
    <w:p w:rsidR="00BF6D2B" w:rsidRDefault="00BF6D2B">
      <w:pPr>
        <w:spacing w:line="480" w:lineRule="auto"/>
        <w:rPr>
          <w:rFonts w:ascii="Times New Roman" w:hAnsi="Times New Roman" w:cs="Times New Roman"/>
          <w:b/>
          <w:bCs/>
          <w:sz w:val="24"/>
          <w:szCs w:val="24"/>
        </w:rPr>
      </w:pPr>
    </w:p>
    <w:p w:rsidR="00BF6D2B" w:rsidRDefault="00BF6D2B">
      <w:pPr>
        <w:spacing w:line="480" w:lineRule="auto"/>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MASS COMMUNICATION</w:t>
      </w: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FACULTY OF MANAGEMENT AND SOCIAL SCIENCE</w:t>
      </w: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GODFREY OKOYE </w:t>
      </w:r>
      <w:r>
        <w:rPr>
          <w:rFonts w:ascii="Times New Roman" w:hAnsi="Times New Roman" w:cs="Times New Roman"/>
          <w:b/>
          <w:bCs/>
          <w:sz w:val="24"/>
          <w:szCs w:val="24"/>
        </w:rPr>
        <w:t>UNIVERSITY</w:t>
      </w:r>
    </w:p>
    <w:p w:rsidR="00BF6D2B" w:rsidRDefault="00BF6D2B">
      <w:pPr>
        <w:spacing w:line="480" w:lineRule="auto"/>
        <w:jc w:val="center"/>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SUPERVISOR: </w:t>
      </w:r>
      <w:r>
        <w:rPr>
          <w:rFonts w:ascii="Times New Roman" w:hAnsi="Times New Roman" w:cs="Times New Roman"/>
          <w:b/>
          <w:sz w:val="24"/>
          <w:szCs w:val="24"/>
        </w:rPr>
        <w:t>MISS CHIAMAKA EZUGWU</w:t>
      </w:r>
      <w:r>
        <w:rPr>
          <w:rFonts w:ascii="Times New Roman" w:hAnsi="Times New Roman" w:cs="Times New Roman"/>
          <w:b/>
          <w:bCs/>
          <w:sz w:val="24"/>
          <w:szCs w:val="24"/>
        </w:rPr>
        <w:t xml:space="preserve"> </w:t>
      </w:r>
    </w:p>
    <w:p w:rsidR="00BF6D2B" w:rsidRDefault="00BF6D2B">
      <w:pPr>
        <w:spacing w:line="480" w:lineRule="auto"/>
        <w:jc w:val="center"/>
        <w:rPr>
          <w:rFonts w:ascii="Times New Roman" w:hAnsi="Times New Roman" w:cs="Times New Roman"/>
          <w:b/>
          <w:bCs/>
          <w:sz w:val="24"/>
          <w:szCs w:val="24"/>
        </w:rPr>
      </w:pPr>
    </w:p>
    <w:p w:rsidR="00BF6D2B" w:rsidRDefault="00BF6D2B">
      <w:pPr>
        <w:spacing w:line="480" w:lineRule="auto"/>
        <w:jc w:val="center"/>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MARCH, 2025</w:t>
      </w:r>
      <w:r>
        <w:rPr>
          <w:rFonts w:ascii="Times New Roman" w:hAnsi="Times New Roman" w:cs="Times New Roman"/>
          <w:b/>
          <w:bCs/>
          <w:sz w:val="24"/>
          <w:szCs w:val="24"/>
        </w:rPr>
        <w:br w:type="page"/>
      </w:r>
    </w:p>
    <w:p w:rsidR="00BF6D2B" w:rsidRDefault="000B2F10">
      <w:pPr>
        <w:jc w:val="center"/>
        <w:rPr>
          <w:rFonts w:ascii="Times New Roman" w:hAnsi="Times New Roman"/>
          <w:b/>
          <w:sz w:val="24"/>
          <w:szCs w:val="24"/>
        </w:rPr>
      </w:pPr>
      <w:r>
        <w:rPr>
          <w:rFonts w:ascii="Times New Roman" w:hAnsi="Times New Roman"/>
          <w:b/>
          <w:sz w:val="24"/>
          <w:szCs w:val="24"/>
        </w:rPr>
        <w:lastRenderedPageBreak/>
        <w:t>DECLARATION</w:t>
      </w:r>
    </w:p>
    <w:p w:rsidR="00BF6D2B" w:rsidRDefault="00BF6D2B">
      <w:pPr>
        <w:ind w:left="360"/>
        <w:jc w:val="both"/>
        <w:rPr>
          <w:rFonts w:ascii="Times New Roman" w:hAnsi="Times New Roman"/>
          <w:sz w:val="24"/>
          <w:szCs w:val="24"/>
        </w:rPr>
      </w:pPr>
    </w:p>
    <w:p w:rsidR="00BF6D2B" w:rsidRDefault="000B2F10">
      <w:pPr>
        <w:spacing w:line="480" w:lineRule="auto"/>
        <w:jc w:val="both"/>
        <w:rPr>
          <w:rFonts w:ascii="Times New Roman" w:hAnsi="Times New Roman" w:cs="Times New Roman"/>
          <w:b/>
          <w:bCs/>
          <w:sz w:val="24"/>
          <w:szCs w:val="24"/>
        </w:rPr>
      </w:pPr>
      <w:r>
        <w:rPr>
          <w:rFonts w:ascii="Times New Roman" w:hAnsi="Times New Roman"/>
          <w:b/>
          <w:sz w:val="24"/>
          <w:szCs w:val="24"/>
        </w:rPr>
        <w:t>I</w:t>
      </w:r>
      <w:r>
        <w:rPr>
          <w:rFonts w:ascii="Times New Roman" w:hAnsi="Times New Roman" w:cs="Times New Roman"/>
          <w:b/>
          <w:sz w:val="24"/>
          <w:szCs w:val="24"/>
        </w:rPr>
        <w:t xml:space="preserve">, MEKWUNYE CHUKWUDUMEBI BENEDICTA </w:t>
      </w:r>
      <w:r>
        <w:rPr>
          <w:rFonts w:ascii="Times New Roman" w:hAnsi="Times New Roman" w:cs="Times New Roman"/>
          <w:sz w:val="24"/>
          <w:szCs w:val="24"/>
        </w:rPr>
        <w:t xml:space="preserve">with the registration number GOU/U21/MAC/425 </w:t>
      </w:r>
      <w:r>
        <w:rPr>
          <w:rFonts w:ascii="Times New Roman" w:hAnsi="Times New Roman"/>
          <w:sz w:val="24"/>
          <w:szCs w:val="24"/>
        </w:rPr>
        <w:t xml:space="preserve">hereby declare that this project </w:t>
      </w:r>
      <w:r>
        <w:rPr>
          <w:rFonts w:ascii="Times New Roman" w:hAnsi="Times New Roman"/>
          <w:b/>
          <w:bCs/>
          <w:sz w:val="24"/>
          <w:szCs w:val="24"/>
        </w:rPr>
        <w:t>Influence of Cyberbullying</w:t>
      </w:r>
      <w:r>
        <w:rPr>
          <w:rFonts w:ascii="Times New Roman" w:hAnsi="Times New Roman"/>
          <w:sz w:val="24"/>
          <w:szCs w:val="24"/>
        </w:rPr>
        <w:t xml:space="preserve"> </w:t>
      </w:r>
      <w:r>
        <w:rPr>
          <w:rFonts w:ascii="Times New Roman" w:hAnsi="Times New Roman" w:cs="Times New Roman"/>
          <w:b/>
          <w:bCs/>
          <w:sz w:val="24"/>
          <w:szCs w:val="24"/>
        </w:rPr>
        <w:t>on the academic performance of Godfrey Oko</w:t>
      </w:r>
      <w:r>
        <w:rPr>
          <w:rFonts w:ascii="Times New Roman" w:hAnsi="Times New Roman" w:cs="Times New Roman"/>
          <w:b/>
          <w:bCs/>
          <w:sz w:val="24"/>
          <w:szCs w:val="24"/>
        </w:rPr>
        <w:t>ye University undergraduate students</w:t>
      </w:r>
      <w:r>
        <w:rPr>
          <w:rFonts w:ascii="Times New Roman" w:hAnsi="Times New Roman"/>
          <w:sz w:val="24"/>
          <w:szCs w:val="24"/>
        </w:rPr>
        <w:t xml:space="preserve">  presented by me in partial fulfilment of the requirements for the award of </w:t>
      </w:r>
      <w:r>
        <w:rPr>
          <w:rFonts w:ascii="Times New Roman" w:hAnsi="Times New Roman" w:cs="Times New Roman"/>
          <w:sz w:val="24"/>
          <w:szCs w:val="24"/>
        </w:rPr>
        <w:t>of Bachelor of Science (B.Sc.) Degree in Mass Communication</w:t>
      </w:r>
      <w:r>
        <w:rPr>
          <w:rFonts w:ascii="Times New Roman" w:hAnsi="Times New Roman"/>
          <w:sz w:val="24"/>
          <w:szCs w:val="24"/>
        </w:rPr>
        <w:t>, Faculty of Management &amp; social Sciences, Godfrey Okoye University, Ugwuomu Nike, E</w:t>
      </w:r>
      <w:r>
        <w:rPr>
          <w:rFonts w:ascii="Times New Roman" w:hAnsi="Times New Roman"/>
          <w:sz w:val="24"/>
          <w:szCs w:val="24"/>
        </w:rPr>
        <w:t>nugu is my original work and has not been submitted either in part or full for any other degree or diploma either in this or any other tertiary institution</w:t>
      </w: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360" w:lineRule="auto"/>
        <w:rPr>
          <w:rFonts w:ascii="Times New Roman" w:hAnsi="Times New Roman" w:cs="Times New Roman"/>
          <w:sz w:val="24"/>
          <w:szCs w:val="24"/>
        </w:rPr>
      </w:pPr>
    </w:p>
    <w:p w:rsidR="00BF6D2B" w:rsidRDefault="000B2F10">
      <w:pPr>
        <w:spacing w:line="360" w:lineRule="auto"/>
        <w:rPr>
          <w:rFonts w:ascii="Times New Roman" w:hAnsi="Times New Roman" w:cs="Times New Roman"/>
          <w:sz w:val="24"/>
          <w:szCs w:val="24"/>
        </w:rPr>
      </w:pPr>
      <w:r>
        <w:rPr>
          <w:rFonts w:ascii="Times New Roman" w:hAnsi="Times New Roman" w:cs="Times New Roman"/>
          <w:sz w:val="24"/>
          <w:szCs w:val="24"/>
        </w:rPr>
        <w:t>MEKWUNYE CHUKWUDUMEBI BENEDICTA</w:t>
      </w:r>
    </w:p>
    <w:p w:rsidR="00BF6D2B" w:rsidRDefault="00BF6D2B">
      <w:pPr>
        <w:spacing w:line="360" w:lineRule="auto"/>
        <w:rPr>
          <w:rFonts w:ascii="Times New Roman" w:hAnsi="Times New Roman" w:cs="Times New Roman"/>
          <w:sz w:val="24"/>
          <w:szCs w:val="24"/>
        </w:rPr>
      </w:pPr>
    </w:p>
    <w:p w:rsidR="00BF6D2B" w:rsidRDefault="00BF6D2B">
      <w:pPr>
        <w:spacing w:line="360" w:lineRule="auto"/>
        <w:rPr>
          <w:rFonts w:ascii="Times New Roman" w:hAnsi="Times New Roman" w:cs="Times New Roman"/>
          <w:sz w:val="24"/>
          <w:szCs w:val="24"/>
        </w:rPr>
      </w:pPr>
    </w:p>
    <w:p w:rsidR="00BF6D2B" w:rsidRDefault="000B2F10">
      <w:pPr>
        <w:spacing w:line="360" w:lineRule="auto"/>
        <w:rPr>
          <w:rFonts w:ascii="Times New Roman" w:hAnsi="Times New Roman" w:cs="Times New Roman"/>
          <w:sz w:val="24"/>
          <w:szCs w:val="24"/>
        </w:rPr>
      </w:pPr>
      <w:r>
        <w:rPr>
          <w:rFonts w:ascii="Times New Roman" w:hAnsi="Times New Roman" w:cs="Times New Roman"/>
          <w:sz w:val="24"/>
          <w:szCs w:val="24"/>
        </w:rPr>
        <w:t>DATE</w:t>
      </w:r>
    </w:p>
    <w:p w:rsidR="00BF6D2B" w:rsidRDefault="00BF6D2B">
      <w:pPr>
        <w:spacing w:line="360" w:lineRule="auto"/>
        <w:rPr>
          <w:rFonts w:ascii="Times New Roman" w:hAnsi="Times New Roman" w:cs="Times New Roman"/>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0B2F10">
      <w:pPr>
        <w:ind w:left="360"/>
        <w:jc w:val="center"/>
        <w:rPr>
          <w:rFonts w:ascii="Times New Roman" w:hAnsi="Times New Roman"/>
          <w:b/>
          <w:sz w:val="24"/>
          <w:szCs w:val="24"/>
        </w:rPr>
      </w:pPr>
      <w:r>
        <w:rPr>
          <w:rFonts w:ascii="Times New Roman" w:hAnsi="Times New Roman"/>
          <w:b/>
          <w:sz w:val="24"/>
          <w:szCs w:val="24"/>
        </w:rPr>
        <w:lastRenderedPageBreak/>
        <w:t>CERTIFICATION</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is to certify that this project </w:t>
      </w:r>
      <w:r>
        <w:rPr>
          <w:rFonts w:ascii="Times New Roman" w:hAnsi="Times New Roman"/>
          <w:b/>
          <w:bCs/>
          <w:sz w:val="24"/>
          <w:szCs w:val="24"/>
        </w:rPr>
        <w:t>Influence of Cyberbullying</w:t>
      </w:r>
      <w:r>
        <w:rPr>
          <w:rFonts w:ascii="Times New Roman" w:hAnsi="Times New Roman"/>
          <w:sz w:val="24"/>
          <w:szCs w:val="24"/>
        </w:rPr>
        <w:t xml:space="preserve"> </w:t>
      </w:r>
      <w:r>
        <w:rPr>
          <w:rFonts w:ascii="Times New Roman" w:hAnsi="Times New Roman" w:cs="Times New Roman"/>
          <w:b/>
          <w:bCs/>
          <w:sz w:val="24"/>
          <w:szCs w:val="24"/>
        </w:rPr>
        <w:t>on the academic performance of Godfrey Okoye University undergraduate students</w:t>
      </w:r>
      <w:r>
        <w:rPr>
          <w:rFonts w:ascii="Times New Roman" w:hAnsi="Times New Roman"/>
          <w:sz w:val="24"/>
          <w:szCs w:val="24"/>
        </w:rPr>
        <w:t xml:space="preserve"> for</w:t>
      </w:r>
      <w:r>
        <w:rPr>
          <w:rFonts w:ascii="Times New Roman" w:hAnsi="Times New Roman" w:cs="Times New Roman"/>
          <w:sz w:val="24"/>
          <w:szCs w:val="24"/>
        </w:rPr>
        <w:t xml:space="preserve"> its literary presentation and contribution to knowledge meet the requirements governing the award of Bachelor of Science (B.Sc.) Mass Communicatio</w:t>
      </w:r>
      <w:r>
        <w:rPr>
          <w:rFonts w:ascii="Times New Roman" w:hAnsi="Times New Roman" w:cs="Times New Roman"/>
          <w:sz w:val="24"/>
          <w:szCs w:val="24"/>
        </w:rPr>
        <w:t>n degree of the Godfrey Okoye University, Ugwuomu-Nike Enugu.</w:t>
      </w:r>
    </w:p>
    <w:p w:rsidR="00BF6D2B" w:rsidRDefault="00BF6D2B">
      <w:pPr>
        <w:spacing w:line="360" w:lineRule="auto"/>
        <w:rPr>
          <w:rFonts w:ascii="Times New Roman" w:hAnsi="Times New Roman" w:cs="Times New Roman"/>
          <w:b/>
          <w:sz w:val="24"/>
          <w:szCs w:val="24"/>
        </w:rPr>
      </w:pPr>
    </w:p>
    <w:p w:rsidR="00BF6D2B" w:rsidRDefault="00BF6D2B">
      <w:pPr>
        <w:spacing w:line="360" w:lineRule="auto"/>
        <w:rPr>
          <w:rFonts w:ascii="Times New Roman" w:hAnsi="Times New Roman" w:cs="Times New Roman"/>
          <w:sz w:val="24"/>
          <w:szCs w:val="24"/>
        </w:rPr>
      </w:pPr>
    </w:p>
    <w:p w:rsidR="00BF6D2B" w:rsidRDefault="000B2F10">
      <w:pPr>
        <w:spacing w:line="240" w:lineRule="auto"/>
        <w:rPr>
          <w:rFonts w:ascii="Times New Roman" w:hAnsi="Times New Roman" w:cs="Times New Roman"/>
          <w:b/>
          <w:sz w:val="24"/>
          <w:szCs w:val="24"/>
        </w:rPr>
      </w:pPr>
      <w:r>
        <w:rPr>
          <w:rFonts w:ascii="Times New Roman" w:hAnsi="Times New Roman" w:cs="Times New Roman"/>
          <w:b/>
          <w:sz w:val="24"/>
          <w:szCs w:val="24"/>
        </w:rPr>
        <w:t>………………………………..                                             ………………………………..</w:t>
      </w:r>
    </w:p>
    <w:p w:rsidR="00BF6D2B" w:rsidRDefault="000B2F10">
      <w:pPr>
        <w:tabs>
          <w:tab w:val="left" w:pos="6480"/>
        </w:tabs>
        <w:spacing w:after="0" w:line="240" w:lineRule="auto"/>
        <w:rPr>
          <w:rFonts w:ascii="Times New Roman" w:hAnsi="Times New Roman" w:cs="Times New Roman"/>
          <w:sz w:val="24"/>
          <w:szCs w:val="24"/>
        </w:rPr>
      </w:pPr>
      <w:r>
        <w:rPr>
          <w:rFonts w:ascii="Times New Roman" w:hAnsi="Times New Roman" w:cs="Times New Roman"/>
          <w:sz w:val="24"/>
          <w:szCs w:val="24"/>
        </w:rPr>
        <w:t>Miss Chiamaka Ezugwu</w:t>
      </w:r>
      <w:r>
        <w:rPr>
          <w:rFonts w:ascii="Times New Roman" w:hAnsi="Times New Roman" w:cs="Times New Roman"/>
          <w:sz w:val="24"/>
          <w:szCs w:val="24"/>
        </w:rPr>
        <w:tab/>
        <w:t>DATE</w:t>
      </w:r>
    </w:p>
    <w:p w:rsidR="00BF6D2B" w:rsidRDefault="000B2F10">
      <w:pPr>
        <w:spacing w:after="0" w:line="240" w:lineRule="auto"/>
        <w:rPr>
          <w:rFonts w:ascii="Times New Roman" w:hAnsi="Times New Roman" w:cs="Times New Roman"/>
          <w:sz w:val="24"/>
          <w:szCs w:val="24"/>
        </w:rPr>
      </w:pPr>
      <w:r>
        <w:rPr>
          <w:rFonts w:ascii="Times New Roman" w:hAnsi="Times New Roman" w:cs="Times New Roman"/>
          <w:sz w:val="24"/>
          <w:szCs w:val="24"/>
        </w:rPr>
        <w:t>(PROJECT SUPERVISOR)</w:t>
      </w:r>
    </w:p>
    <w:p w:rsidR="00BF6D2B" w:rsidRDefault="00BF6D2B">
      <w:pPr>
        <w:spacing w:line="240" w:lineRule="auto"/>
        <w:rPr>
          <w:rFonts w:ascii="Times New Roman" w:hAnsi="Times New Roman" w:cs="Times New Roman"/>
          <w:sz w:val="24"/>
          <w:szCs w:val="24"/>
        </w:rPr>
      </w:pPr>
    </w:p>
    <w:p w:rsidR="00BF6D2B" w:rsidRDefault="00BF6D2B">
      <w:pPr>
        <w:spacing w:line="240" w:lineRule="auto"/>
        <w:rPr>
          <w:rFonts w:ascii="Times New Roman" w:hAnsi="Times New Roman" w:cs="Times New Roman"/>
          <w:sz w:val="24"/>
          <w:szCs w:val="24"/>
        </w:rPr>
      </w:pPr>
    </w:p>
    <w:p w:rsidR="00BF6D2B" w:rsidRDefault="000B2F1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w:t>
      </w:r>
    </w:p>
    <w:p w:rsidR="00BF6D2B" w:rsidRDefault="000B2F10">
      <w:pPr>
        <w:tabs>
          <w:tab w:val="left" w:pos="5520"/>
        </w:tabs>
        <w:spacing w:after="0" w:line="240" w:lineRule="auto"/>
        <w:rPr>
          <w:rFonts w:ascii="Times New Roman" w:hAnsi="Times New Roman" w:cs="Times New Roman"/>
          <w:sz w:val="24"/>
          <w:szCs w:val="24"/>
        </w:rPr>
      </w:pPr>
      <w:r>
        <w:rPr>
          <w:rFonts w:ascii="Times New Roman" w:hAnsi="Times New Roman" w:cs="Times New Roman"/>
          <w:sz w:val="24"/>
          <w:szCs w:val="24"/>
        </w:rPr>
        <w:t>Dr. Benjamin Onwu</w:t>
      </w:r>
      <w:r>
        <w:rPr>
          <w:rFonts w:ascii="Times New Roman" w:hAnsi="Times New Roman" w:cs="Times New Roman"/>
          <w:sz w:val="24"/>
          <w:szCs w:val="24"/>
        </w:rPr>
        <w:t>k</w:t>
      </w:r>
      <w:r>
        <w:rPr>
          <w:rFonts w:ascii="Times New Roman" w:hAnsi="Times New Roman" w:cs="Times New Roman"/>
          <w:sz w:val="24"/>
          <w:szCs w:val="24"/>
        </w:rPr>
        <w:t>waloye</w:t>
      </w:r>
      <w:r>
        <w:rPr>
          <w:rFonts w:ascii="Times New Roman" w:hAnsi="Times New Roman" w:cs="Times New Roman"/>
          <w:sz w:val="24"/>
          <w:szCs w:val="24"/>
        </w:rPr>
        <w:tab/>
        <w:t xml:space="preserve">                    DATE</w:t>
      </w:r>
    </w:p>
    <w:p w:rsidR="00BF6D2B" w:rsidRDefault="000B2F10">
      <w:pPr>
        <w:spacing w:after="0" w:line="240" w:lineRule="auto"/>
        <w:rPr>
          <w:rFonts w:ascii="Times New Roman" w:hAnsi="Times New Roman" w:cs="Times New Roman"/>
          <w:sz w:val="24"/>
          <w:szCs w:val="24"/>
        </w:rPr>
      </w:pPr>
      <w:r>
        <w:rPr>
          <w:rFonts w:ascii="Times New Roman" w:hAnsi="Times New Roman" w:cs="Times New Roman"/>
          <w:sz w:val="24"/>
          <w:szCs w:val="24"/>
        </w:rPr>
        <w:t>(HEAD OF DEPARTMENT)</w:t>
      </w:r>
    </w:p>
    <w:p w:rsidR="00BF6D2B" w:rsidRDefault="00BF6D2B">
      <w:pPr>
        <w:spacing w:line="240" w:lineRule="auto"/>
        <w:rPr>
          <w:rFonts w:ascii="Times New Roman" w:hAnsi="Times New Roman" w:cs="Times New Roman"/>
          <w:sz w:val="24"/>
          <w:szCs w:val="24"/>
        </w:rPr>
      </w:pPr>
    </w:p>
    <w:p w:rsidR="00BF6D2B" w:rsidRDefault="00BF6D2B">
      <w:pPr>
        <w:spacing w:line="240" w:lineRule="auto"/>
        <w:rPr>
          <w:rFonts w:ascii="Times New Roman" w:hAnsi="Times New Roman" w:cs="Times New Roman"/>
          <w:sz w:val="24"/>
          <w:szCs w:val="24"/>
        </w:rPr>
      </w:pPr>
    </w:p>
    <w:p w:rsidR="00BF6D2B" w:rsidRDefault="000B2F10">
      <w:pPr>
        <w:spacing w:line="240" w:lineRule="auto"/>
        <w:rPr>
          <w:rFonts w:ascii="Times New Roman" w:hAnsi="Times New Roman" w:cs="Times New Roman"/>
          <w:b/>
          <w:sz w:val="24"/>
          <w:szCs w:val="24"/>
        </w:rPr>
      </w:pPr>
      <w:r>
        <w:rPr>
          <w:rFonts w:ascii="Times New Roman" w:hAnsi="Times New Roman" w:cs="Times New Roman"/>
          <w:b/>
          <w:sz w:val="24"/>
          <w:szCs w:val="24"/>
        </w:rPr>
        <w:t>………………………………..                                          ………………………………..</w:t>
      </w:r>
    </w:p>
    <w:p w:rsidR="00BF6D2B" w:rsidRDefault="000B2F10">
      <w:pPr>
        <w:tabs>
          <w:tab w:val="left" w:pos="6420"/>
        </w:tabs>
        <w:spacing w:after="0" w:line="240" w:lineRule="auto"/>
        <w:rPr>
          <w:rFonts w:ascii="Times New Roman" w:hAnsi="Times New Roman" w:cs="Times New Roman"/>
          <w:sz w:val="24"/>
          <w:szCs w:val="24"/>
        </w:rPr>
      </w:pPr>
      <w:r>
        <w:rPr>
          <w:rFonts w:ascii="Times New Roman" w:hAnsi="Times New Roman" w:cs="Times New Roman"/>
          <w:sz w:val="24"/>
          <w:szCs w:val="24"/>
        </w:rPr>
        <w:t>PROF. Dr. John. Odo</w:t>
      </w:r>
      <w:r>
        <w:rPr>
          <w:rFonts w:ascii="Times New Roman" w:hAnsi="Times New Roman" w:cs="Times New Roman"/>
          <w:sz w:val="24"/>
          <w:szCs w:val="24"/>
        </w:rPr>
        <w:tab/>
        <w:t>DATE</w:t>
      </w:r>
    </w:p>
    <w:p w:rsidR="00BF6D2B" w:rsidRDefault="000B2F10">
      <w:pPr>
        <w:spacing w:after="0" w:line="240" w:lineRule="auto"/>
        <w:rPr>
          <w:rFonts w:ascii="Times New Roman" w:hAnsi="Times New Roman" w:cs="Times New Roman"/>
          <w:sz w:val="24"/>
          <w:szCs w:val="24"/>
        </w:rPr>
      </w:pPr>
      <w:r>
        <w:rPr>
          <w:rFonts w:ascii="Times New Roman" w:hAnsi="Times New Roman" w:cs="Times New Roman"/>
          <w:sz w:val="24"/>
          <w:szCs w:val="24"/>
        </w:rPr>
        <w:t>(DEAN MSS)</w:t>
      </w:r>
    </w:p>
    <w:p w:rsidR="00BF6D2B" w:rsidRDefault="00BF6D2B">
      <w:pPr>
        <w:spacing w:line="240" w:lineRule="auto"/>
        <w:rPr>
          <w:rFonts w:ascii="Times New Roman" w:hAnsi="Times New Roman" w:cs="Times New Roman"/>
          <w:sz w:val="24"/>
          <w:szCs w:val="24"/>
        </w:rPr>
      </w:pPr>
    </w:p>
    <w:p w:rsidR="00BF6D2B" w:rsidRDefault="00BF6D2B">
      <w:pPr>
        <w:spacing w:line="240" w:lineRule="auto"/>
        <w:rPr>
          <w:rFonts w:ascii="Times New Roman" w:hAnsi="Times New Roman" w:cs="Times New Roman"/>
          <w:sz w:val="24"/>
          <w:szCs w:val="24"/>
        </w:rPr>
      </w:pPr>
    </w:p>
    <w:p w:rsidR="00BF6D2B" w:rsidRDefault="000B2F10">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w:t>
      </w:r>
      <w:r>
        <w:rPr>
          <w:rFonts w:ascii="Times New Roman" w:hAnsi="Times New Roman" w:cs="Times New Roman"/>
          <w:b/>
          <w:sz w:val="24"/>
          <w:szCs w:val="24"/>
        </w:rPr>
        <w:tab/>
      </w:r>
    </w:p>
    <w:p w:rsidR="00BF6D2B" w:rsidRDefault="000B2F10">
      <w:pPr>
        <w:tabs>
          <w:tab w:val="left" w:pos="6285"/>
        </w:tabs>
        <w:spacing w:line="240" w:lineRule="auto"/>
        <w:rPr>
          <w:rFonts w:ascii="Times New Roman" w:hAnsi="Times New Roman" w:cs="Times New Roman"/>
          <w:sz w:val="24"/>
          <w:szCs w:val="24"/>
        </w:rPr>
      </w:pPr>
      <w:r>
        <w:rPr>
          <w:rFonts w:ascii="Times New Roman" w:hAnsi="Times New Roman" w:cs="Times New Roman"/>
          <w:sz w:val="24"/>
          <w:szCs w:val="24"/>
        </w:rPr>
        <w:t>EXTERNAL EXAMINER</w:t>
      </w:r>
      <w:r>
        <w:rPr>
          <w:rFonts w:ascii="Times New Roman" w:hAnsi="Times New Roman" w:cs="Times New Roman"/>
          <w:sz w:val="24"/>
          <w:szCs w:val="24"/>
        </w:rPr>
        <w:tab/>
        <w:t>DATE</w:t>
      </w: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0B2F10">
      <w:pPr>
        <w:spacing w:after="0" w:line="480" w:lineRule="auto"/>
        <w:ind w:left="360"/>
        <w:jc w:val="center"/>
        <w:rPr>
          <w:rFonts w:ascii="Times New Roman" w:hAnsi="Times New Roman"/>
          <w:b/>
          <w:sz w:val="24"/>
          <w:szCs w:val="24"/>
        </w:rPr>
      </w:pPr>
      <w:r>
        <w:rPr>
          <w:rFonts w:ascii="Times New Roman" w:hAnsi="Times New Roman"/>
          <w:b/>
          <w:sz w:val="24"/>
          <w:szCs w:val="24"/>
        </w:rPr>
        <w:lastRenderedPageBreak/>
        <w:t>DEDICATION</w:t>
      </w:r>
    </w:p>
    <w:p w:rsidR="00BF6D2B" w:rsidRDefault="000B2F10">
      <w:pPr>
        <w:tabs>
          <w:tab w:val="left" w:pos="6285"/>
        </w:tabs>
        <w:spacing w:line="480" w:lineRule="auto"/>
        <w:jc w:val="both"/>
        <w:rPr>
          <w:rFonts w:ascii="Times New Roman" w:hAnsi="Times New Roman" w:cs="Times New Roman"/>
          <w:sz w:val="24"/>
          <w:szCs w:val="24"/>
        </w:rPr>
      </w:pPr>
      <w:r>
        <w:rPr>
          <w:rFonts w:ascii="Times New Roman" w:hAnsi="Times New Roman" w:cs="Times New Roman"/>
          <w:sz w:val="24"/>
          <w:szCs w:val="24"/>
        </w:rPr>
        <w:t>I dedicate this project to God Almighty, me divine helper, my go to person in time of distress, my source of inspiration. He has been my back bone throughout this program and on his blessings I only</w:t>
      </w:r>
      <w:r>
        <w:rPr>
          <w:rFonts w:ascii="Times New Roman" w:hAnsi="Times New Roman" w:cs="Times New Roman"/>
          <w:sz w:val="24"/>
          <w:szCs w:val="24"/>
        </w:rPr>
        <w:t xml:space="preserve"> have I sored.</w:t>
      </w:r>
    </w:p>
    <w:p w:rsidR="00BF6D2B" w:rsidRDefault="000B2F10">
      <w:pPr>
        <w:tabs>
          <w:tab w:val="left" w:pos="6285"/>
        </w:tabs>
        <w:spacing w:line="480" w:lineRule="auto"/>
        <w:jc w:val="both"/>
        <w:rPr>
          <w:rFonts w:ascii="Times New Roman" w:hAnsi="Times New Roman" w:cs="Times New Roman"/>
          <w:sz w:val="24"/>
          <w:szCs w:val="24"/>
        </w:rPr>
      </w:pPr>
      <w:r>
        <w:rPr>
          <w:rFonts w:ascii="Times New Roman" w:hAnsi="Times New Roman" w:cs="Times New Roman"/>
          <w:sz w:val="24"/>
          <w:szCs w:val="24"/>
        </w:rPr>
        <w:t>I also dedicate this to my parents, family and friends who encouraged me through process of carrying out this research. May the blessings and favor of God be with them now and always, “AMEN”.</w:t>
      </w:r>
    </w:p>
    <w:p w:rsidR="00BF6D2B" w:rsidRDefault="00BF6D2B">
      <w:pPr>
        <w:tabs>
          <w:tab w:val="left" w:pos="6285"/>
        </w:tabs>
        <w:spacing w:line="480" w:lineRule="auto"/>
        <w:jc w:val="both"/>
        <w:rPr>
          <w:rFonts w:ascii="Times New Roman" w:hAnsi="Times New Roman" w:cs="Times New Roman"/>
          <w:sz w:val="24"/>
          <w:szCs w:val="24"/>
        </w:rPr>
      </w:pPr>
    </w:p>
    <w:p w:rsidR="00BF6D2B" w:rsidRDefault="00BF6D2B">
      <w:pPr>
        <w:tabs>
          <w:tab w:val="left" w:pos="6285"/>
        </w:tabs>
        <w:spacing w:line="480" w:lineRule="auto"/>
        <w:jc w:val="both"/>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BF6D2B">
      <w:pPr>
        <w:tabs>
          <w:tab w:val="left" w:pos="6285"/>
        </w:tabs>
        <w:spacing w:line="360" w:lineRule="auto"/>
        <w:rPr>
          <w:rFonts w:ascii="Times New Roman" w:hAnsi="Times New Roman" w:cs="Times New Roman"/>
          <w:sz w:val="24"/>
          <w:szCs w:val="24"/>
        </w:rPr>
      </w:pPr>
    </w:p>
    <w:p w:rsidR="00BF6D2B" w:rsidRDefault="000B2F10">
      <w:pPr>
        <w:tabs>
          <w:tab w:val="left" w:pos="6285"/>
        </w:tabs>
        <w:spacing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ACKNOWLEDGMENT</w:t>
      </w:r>
    </w:p>
    <w:p w:rsidR="00BF6D2B" w:rsidRDefault="000B2F10">
      <w:pPr>
        <w:tabs>
          <w:tab w:val="left" w:pos="6285"/>
        </w:tabs>
        <w:spacing w:line="360" w:lineRule="auto"/>
        <w:rPr>
          <w:rFonts w:ascii="Times New Roman" w:hAnsi="Times New Roman" w:cs="Times New Roman"/>
          <w:sz w:val="24"/>
          <w:szCs w:val="24"/>
        </w:rPr>
      </w:pPr>
      <w:r>
        <w:rPr>
          <w:rFonts w:ascii="Times New Roman" w:hAnsi="Times New Roman" w:cs="Times New Roman"/>
          <w:sz w:val="24"/>
          <w:szCs w:val="24"/>
        </w:rPr>
        <w:t>First and foremost,</w:t>
      </w:r>
      <w:r>
        <w:rPr>
          <w:rFonts w:ascii="Times New Roman" w:hAnsi="Times New Roman" w:cs="Times New Roman"/>
          <w:sz w:val="24"/>
          <w:szCs w:val="24"/>
        </w:rPr>
        <w:t xml:space="preserve"> I give thanks to almighty God, for his blessings and grace through of the time used to start and end of this research work.</w:t>
      </w:r>
    </w:p>
    <w:p w:rsidR="00BF6D2B" w:rsidRDefault="000B2F10">
      <w:pPr>
        <w:tabs>
          <w:tab w:val="left" w:pos="6285"/>
        </w:tabs>
        <w:spacing w:line="360" w:lineRule="auto"/>
        <w:rPr>
          <w:rFonts w:ascii="Times New Roman" w:hAnsi="Times New Roman" w:cs="Times New Roman"/>
          <w:sz w:val="24"/>
          <w:szCs w:val="24"/>
        </w:rPr>
      </w:pPr>
      <w:r>
        <w:rPr>
          <w:rFonts w:ascii="Times New Roman" w:hAnsi="Times New Roman" w:cs="Times New Roman"/>
          <w:sz w:val="24"/>
          <w:szCs w:val="24"/>
        </w:rPr>
        <w:t>I would like to express my sincere gratitude to my project supervisor, Miss Chiamaka Ezugwu, for providing me with the proper guida</w:t>
      </w:r>
      <w:r>
        <w:rPr>
          <w:rFonts w:ascii="Times New Roman" w:hAnsi="Times New Roman" w:cs="Times New Roman"/>
          <w:sz w:val="24"/>
          <w:szCs w:val="24"/>
        </w:rPr>
        <w:t>nce throughout this research. Her dynamism, vision, and motivation have deeply inspired me. It was a great privilege and honor to work and study under her guidance. I wish to extend my profound gratitude to the Head of Department of Mass Communication, DR.</w:t>
      </w:r>
      <w:r>
        <w:rPr>
          <w:rFonts w:ascii="Times New Roman" w:hAnsi="Times New Roman" w:cs="Times New Roman"/>
          <w:sz w:val="24"/>
          <w:szCs w:val="24"/>
        </w:rPr>
        <w:t xml:space="preserve"> Benjamin Onwukwaloye, Mr. Nnamdi Nzekwe, and all my lecturers, I am extremely grateful for all their efforts and encouragement throughout the completion of this research work.</w:t>
      </w:r>
    </w:p>
    <w:p w:rsidR="00BF6D2B" w:rsidRDefault="000B2F10">
      <w:pPr>
        <w:tabs>
          <w:tab w:val="left" w:pos="6285"/>
        </w:tabs>
        <w:spacing w:line="360" w:lineRule="auto"/>
        <w:rPr>
          <w:rFonts w:ascii="Times New Roman" w:hAnsi="Times New Roman" w:cs="Times New Roman"/>
          <w:sz w:val="24"/>
          <w:szCs w:val="24"/>
        </w:rPr>
      </w:pPr>
      <w:r>
        <w:rPr>
          <w:rFonts w:ascii="Times New Roman" w:hAnsi="Times New Roman" w:cs="Times New Roman"/>
          <w:sz w:val="24"/>
          <w:szCs w:val="24"/>
        </w:rPr>
        <w:t>I am extremely grateful to my parents, MR &amp; MRS Mekwunye for their love, prayer</w:t>
      </w:r>
      <w:r>
        <w:rPr>
          <w:rFonts w:ascii="Times New Roman" w:hAnsi="Times New Roman" w:cs="Times New Roman"/>
          <w:sz w:val="24"/>
          <w:szCs w:val="24"/>
        </w:rPr>
        <w:t xml:space="preserve">s, words of encouragement, financial support, care and sacrifices for my education and preparing me for my future. I am very much thankful to my myself for not giving up and my other family members for their immerse support in all my years of education. </w:t>
      </w:r>
    </w:p>
    <w:p w:rsidR="00BF6D2B" w:rsidRDefault="000B2F10">
      <w:pPr>
        <w:tabs>
          <w:tab w:val="left" w:pos="6285"/>
        </w:tabs>
        <w:spacing w:line="360" w:lineRule="auto"/>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 xml:space="preserve">pecial thanks to my friends and well-wishers who contributed to the completion and success of this research. </w:t>
      </w:r>
    </w:p>
    <w:p w:rsidR="00BF6D2B" w:rsidRDefault="00BF6D2B">
      <w:pPr>
        <w:spacing w:after="0" w:line="276" w:lineRule="auto"/>
        <w:ind w:left="360"/>
        <w:rPr>
          <w:rFonts w:ascii="Times New Roman" w:hAnsi="Times New Roman"/>
          <w:b/>
          <w:sz w:val="24"/>
          <w:szCs w:val="24"/>
        </w:rPr>
      </w:pPr>
    </w:p>
    <w:p w:rsidR="00BF6D2B" w:rsidRDefault="00BF6D2B">
      <w:pPr>
        <w:spacing w:after="0" w:line="276" w:lineRule="auto"/>
        <w:ind w:left="360"/>
        <w:jc w:val="center"/>
        <w:rPr>
          <w:rFonts w:ascii="Times New Roman" w:hAnsi="Times New Roman"/>
          <w:b/>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BF6D2B" w:rsidRDefault="000B2F10">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Cover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w:t>
      </w:r>
    </w:p>
    <w:p w:rsidR="00BF6D2B" w:rsidRDefault="000B2F10">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Title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i</w:t>
      </w:r>
    </w:p>
    <w:p w:rsidR="00BF6D2B" w:rsidRDefault="000B2F10">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Declaration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ii</w:t>
      </w:r>
    </w:p>
    <w:p w:rsidR="00BF6D2B" w:rsidRDefault="000B2F10">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Certification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iii</w:t>
      </w:r>
    </w:p>
    <w:p w:rsidR="00BF6D2B" w:rsidRDefault="000B2F10">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Dedication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iv</w:t>
      </w:r>
    </w:p>
    <w:p w:rsidR="00BF6D2B" w:rsidRDefault="000B2F10">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Acknowledgements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w:t>
      </w:r>
    </w:p>
    <w:p w:rsidR="00BF6D2B" w:rsidRDefault="000B2F10">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w:t>
      </w:r>
    </w:p>
    <w:p w:rsidR="00BF6D2B" w:rsidRDefault="000B2F10">
      <w:pPr>
        <w:spacing w:line="24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List of Tables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viii</w:t>
      </w:r>
    </w:p>
    <w:p w:rsidR="00BF6D2B" w:rsidRDefault="000B2F10">
      <w:pPr>
        <w:spacing w:line="240" w:lineRule="auto"/>
        <w:rPr>
          <w:rFonts w:ascii="Times New Roman" w:hAnsi="Times New Roman" w:cs="Times New Roman"/>
          <w:i/>
          <w:iCs/>
          <w:sz w:val="24"/>
          <w:szCs w:val="24"/>
          <w:lang w:val="en-GB"/>
        </w:rPr>
      </w:pPr>
      <w:r>
        <w:rPr>
          <w:rFonts w:ascii="Times New Roman" w:hAnsi="Times New Roman" w:cs="Times New Roman"/>
          <w:sz w:val="24"/>
          <w:szCs w:val="24"/>
          <w:lang w:val="en-GB"/>
        </w:rPr>
        <w:t xml:space="preserve">Abstract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ix</w:t>
      </w:r>
    </w:p>
    <w:p w:rsidR="00BF6D2B" w:rsidRDefault="000B2F10">
      <w:pPr>
        <w:spacing w:line="240"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BF6D2B" w:rsidRDefault="000B2F10">
      <w:pPr>
        <w:spacing w:line="240" w:lineRule="auto"/>
        <w:rPr>
          <w:rFonts w:ascii="Times New Roman" w:hAnsi="Times New Roman" w:cs="Times New Roman"/>
          <w:sz w:val="24"/>
          <w:szCs w:val="24"/>
          <w:lang w:val="en-GB"/>
        </w:rPr>
      </w:pPr>
      <w:r>
        <w:rPr>
          <w:rFonts w:ascii="Times New Roman" w:hAnsi="Times New Roman" w:cs="Times New Roman"/>
          <w:sz w:val="24"/>
          <w:szCs w:val="24"/>
        </w:rPr>
        <w:t>1.1 Background of the Study</w:t>
      </w:r>
      <w:r>
        <w:rPr>
          <w:rFonts w:ascii="Times New Roman" w:hAnsi="Times New Roman" w:cs="Times New Roman"/>
          <w:b/>
          <w:bCs/>
          <w:sz w:val="24"/>
          <w:szCs w:val="24"/>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 xml:space="preserve">1.3 Objectives of the </w:t>
      </w:r>
      <w:r>
        <w:rPr>
          <w:rFonts w:ascii="Times New Roman" w:hAnsi="Times New Roman" w:cs="Times New Roman"/>
          <w:sz w:val="24"/>
          <w:szCs w:val="24"/>
        </w:rPr>
        <w:t xml:space="preserve">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 xml:space="preserve">1.4 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1.5 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 xml:space="preserve">1.6 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 xml:space="preserve">1.7 Definition of operational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BF6D2B" w:rsidRDefault="000B2F10">
      <w:pPr>
        <w:spacing w:line="276" w:lineRule="auto"/>
        <w:rPr>
          <w:rFonts w:ascii="Times New Roman" w:hAnsi="Times New Roman" w:cs="Times New Roman"/>
          <w:b/>
          <w:bCs/>
          <w:sz w:val="24"/>
          <w:szCs w:val="24"/>
        </w:rPr>
      </w:pPr>
      <w:r>
        <w:rPr>
          <w:rFonts w:ascii="Times New Roman" w:hAnsi="Times New Roman" w:cs="Times New Roman"/>
          <w:b/>
          <w:bCs/>
          <w:sz w:val="24"/>
          <w:szCs w:val="24"/>
        </w:rPr>
        <w:t>CHAPTER TWO: LITERATURE REVIEW</w:t>
      </w:r>
    </w:p>
    <w:p w:rsidR="00BF6D2B" w:rsidRDefault="000B2F10">
      <w:pPr>
        <w:spacing w:line="276" w:lineRule="auto"/>
        <w:rPr>
          <w:rFonts w:ascii="Times New Roman" w:hAnsi="Times New Roman" w:cs="Times New Roman"/>
          <w:b/>
          <w:bCs/>
          <w:sz w:val="24"/>
          <w:szCs w:val="24"/>
        </w:rPr>
      </w:pPr>
      <w:r>
        <w:rPr>
          <w:rFonts w:ascii="Times New Roman" w:eastAsia="Times New Roman" w:hAnsi="Times New Roman" w:cs="Times New Roman"/>
          <w:b/>
          <w:bCs/>
          <w:kern w:val="0"/>
          <w:sz w:val="24"/>
          <w:szCs w:val="24"/>
          <w14:ligatures w14:val="none"/>
        </w:rPr>
        <w:t>2.1 Conceptual review</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8</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2.1.1 Concept o</w:t>
      </w:r>
      <w:r>
        <w:rPr>
          <w:rFonts w:ascii="Times New Roman" w:hAnsi="Times New Roman" w:cs="Times New Roman"/>
          <w:sz w:val="24"/>
          <w:szCs w:val="24"/>
        </w:rPr>
        <w:t>f Cyberbullying</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8</w:t>
      </w:r>
    </w:p>
    <w:p w:rsidR="00BF6D2B" w:rsidRDefault="000B2F10">
      <w:pPr>
        <w:spacing w:line="24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2.1.2 </w:t>
      </w:r>
      <w:r>
        <w:rPr>
          <w:rFonts w:ascii="Times New Roman" w:hAnsi="Times New Roman" w:cs="Times New Roman"/>
          <w:sz w:val="24"/>
          <w:szCs w:val="24"/>
        </w:rPr>
        <w:t>Forms and Methods of Cyberbullying</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 9</w:t>
      </w:r>
    </w:p>
    <w:p w:rsidR="00BF6D2B" w:rsidRDefault="000B2F10">
      <w:pPr>
        <w:spacing w:line="24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2.1.3 </w:t>
      </w:r>
      <w:r>
        <w:rPr>
          <w:rFonts w:ascii="Times New Roman" w:hAnsi="Times New Roman" w:cs="Times New Roman"/>
          <w:sz w:val="24"/>
          <w:szCs w:val="24"/>
        </w:rPr>
        <w:t>Differences Between Cyberbullying and Traditional Bullying</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11</w:t>
      </w:r>
    </w:p>
    <w:p w:rsidR="00BF6D2B" w:rsidRDefault="000B2F10">
      <w:pPr>
        <w:spacing w:line="240" w:lineRule="auto"/>
        <w:jc w:val="both"/>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2.1.4 </w:t>
      </w:r>
      <w:r>
        <w:rPr>
          <w:rFonts w:ascii="Times New Roman" w:hAnsi="Times New Roman" w:cs="Times New Roman"/>
          <w:sz w:val="24"/>
          <w:szCs w:val="24"/>
        </w:rPr>
        <w:t>Rate and Patterns of Cyberbullying Among University Students</w:t>
      </w:r>
      <w:r>
        <w:rPr>
          <w:rFonts w:ascii="Times New Roman" w:hAnsi="Times New Roman" w:cs="Times New Roman"/>
          <w:sz w:val="24"/>
          <w:szCs w:val="24"/>
        </w:rPr>
        <w:tab/>
      </w:r>
      <w:r>
        <w:rPr>
          <w:rFonts w:ascii="Times New Roman" w:hAnsi="Times New Roman" w:cs="Times New Roman"/>
          <w:sz w:val="24"/>
          <w:szCs w:val="24"/>
        </w:rPr>
        <w:tab/>
        <w:t>12</w:t>
      </w:r>
    </w:p>
    <w:p w:rsidR="00BF6D2B" w:rsidRDefault="000B2F10">
      <w:p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2.1.5 Platforms and Digital Spaces Where </w:t>
      </w:r>
      <w:r>
        <w:rPr>
          <w:rFonts w:ascii="Times New Roman" w:hAnsi="Times New Roman" w:cs="Times New Roman"/>
          <w:sz w:val="24"/>
          <w:szCs w:val="24"/>
        </w:rPr>
        <w:t>Cyberbullying Occurs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2.1.6 Factors Contributing to Cyberbullying in Universities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2.1.7 Psychological and Emotional Effects of Cyberbullying on Students</w:t>
      </w:r>
      <w:r>
        <w:rPr>
          <w:rFonts w:ascii="Times New Roman" w:hAnsi="Times New Roman" w:cs="Times New Roman"/>
          <w:sz w:val="24"/>
          <w:szCs w:val="24"/>
        </w:rPr>
        <w:tab/>
      </w:r>
      <w:r>
        <w:rPr>
          <w:rFonts w:ascii="Times New Roman" w:hAnsi="Times New Roman" w:cs="Times New Roman"/>
          <w:sz w:val="24"/>
          <w:szCs w:val="24"/>
        </w:rPr>
        <w:tab/>
        <w:t>15</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2.1.8 Cyberbullying and Academic Performance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t>2.1.9 The Relationship Between Cyberb</w:t>
      </w:r>
      <w:r>
        <w:rPr>
          <w:rFonts w:ascii="Times New Roman" w:hAnsi="Times New Roman" w:cs="Times New Roman"/>
          <w:sz w:val="24"/>
          <w:szCs w:val="24"/>
        </w:rPr>
        <w:t xml:space="preserve">ullying Victimization and Academic   </w:t>
      </w:r>
    </w:p>
    <w:p w:rsidR="00BF6D2B" w:rsidRDefault="000B2F1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Disengagement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2.1.10 Institutional Responses to Cyberbullying in Higher Education</w:t>
      </w:r>
      <w:r>
        <w:rPr>
          <w:rFonts w:ascii="Times New Roman" w:hAnsi="Times New Roman" w:cs="Times New Roman"/>
          <w:sz w:val="24"/>
          <w:szCs w:val="24"/>
        </w:rPr>
        <w:tab/>
      </w:r>
      <w:r>
        <w:rPr>
          <w:rFonts w:ascii="Times New Roman" w:hAnsi="Times New Roman" w:cs="Times New Roman"/>
          <w:sz w:val="24"/>
          <w:szCs w:val="24"/>
        </w:rPr>
        <w:tab/>
        <w:t>19</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2.1.11 Universities Policies and Interventions to Address Cyberbullying</w:t>
      </w:r>
      <w:r>
        <w:rPr>
          <w:rFonts w:ascii="Times New Roman" w:hAnsi="Times New Roman" w:cs="Times New Roman"/>
          <w:sz w:val="24"/>
          <w:szCs w:val="24"/>
        </w:rPr>
        <w:tab/>
      </w:r>
      <w:r>
        <w:rPr>
          <w:rFonts w:ascii="Times New Roman" w:hAnsi="Times New Roman" w:cs="Times New Roman"/>
          <w:sz w:val="24"/>
          <w:szCs w:val="24"/>
        </w:rPr>
        <w:tab/>
        <w:t>20</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2.1.12 Role of Counseling and Mental Health </w:t>
      </w:r>
      <w:r>
        <w:rPr>
          <w:rFonts w:ascii="Times New Roman" w:hAnsi="Times New Roman" w:cs="Times New Roman"/>
          <w:sz w:val="24"/>
          <w:szCs w:val="24"/>
        </w:rPr>
        <w:t>Services in Supporting Victims</w:t>
      </w:r>
      <w:r>
        <w:rPr>
          <w:rFonts w:ascii="Times New Roman" w:hAnsi="Times New Roman" w:cs="Times New Roman"/>
          <w:sz w:val="24"/>
          <w:szCs w:val="24"/>
        </w:rPr>
        <w:tab/>
        <w:t>22</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2.1.13 Challenges in Enforcing Cyberbullying Policies in Universities</w:t>
      </w:r>
      <w:r>
        <w:rPr>
          <w:rFonts w:ascii="Times New Roman" w:hAnsi="Times New Roman" w:cs="Times New Roman"/>
          <w:sz w:val="24"/>
          <w:szCs w:val="24"/>
        </w:rPr>
        <w:tab/>
      </w:r>
      <w:r>
        <w:rPr>
          <w:rFonts w:ascii="Times New Roman" w:hAnsi="Times New Roman" w:cs="Times New Roman"/>
          <w:sz w:val="24"/>
          <w:szCs w:val="24"/>
        </w:rPr>
        <w:tab/>
        <w:t>23</w:t>
      </w:r>
    </w:p>
    <w:p w:rsidR="00BF6D2B" w:rsidRDefault="000B2F1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Framework</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2.2.1 Bandura's Social Learning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24</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sz w:val="24"/>
          <w:szCs w:val="24"/>
        </w:rPr>
        <w:t>2.2.2 General Strain Theory (GST)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26</w:t>
      </w:r>
    </w:p>
    <w:p w:rsidR="00BF6D2B" w:rsidRDefault="000B2F10">
      <w:pPr>
        <w:spacing w:line="240" w:lineRule="auto"/>
        <w:jc w:val="both"/>
        <w:rPr>
          <w:rFonts w:ascii="Times New Roman" w:hAnsi="Times New Roman" w:cs="Times New Roman"/>
          <w:sz w:val="24"/>
          <w:szCs w:val="24"/>
        </w:rPr>
      </w:pPr>
      <w:r>
        <w:rPr>
          <w:rFonts w:ascii="Times New Roman" w:hAnsi="Times New Roman" w:cs="Times New Roman"/>
          <w:bCs/>
          <w:sz w:val="24"/>
          <w:szCs w:val="24"/>
        </w:rPr>
        <w:t>2.3 Empirical Review</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27</w:t>
      </w:r>
    </w:p>
    <w:p w:rsidR="00BF6D2B" w:rsidRDefault="000B2F10">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2.4 Gap in the Literature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sz w:val="24"/>
          <w:szCs w:val="24"/>
        </w:rPr>
        <w:t>34</w:t>
      </w:r>
    </w:p>
    <w:p w:rsidR="00BF6D2B" w:rsidRDefault="000B2F10">
      <w:pPr>
        <w:spacing w:after="0"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CHAPTER THREE: RESEARCH METHODOLOGY </w:t>
      </w:r>
    </w:p>
    <w:p w:rsidR="00BF6D2B" w:rsidRDefault="000B2F10">
      <w:pPr>
        <w:spacing w:after="0" w:line="360" w:lineRule="auto"/>
        <w:jc w:val="both"/>
        <w:rPr>
          <w:rFonts w:ascii="Times New Roman" w:hAnsi="Times New Roman" w:cs="Times New Roman"/>
          <w:sz w:val="24"/>
          <w:szCs w:val="24"/>
          <w:lang w:val="en-GB"/>
        </w:rPr>
      </w:pPr>
      <w:r>
        <w:rPr>
          <w:rFonts w:ascii="Times New Roman" w:eastAsia="Times New Roman" w:hAnsi="Times New Roman" w:cs="Times New Roman"/>
          <w:kern w:val="0"/>
          <w:sz w:val="24"/>
          <w:szCs w:val="24"/>
          <w14:ligatures w14:val="none"/>
        </w:rPr>
        <w:t xml:space="preserve">3.1 Research Design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3.2 Population of study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36</w:t>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3.3 Sample Size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3.4 Sampling Technique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r>
        <w:rPr>
          <w:rFonts w:ascii="Times New Roman" w:hAnsi="Times New Roman" w:cs="Times New Roman"/>
          <w:sz w:val="24"/>
          <w:szCs w:val="24"/>
          <w:lang w:val="en-GB"/>
        </w:rPr>
        <w:tab/>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3.5 </w:t>
      </w:r>
      <w:r>
        <w:rPr>
          <w:rFonts w:ascii="Times New Roman" w:eastAsia="Times New Roman" w:hAnsi="Times New Roman" w:cs="Times New Roman"/>
          <w:kern w:val="0"/>
          <w:sz w:val="24"/>
          <w:szCs w:val="24"/>
          <w14:ligatures w14:val="none"/>
        </w:rPr>
        <w:t>Description of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3.6 </w:t>
      </w:r>
      <w:r>
        <w:rPr>
          <w:rFonts w:ascii="Times New Roman" w:eastAsia="Times New Roman" w:hAnsi="Times New Roman" w:cs="Times New Roman"/>
          <w:kern w:val="0"/>
          <w:sz w:val="24"/>
          <w:szCs w:val="24"/>
          <w14:ligatures w14:val="none"/>
        </w:rPr>
        <w:t>Validity of the Research Instrument</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38</w:t>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3.7 </w:t>
      </w:r>
      <w:r>
        <w:rPr>
          <w:rFonts w:ascii="Times New Roman" w:eastAsia="Times New Roman" w:hAnsi="Times New Roman" w:cs="Times New Roman"/>
          <w:kern w:val="0"/>
          <w:sz w:val="24"/>
          <w:szCs w:val="24"/>
          <w14:ligatures w14:val="none"/>
        </w:rPr>
        <w:t>Reliability of the Research Instrument</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38</w:t>
      </w:r>
    </w:p>
    <w:p w:rsidR="00BF6D2B" w:rsidRDefault="000B2F10">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3.8 </w:t>
      </w:r>
      <w:r>
        <w:rPr>
          <w:rFonts w:ascii="Times New Roman" w:eastAsia="Times New Roman" w:hAnsi="Times New Roman" w:cs="Times New Roman"/>
          <w:kern w:val="0"/>
          <w:sz w:val="24"/>
          <w:szCs w:val="24"/>
          <w14:ligatures w14:val="none"/>
        </w:rPr>
        <w:t>Methods of Data Collection</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39</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hAnsi="Times New Roman" w:cs="Times New Roman"/>
          <w:sz w:val="24"/>
          <w:szCs w:val="24"/>
          <w:lang w:val="en-GB"/>
        </w:rPr>
        <w:t xml:space="preserve">3.9 </w:t>
      </w:r>
      <w:r>
        <w:rPr>
          <w:rFonts w:ascii="Times New Roman" w:eastAsia="Times New Roman" w:hAnsi="Times New Roman" w:cs="Times New Roman"/>
          <w:kern w:val="0"/>
          <w:sz w:val="24"/>
          <w:szCs w:val="24"/>
          <w14:ligatures w14:val="none"/>
        </w:rPr>
        <w:t>Method of Data Analysis</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kern w:val="0"/>
          <w:sz w:val="24"/>
          <w:szCs w:val="24"/>
          <w14:ligatures w14:val="none"/>
        </w:rPr>
        <w:t>39</w:t>
      </w:r>
    </w:p>
    <w:p w:rsidR="00BF6D2B" w:rsidRDefault="000B2F10">
      <w:pPr>
        <w:spacing w:after="0" w:line="36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 xml:space="preserve">CHAPTER FOUR: DATA </w:t>
      </w:r>
      <w:r>
        <w:rPr>
          <w:rFonts w:ascii="Times New Roman" w:hAnsi="Times New Roman" w:cs="Times New Roman"/>
          <w:b/>
          <w:bCs/>
          <w:sz w:val="24"/>
          <w:szCs w:val="24"/>
          <w:lang w:val="en-GB"/>
        </w:rPr>
        <w:t>ANALYSIS, PRESENTATION AND INTERPRETATION</w:t>
      </w:r>
    </w:p>
    <w:p w:rsidR="00BF6D2B" w:rsidRDefault="000B2F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4.1 </w:t>
      </w:r>
      <w:r>
        <w:rPr>
          <w:rFonts w:ascii="Times New Roman" w:eastAsia="Times New Roman" w:hAnsi="Times New Roman" w:cs="Times New Roman"/>
          <w:kern w:val="0"/>
          <w:sz w:val="24"/>
          <w:szCs w:val="24"/>
          <w14:ligatures w14:val="none"/>
        </w:rPr>
        <w:t>Data Presentation and result analysis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40</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 Discussion of findings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45 </w:t>
      </w:r>
    </w:p>
    <w:p w:rsidR="00BF6D2B" w:rsidRDefault="000B2F10">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b/>
          <w:bCs/>
          <w:kern w:val="0"/>
          <w:sz w:val="24"/>
          <w:szCs w:val="24"/>
          <w14:ligatures w14:val="none"/>
        </w:rPr>
        <w:t xml:space="preserve">CHAPTER FIVE: </w:t>
      </w:r>
      <w:r>
        <w:rPr>
          <w:rFonts w:ascii="Times New Roman" w:hAnsi="Times New Roman" w:cs="Times New Roman"/>
          <w:b/>
          <w:bCs/>
          <w:sz w:val="24"/>
          <w:szCs w:val="24"/>
        </w:rPr>
        <w:t>CONCLUSION, SUMMARY AND RECOMMENDATIONS</w:t>
      </w:r>
    </w:p>
    <w:p w:rsidR="00BF6D2B" w:rsidRDefault="000B2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 Summary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BF6D2B" w:rsidRDefault="000B2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BF6D2B" w:rsidRDefault="000B2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5.3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BF6D2B" w:rsidRDefault="000B2F10">
      <w:pPr>
        <w:tabs>
          <w:tab w:val="left" w:pos="720"/>
        </w:tabs>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 Suggestions for Further Studies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51</w:t>
      </w:r>
    </w:p>
    <w:p w:rsidR="00BF6D2B" w:rsidRDefault="00BF6D2B">
      <w:pPr>
        <w:spacing w:after="0" w:line="240" w:lineRule="auto"/>
        <w:jc w:val="both"/>
        <w:rPr>
          <w:rFonts w:ascii="Times New Roman" w:hAnsi="Times New Roman" w:cs="Times New Roman"/>
          <w:sz w:val="24"/>
          <w:szCs w:val="24"/>
        </w:rPr>
      </w:pPr>
    </w:p>
    <w:p w:rsidR="00BF6D2B" w:rsidRDefault="000B2F1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APENDIX 1 (References)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BF6D2B" w:rsidRDefault="000B2F10">
      <w:pPr>
        <w:spacing w:after="0" w:line="24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sz w:val="24"/>
          <w:szCs w:val="24"/>
        </w:rPr>
        <w:t>APENDIX 2 (Questionnaire)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56</w:t>
      </w:r>
    </w:p>
    <w:p w:rsidR="00BF6D2B" w:rsidRDefault="00BF6D2B">
      <w:pPr>
        <w:spacing w:after="0" w:line="360" w:lineRule="auto"/>
        <w:ind w:firstLine="720"/>
        <w:jc w:val="center"/>
        <w:rPr>
          <w:rFonts w:ascii="Times New Roman" w:hAnsi="Times New Roman" w:cs="Times New Roman"/>
          <w:b/>
          <w:bCs/>
          <w:sz w:val="24"/>
          <w:szCs w:val="24"/>
        </w:rPr>
      </w:pPr>
    </w:p>
    <w:p w:rsidR="00BF6D2B" w:rsidRDefault="000B2F10">
      <w:pPr>
        <w:spacing w:after="0"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w:t>
      </w:r>
    </w:p>
    <w:p w:rsidR="00BF6D2B" w:rsidRDefault="00BF6D2B">
      <w:pPr>
        <w:spacing w:after="0" w:line="360" w:lineRule="auto"/>
        <w:ind w:firstLine="720"/>
        <w:rPr>
          <w:rFonts w:ascii="Times New Roman" w:eastAsia="Times New Roman" w:hAnsi="Times New Roman" w:cs="Times New Roman"/>
          <w:kern w:val="0"/>
          <w:sz w:val="24"/>
          <w:szCs w:val="24"/>
          <w14:ligatures w14:val="none"/>
        </w:rPr>
      </w:pPr>
    </w:p>
    <w:p w:rsidR="00BF6D2B" w:rsidRDefault="000B2F10">
      <w:pPr>
        <w:spacing w:after="0"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Table 1.</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Gender Distribution from collected questionnaire</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 xml:space="preserve">   </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hAnsi="Times New Roman" w:cs="Times New Roman"/>
          <w:sz w:val="24"/>
          <w:szCs w:val="24"/>
        </w:rPr>
        <w:t>40</w:t>
      </w:r>
    </w:p>
    <w:p w:rsidR="00BF6D2B" w:rsidRDefault="000B2F10">
      <w:pPr>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2. Age distribut</w:t>
      </w:r>
      <w:r>
        <w:rPr>
          <w:rFonts w:ascii="Times New Roman" w:eastAsia="Times New Roman" w:hAnsi="Times New Roman" w:cs="Times New Roman"/>
          <w:kern w:val="0"/>
          <w:sz w:val="24"/>
          <w:szCs w:val="24"/>
          <w14:ligatures w14:val="none"/>
        </w:rPr>
        <w:t>ion from collected questionnaire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40</w:t>
      </w:r>
    </w:p>
    <w:p w:rsidR="00BF6D2B" w:rsidRDefault="000B2F10">
      <w:pPr>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3. Faculty distribution from the collected questionnaire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41</w:t>
      </w:r>
    </w:p>
    <w:p w:rsidR="00BF6D2B" w:rsidRDefault="000B2F10">
      <w:pPr>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4. Level of Study of Respondents</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42</w:t>
      </w:r>
    </w:p>
    <w:p w:rsidR="00BF6D2B" w:rsidRDefault="000B2F10">
      <w:pPr>
        <w:spacing w:after="0" w:line="276"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5. Awareness of Cyberbullying </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42</w:t>
      </w:r>
    </w:p>
    <w:p w:rsidR="00BF6D2B" w:rsidRDefault="000B2F10">
      <w:pPr>
        <w:spacing w:after="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6. Cyberbullying and Academic performance</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43</w:t>
      </w:r>
    </w:p>
    <w:p w:rsidR="00BF6D2B" w:rsidRDefault="000B2F10">
      <w:pPr>
        <w:spacing w:after="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7. Psychological Effects of Cyberbullying</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44</w:t>
      </w:r>
    </w:p>
    <w:p w:rsidR="00BF6D2B" w:rsidRDefault="000B2F10">
      <w:pPr>
        <w:spacing w:after="0"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8. Students’ Perception of Cyberbullying</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45</w:t>
      </w:r>
    </w:p>
    <w:p w:rsidR="00BF6D2B" w:rsidRDefault="00BF6D2B">
      <w:pPr>
        <w:spacing w:line="360" w:lineRule="auto"/>
        <w:rPr>
          <w:rFonts w:ascii="Times New Roman" w:eastAsia="Times New Roman" w:hAnsi="Times New Roman" w:cs="Times New Roman"/>
          <w:kern w:val="0"/>
          <w:sz w:val="24"/>
          <w:szCs w:val="24"/>
          <w14:ligatures w14:val="none"/>
        </w:rPr>
      </w:pPr>
    </w:p>
    <w:p w:rsidR="00BF6D2B" w:rsidRDefault="00BF6D2B">
      <w:pPr>
        <w:spacing w:line="480" w:lineRule="auto"/>
        <w:jc w:val="both"/>
        <w:rPr>
          <w:rFonts w:ascii="Times New Roman" w:hAnsi="Times New Roman" w:cs="Times New Roman"/>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0B2F10">
      <w:pPr>
        <w:spacing w:line="480" w:lineRule="auto"/>
        <w:jc w:val="center"/>
        <w:rPr>
          <w:rFonts w:ascii="Times New Roman" w:hAnsi="Times New Roman"/>
          <w:i/>
          <w:iCs/>
          <w:color w:val="000000" w:themeColor="text1"/>
          <w:sz w:val="24"/>
          <w:szCs w:val="24"/>
        </w:rPr>
      </w:pPr>
      <w:r>
        <w:rPr>
          <w:rFonts w:ascii="Times New Roman" w:hAnsi="Times New Roman" w:cs="Times New Roman"/>
          <w:b/>
          <w:bCs/>
          <w:sz w:val="24"/>
          <w:szCs w:val="24"/>
        </w:rPr>
        <w:lastRenderedPageBreak/>
        <w:t>ABSTRACT</w:t>
      </w:r>
    </w:p>
    <w:p w:rsidR="00BF6D2B" w:rsidRDefault="000B2F10">
      <w:pPr>
        <w:spacing w:line="240" w:lineRule="auto"/>
        <w:jc w:val="both"/>
        <w:rPr>
          <w:rFonts w:ascii="Times New Roman" w:hAnsi="Times New Roman"/>
          <w:i/>
          <w:iCs/>
          <w:color w:val="000000" w:themeColor="text1"/>
          <w:sz w:val="24"/>
          <w:szCs w:val="24"/>
        </w:rPr>
      </w:pPr>
      <w:r>
        <w:rPr>
          <w:rFonts w:ascii="Times New Roman" w:hAnsi="Times New Roman"/>
          <w:i/>
          <w:iCs/>
          <w:color w:val="000000" w:themeColor="text1"/>
          <w:sz w:val="24"/>
          <w:szCs w:val="24"/>
        </w:rPr>
        <w:t>In today's digital world, cyberbullying has emerged as a growing concern threatening students' academic and emotional w</w:t>
      </w:r>
      <w:r>
        <w:rPr>
          <w:rFonts w:ascii="Times New Roman" w:hAnsi="Times New Roman"/>
          <w:i/>
          <w:iCs/>
          <w:color w:val="000000" w:themeColor="text1"/>
          <w:sz w:val="24"/>
          <w:szCs w:val="24"/>
        </w:rPr>
        <w:t>ell-being. This study therefore examined the influence of cyberbullying on the academic performance of undergraduate students at Godfrey Okoye University. The study adopted the survey research method using a questionnaire as an instrument for data collecti</w:t>
      </w:r>
      <w:r>
        <w:rPr>
          <w:rFonts w:ascii="Times New Roman" w:hAnsi="Times New Roman"/>
          <w:i/>
          <w:iCs/>
          <w:color w:val="000000" w:themeColor="text1"/>
          <w:sz w:val="24"/>
          <w:szCs w:val="24"/>
        </w:rPr>
        <w:t>on. The sample size of 357 respondents was determined using the Yamane formula, ensuring a statistically valid representation of the student population. The research was anchored on Technological Determinism Theory and General Strain Theory. These framewor</w:t>
      </w:r>
      <w:r>
        <w:rPr>
          <w:rFonts w:ascii="Times New Roman" w:hAnsi="Times New Roman"/>
          <w:i/>
          <w:iCs/>
          <w:color w:val="000000" w:themeColor="text1"/>
          <w:sz w:val="24"/>
          <w:szCs w:val="24"/>
        </w:rPr>
        <w:t>ks explain how technology influences human behavior and societal development, and how emotional strain from victimization can affect academic focus and psychological stability. Using a descriptive survey design, data were collected from 357 students throug</w:t>
      </w:r>
      <w:r>
        <w:rPr>
          <w:rFonts w:ascii="Times New Roman" w:hAnsi="Times New Roman"/>
          <w:i/>
          <w:iCs/>
          <w:color w:val="000000" w:themeColor="text1"/>
          <w:sz w:val="24"/>
          <w:szCs w:val="24"/>
        </w:rPr>
        <w:t>h a structured questionnaire. The study explored students' awareness, perception, psychological experiences, and the academic impact of cyberbullying. Findings revealed that while students are generally aware of cyberbullying and recognize its seriousness,</w:t>
      </w:r>
      <w:r>
        <w:rPr>
          <w:rFonts w:ascii="Times New Roman" w:hAnsi="Times New Roman"/>
          <w:i/>
          <w:iCs/>
          <w:color w:val="000000" w:themeColor="text1"/>
          <w:sz w:val="24"/>
          <w:szCs w:val="24"/>
        </w:rPr>
        <w:t xml:space="preserve"> institutional responses and educational efforts are limited Cyberbullying has been shown to have negative psychological effects such as anxiety and emotional instability, and it also affected students' concentration, participation, and academic performanc</w:t>
      </w:r>
      <w:r>
        <w:rPr>
          <w:rFonts w:ascii="Times New Roman" w:hAnsi="Times New Roman"/>
          <w:i/>
          <w:iCs/>
          <w:color w:val="000000" w:themeColor="text1"/>
          <w:sz w:val="24"/>
          <w:szCs w:val="24"/>
        </w:rPr>
        <w:t>e. The study concludes that cyberbullying is a significant issue in higher education and recommends awareness programs, policy implementation, and psychological support for affected students.</w:t>
      </w: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pPr>
    </w:p>
    <w:p w:rsidR="00BF6D2B" w:rsidRDefault="00BF6D2B">
      <w:pPr>
        <w:spacing w:line="480" w:lineRule="auto"/>
        <w:jc w:val="both"/>
        <w:rPr>
          <w:rFonts w:ascii="Times New Roman" w:hAnsi="Times New Roman" w:cs="Times New Roman"/>
          <w:b/>
          <w:bCs/>
          <w:sz w:val="28"/>
          <w:szCs w:val="24"/>
        </w:rPr>
      </w:pPr>
    </w:p>
    <w:p w:rsidR="00BF6D2B" w:rsidRDefault="00BF6D2B">
      <w:pPr>
        <w:spacing w:line="480" w:lineRule="auto"/>
        <w:jc w:val="center"/>
        <w:rPr>
          <w:rFonts w:ascii="Times New Roman" w:hAnsi="Times New Roman" w:cs="Times New Roman"/>
          <w:b/>
          <w:bCs/>
          <w:sz w:val="28"/>
          <w:szCs w:val="24"/>
        </w:rPr>
        <w:sectPr w:rsidR="00BF6D2B">
          <w:footerReference w:type="default" r:id="rId8"/>
          <w:pgSz w:w="12240" w:h="15840"/>
          <w:pgMar w:top="1440" w:right="1440" w:bottom="1440" w:left="1440" w:header="720" w:footer="288" w:gutter="0"/>
          <w:pgNumType w:fmt="lowerRoman" w:start="1"/>
          <w:cols w:space="720"/>
          <w:docGrid w:linePitch="360"/>
        </w:sectPr>
      </w:pPr>
    </w:p>
    <w:p w:rsidR="00BF6D2B" w:rsidRDefault="000B2F10">
      <w:pPr>
        <w:spacing w:line="480" w:lineRule="auto"/>
        <w:jc w:val="center"/>
        <w:rPr>
          <w:rFonts w:ascii="Times New Roman" w:hAnsi="Times New Roman" w:cs="Times New Roman"/>
          <w:b/>
          <w:bCs/>
          <w:sz w:val="28"/>
          <w:szCs w:val="24"/>
        </w:rPr>
      </w:pPr>
      <w:r>
        <w:rPr>
          <w:rFonts w:ascii="Times New Roman" w:hAnsi="Times New Roman" w:cs="Times New Roman"/>
          <w:b/>
          <w:bCs/>
          <w:sz w:val="28"/>
          <w:szCs w:val="24"/>
        </w:rPr>
        <w:lastRenderedPageBreak/>
        <w:t>CHAPTER ONE</w:t>
      </w:r>
    </w:p>
    <w:p w:rsidR="00BF6D2B" w:rsidRDefault="000B2F10">
      <w:pPr>
        <w:spacing w:line="480" w:lineRule="auto"/>
        <w:jc w:val="center"/>
        <w:rPr>
          <w:rFonts w:ascii="Times New Roman" w:hAnsi="Times New Roman" w:cs="Times New Roman"/>
          <w:b/>
          <w:bCs/>
          <w:sz w:val="28"/>
          <w:szCs w:val="24"/>
        </w:rPr>
      </w:pPr>
      <w:r>
        <w:rPr>
          <w:rFonts w:ascii="Times New Roman" w:hAnsi="Times New Roman" w:cs="Times New Roman"/>
          <w:b/>
          <w:bCs/>
          <w:sz w:val="28"/>
          <w:szCs w:val="24"/>
        </w:rPr>
        <w:t>INTRODUCTION</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1.1 Background of the Study</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development of digital technologies and the internet has changed communication and e</w:t>
      </w:r>
      <w:r>
        <w:rPr>
          <w:rFonts w:ascii="Times New Roman" w:hAnsi="Times New Roman" w:cs="Times New Roman"/>
          <w:sz w:val="24"/>
          <w:szCs w:val="24"/>
        </w:rPr>
        <w:t>ducation around the world. While social media and digital platforms have improved students access to learning materials and interaction, they also brought up challenges, especially cyberbullying. In recent years, there have been a considerable amount of re</w:t>
      </w:r>
      <w:r>
        <w:rPr>
          <w:rFonts w:ascii="Times New Roman" w:hAnsi="Times New Roman" w:cs="Times New Roman"/>
          <w:sz w:val="24"/>
          <w:szCs w:val="24"/>
        </w:rPr>
        <w:t xml:space="preserve">search done on cyber bullying. It is said to affect not only the lives of its victims but also their mental health. In a thorough research on cyber bullying, Patchin and Hinduja (2018), expressed it as a willful and repeated harm inflicted through the use </w:t>
      </w:r>
      <w:r>
        <w:rPr>
          <w:rFonts w:ascii="Times New Roman" w:hAnsi="Times New Roman" w:cs="Times New Roman"/>
          <w:sz w:val="24"/>
          <w:szCs w:val="24"/>
        </w:rPr>
        <w:t>of computers, mobile phones, and other electronic devices. They also noted that while there are several instruments used to partake in cyberbullying, people have little knowledge about the properties, how it works, what it entails and how it affects people</w:t>
      </w:r>
      <w:r>
        <w:rPr>
          <w:rFonts w:ascii="Times New Roman" w:hAnsi="Times New Roman" w:cs="Times New Roman"/>
          <w:sz w:val="24"/>
          <w:szCs w:val="24"/>
        </w:rPr>
        <w:t xml:space="preserve">, especially those in school.  </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Cyberbullying is defined as an intentional, repeated, and aggressive behavior carried out through digital platforms such as social media, messaging applications, and online forums (Peled 2019). </w:t>
      </w:r>
      <w:r>
        <w:rPr>
          <w:rFonts w:ascii="Times New Roman" w:hAnsi="Times New Roman" w:cs="Times New Roman"/>
          <w:sz w:val="24"/>
        </w:rPr>
        <w:t>Due to students’ heavy relianc</w:t>
      </w:r>
      <w:r>
        <w:rPr>
          <w:rFonts w:ascii="Times New Roman" w:hAnsi="Times New Roman" w:cs="Times New Roman"/>
          <w:sz w:val="24"/>
        </w:rPr>
        <w:t>e on digital platforms for learning, social contact, and networking, cyberbullying has become a big concern in higher education. This because students utilize social media, internet forums, and instant messaging services and undergraduate students are ofte</w:t>
      </w:r>
      <w:r>
        <w:rPr>
          <w:rFonts w:ascii="Times New Roman" w:hAnsi="Times New Roman" w:cs="Times New Roman"/>
          <w:sz w:val="24"/>
        </w:rPr>
        <w:t xml:space="preserve">n vulnerable to online harassment. </w:t>
      </w:r>
      <w:r>
        <w:rPr>
          <w:rFonts w:ascii="Times New Roman" w:hAnsi="Times New Roman" w:cs="Times New Roman"/>
          <w:sz w:val="24"/>
          <w:szCs w:val="24"/>
        </w:rPr>
        <w:t>Unlike traditional bullying, which involves physical or verbal aggression in direct confrontations, cyberbullying occurs in a virtual space, allowing attackers to harass their victims anonymously and repeatedly. It manife</w:t>
      </w:r>
      <w:r>
        <w:rPr>
          <w:rFonts w:ascii="Times New Roman" w:hAnsi="Times New Roman" w:cs="Times New Roman"/>
          <w:sz w:val="24"/>
          <w:szCs w:val="24"/>
        </w:rPr>
        <w:t xml:space="preserve">sts in a variety of ways, including online harassment, cyberstalking, identity theft, digital exclusion, and the circulation of </w:t>
      </w:r>
      <w:r>
        <w:rPr>
          <w:rFonts w:ascii="Times New Roman" w:hAnsi="Times New Roman" w:cs="Times New Roman"/>
          <w:sz w:val="24"/>
          <w:szCs w:val="24"/>
        </w:rPr>
        <w:lastRenderedPageBreak/>
        <w:t>false or damaging information. The prevalence of cyberbullying, combined with the extensive use of digital communication among s</w:t>
      </w:r>
      <w:r>
        <w:rPr>
          <w:rFonts w:ascii="Times New Roman" w:hAnsi="Times New Roman" w:cs="Times New Roman"/>
          <w:sz w:val="24"/>
          <w:szCs w:val="24"/>
        </w:rPr>
        <w:t>tudents, has created significant concerns about its psychological and academic impacts.</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increasing integration of technology into education has transformed learning, providing students with access to extensive academic resources, online interactions, a</w:t>
      </w:r>
      <w:r>
        <w:rPr>
          <w:rFonts w:ascii="Times New Roman" w:hAnsi="Times New Roman" w:cs="Times New Roman"/>
          <w:sz w:val="24"/>
          <w:szCs w:val="24"/>
        </w:rPr>
        <w:t>nd instructional tools. However, the digital expansion has exposed students to cyber threats such as online harassment and abuse. Cyberbullying has been linked to severe emotional, social, and academic implications, including anxiety, depression, stress, a</w:t>
      </w:r>
      <w:r>
        <w:rPr>
          <w:rFonts w:ascii="Times New Roman" w:hAnsi="Times New Roman" w:cs="Times New Roman"/>
          <w:sz w:val="24"/>
          <w:szCs w:val="24"/>
        </w:rPr>
        <w:t xml:space="preserve">nd withdrawal from school (Ugochukwu et al., 2022). Victims frequently experience low self-esteem, disconnection, and decreased motivation, which affects their ability to concentrate on studies, complete assignments, or participate in academic activities. </w:t>
      </w:r>
      <w:r>
        <w:rPr>
          <w:rFonts w:ascii="Times New Roman" w:hAnsi="Times New Roman" w:cs="Times New Roman"/>
          <w:sz w:val="24"/>
          <w:szCs w:val="24"/>
        </w:rPr>
        <w:t>In severe cases, cyberbullying has been connected to higher dropout rates, drug addiction, and suicidal thoughts among students (Peled 2019).</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Globally, cyberbullying has emerged as a major concern in educational institutions, with research showing an incre</w:t>
      </w:r>
      <w:r>
        <w:rPr>
          <w:rFonts w:ascii="Times New Roman" w:hAnsi="Times New Roman" w:cs="Times New Roman"/>
          <w:sz w:val="24"/>
          <w:szCs w:val="24"/>
        </w:rPr>
        <w:t>ase in online harassment among university students. Ezeonwumelu et al. (2022) discovered that more than 50% of students in Nigerian tertiary institutions have encountered cyberbullying, particularly through social media platforms, emails, and messaging app</w:t>
      </w:r>
      <w:r>
        <w:rPr>
          <w:rFonts w:ascii="Times New Roman" w:hAnsi="Times New Roman" w:cs="Times New Roman"/>
          <w:sz w:val="24"/>
          <w:szCs w:val="24"/>
        </w:rPr>
        <w:t>s. The internet's anonymity allows cyberbullies to target classmates with no immediate consequences, making it harder for victims to seek help or report incidents. Unlike traditional bullying, which is frequently limited to school hours, cyberbullying affe</w:t>
      </w:r>
      <w:r>
        <w:rPr>
          <w:rFonts w:ascii="Times New Roman" w:hAnsi="Times New Roman" w:cs="Times New Roman"/>
          <w:sz w:val="24"/>
          <w:szCs w:val="24"/>
        </w:rPr>
        <w:t>cts students in their personal lives, undermining their emotional health and academic focus.</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In Nigeria, the rapid increase in internet usage has had a substantial impact on student academics and social life. According Iloanya et al. (2024) cybercrimes, such as cyberbullying, had a substantial impact on student’s study habits and educational perfo</w:t>
      </w:r>
      <w:r>
        <w:rPr>
          <w:rFonts w:ascii="Times New Roman" w:hAnsi="Times New Roman" w:cs="Times New Roman"/>
          <w:sz w:val="24"/>
          <w:szCs w:val="24"/>
        </w:rPr>
        <w:t xml:space="preserve">rmance. </w:t>
      </w:r>
      <w:r>
        <w:rPr>
          <w:rFonts w:ascii="Times New Roman" w:hAnsi="Times New Roman" w:cs="Times New Roman"/>
          <w:sz w:val="24"/>
          <w:szCs w:val="24"/>
        </w:rPr>
        <w:lastRenderedPageBreak/>
        <w:t xml:space="preserve">Nigerian students are frequently subjected to cyberbullying on social media platforms such as Facebook, WhatsApp, X (formerly twitter), and Instagram, where online attackers spread harmful threats, humiliate friends, and even commit identity theft </w:t>
      </w:r>
      <w:r>
        <w:rPr>
          <w:rFonts w:ascii="Times New Roman" w:hAnsi="Times New Roman" w:cs="Times New Roman"/>
          <w:sz w:val="24"/>
          <w:szCs w:val="24"/>
        </w:rPr>
        <w:t xml:space="preserve">(Ezeonwumelu Victor.U., Okenwa-Fadele.I., Nwikpo Mary.N., Opuraugo Ursula.I., Okoro Cornelius.c., 2022). These attacks affect students’ self-esteem, motivation, and ability to concentrate on their studies. </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Cyberbullying has serious effects beyond psycholo</w:t>
      </w:r>
      <w:r>
        <w:rPr>
          <w:rFonts w:ascii="Times New Roman" w:hAnsi="Times New Roman" w:cs="Times New Roman"/>
          <w:sz w:val="24"/>
          <w:szCs w:val="24"/>
        </w:rPr>
        <w:t>gical trauma experienced by victims. Students who are cyberbullied experience increased level of stress, depression, and withdrawal from academic and social activities (Ezeonwumelu et al. (2022). Cyberbullying causes psychological distress, which often lea</w:t>
      </w:r>
      <w:r>
        <w:rPr>
          <w:rFonts w:ascii="Times New Roman" w:hAnsi="Times New Roman" w:cs="Times New Roman"/>
          <w:sz w:val="24"/>
          <w:szCs w:val="24"/>
        </w:rPr>
        <w:t>ds to poor study habits, avoiding group assignments, and reluctance to participate in online classes (Peled, 2019).</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cyberbullying might result in a lack of academic determination, which refers to students' dedication and enthusiasm for long-t</w:t>
      </w:r>
      <w:r>
        <w:rPr>
          <w:rFonts w:ascii="Times New Roman" w:hAnsi="Times New Roman" w:cs="Times New Roman"/>
          <w:sz w:val="24"/>
          <w:szCs w:val="24"/>
        </w:rPr>
        <w:t>erm educational goals (Ugochukwu et al., 2022). Students who are subjected to repeated cyberbullying may lose motivation, skip classes, and even consider dropping out of school. In serious cases, cyberbullying has been connected to suicidal thoughts, aggre</w:t>
      </w:r>
      <w:r>
        <w:rPr>
          <w:rFonts w:ascii="Times New Roman" w:hAnsi="Times New Roman" w:cs="Times New Roman"/>
          <w:sz w:val="24"/>
          <w:szCs w:val="24"/>
        </w:rPr>
        <w:t>ssive conduct, and substance addiction among university students.</w:t>
      </w:r>
    </w:p>
    <w:p w:rsidR="00BF6D2B" w:rsidRDefault="000B2F1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Considering increasing concerns about cyberbullying, many Nigerian universities, lack effective intervention measures to address online harassment among students. While traditional bullying </w:t>
      </w:r>
      <w:r>
        <w:rPr>
          <w:rFonts w:ascii="Times New Roman" w:hAnsi="Times New Roman" w:cs="Times New Roman"/>
          <w:sz w:val="24"/>
          <w:szCs w:val="24"/>
        </w:rPr>
        <w:t>prevention programs exist in some institutions, cyberbullying is underreported and neglected due to its digital structure, anonymity, and social stigma. Many victims suffer in silence, with decreasing academic performance and no access to appropriate couns</w:t>
      </w:r>
      <w:r>
        <w:rPr>
          <w:rFonts w:ascii="Times New Roman" w:hAnsi="Times New Roman" w:cs="Times New Roman"/>
          <w:sz w:val="24"/>
          <w:szCs w:val="24"/>
        </w:rPr>
        <w:t xml:space="preserve">eling or support systems. </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This study aims to investigate the influence of cyberbullying on the academic performance of undergraduate students at Godfrey Okoye University, as well as suggest practical methods for intervention to reduce its im</w:t>
      </w:r>
      <w:r>
        <w:rPr>
          <w:rFonts w:ascii="Times New Roman" w:hAnsi="Times New Roman" w:cs="Times New Roman"/>
          <w:sz w:val="24"/>
          <w:szCs w:val="24"/>
        </w:rPr>
        <w:t>pacts.</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1.2 Statement of the Problem</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Cyberbullying has become a significant challenge in higher education, affecting students’ academic performance and psychological well-being. At some tertiary school/institute, the increased use of social media and online</w:t>
      </w:r>
      <w:r>
        <w:rPr>
          <w:rFonts w:ascii="Times New Roman" w:hAnsi="Times New Roman" w:cs="Times New Roman"/>
          <w:sz w:val="24"/>
          <w:szCs w:val="24"/>
        </w:rPr>
        <w:t xml:space="preserve"> learning platforms has exposed students to many forms of cyberbullying, such as online abuse, cyberstalking, digital exclusion, and malicious information. Many students experience anxiety, low self-esteem, and lack of engagement with school activities as </w:t>
      </w:r>
      <w:r>
        <w:rPr>
          <w:rFonts w:ascii="Times New Roman" w:hAnsi="Times New Roman" w:cs="Times New Roman"/>
          <w:sz w:val="24"/>
          <w:szCs w:val="24"/>
        </w:rPr>
        <w:t>a result of cyberbullying, which leads to poor concentration, absences, and decreasing academic performance (Hinduja and Patchim, 2010).</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Despite these challenges, cyberbullying has been neglected and poorly addressed, with few institutional measures in pl</w:t>
      </w:r>
      <w:r>
        <w:rPr>
          <w:rFonts w:ascii="Times New Roman" w:hAnsi="Times New Roman" w:cs="Times New Roman"/>
          <w:sz w:val="24"/>
          <w:szCs w:val="24"/>
        </w:rPr>
        <w:t>ace to protect students or supportvictims.</w:t>
      </w:r>
      <w:r>
        <w:rPr>
          <w:rFonts w:ascii="Times New Roman" w:hAnsi="Times New Roman" w:cs="Times New Roman"/>
          <w:sz w:val="24"/>
          <w:szCs w:val="24"/>
        </w:rPr>
        <w:br/>
        <w:t xml:space="preserve">Existing studies has mostly focused on cyberbullying in secondary schools, leaving a substantial gap in knowledge on how it affects undergraduates (Kowalski, R. M., Giumetti, G. W., Schroeder, A. N., &amp; Lattanner, </w:t>
      </w:r>
      <w:r>
        <w:rPr>
          <w:rFonts w:ascii="Times New Roman" w:hAnsi="Times New Roman" w:cs="Times New Roman"/>
          <w:sz w:val="24"/>
          <w:szCs w:val="24"/>
        </w:rPr>
        <w:t>M. R., 2014; Hinduja &amp; Patchim, 2010) There is limited empirical research on how cyberbullying affects students’ academic performance at Godfrey Okoye University. Many victims suffer in silence due to a fear of stigma, a lack of support systems, and lack o</w:t>
      </w:r>
      <w:r>
        <w:rPr>
          <w:rFonts w:ascii="Times New Roman" w:hAnsi="Times New Roman" w:cs="Times New Roman"/>
          <w:sz w:val="24"/>
          <w:szCs w:val="24"/>
        </w:rPr>
        <w:t>f clear university regulations regarding cyber harassment. The purpose of this study is to investigate the prevalence of cyberbullying among undergraduates, its influence on their academic performance, and the need for effective intervention methods to red</w:t>
      </w:r>
      <w:r>
        <w:rPr>
          <w:rFonts w:ascii="Times New Roman" w:hAnsi="Times New Roman" w:cs="Times New Roman"/>
          <w:sz w:val="24"/>
          <w:szCs w:val="24"/>
        </w:rPr>
        <w:t>uce its influence within the university setting.</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Objectives of the Study </w:t>
      </w:r>
    </w:p>
    <w:p w:rsidR="00BF6D2B" w:rsidRDefault="000B2F10">
      <w:pPr>
        <w:spacing w:line="480" w:lineRule="auto"/>
        <w:rPr>
          <w:rFonts w:ascii="Times New Roman" w:hAnsi="Times New Roman" w:cs="Times New Roman"/>
          <w:b/>
          <w:sz w:val="24"/>
          <w:szCs w:val="24"/>
        </w:rPr>
      </w:pPr>
      <w:r>
        <w:rPr>
          <w:rFonts w:ascii="Times New Roman" w:hAnsi="Times New Roman" w:cs="Times New Roman"/>
          <w:sz w:val="24"/>
          <w:szCs w:val="24"/>
        </w:rPr>
        <w:lastRenderedPageBreak/>
        <w:t>The main objective of this study is to examine the influence of cyberbullying on the academic performance of undergraduate students at Godfrey Okoye University.</w:t>
      </w:r>
    </w:p>
    <w:p w:rsidR="00BF6D2B" w:rsidRDefault="000B2F10">
      <w:pPr>
        <w:spacing w:line="480" w:lineRule="auto"/>
        <w:rPr>
          <w:rFonts w:ascii="Times New Roman" w:hAnsi="Times New Roman" w:cs="Times New Roman"/>
          <w:b/>
          <w:sz w:val="24"/>
          <w:szCs w:val="24"/>
        </w:rPr>
      </w:pPr>
      <w:r>
        <w:rPr>
          <w:rFonts w:ascii="Times New Roman" w:hAnsi="Times New Roman" w:cs="Times New Roman"/>
          <w:sz w:val="24"/>
          <w:szCs w:val="24"/>
        </w:rPr>
        <w:t>The specific obje</w:t>
      </w:r>
      <w:r>
        <w:rPr>
          <w:rFonts w:ascii="Times New Roman" w:hAnsi="Times New Roman" w:cs="Times New Roman"/>
          <w:sz w:val="24"/>
          <w:szCs w:val="24"/>
        </w:rPr>
        <w:t>ctives of this study are:</w:t>
      </w:r>
    </w:p>
    <w:p w:rsidR="00BF6D2B" w:rsidRDefault="000B2F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examine the awareness level of Godfrey Okoye undergraduate students on the issue of cyberbullying.</w:t>
      </w:r>
    </w:p>
    <w:p w:rsidR="00BF6D2B" w:rsidRDefault="000B2F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To determine the perception of students of Godfrey Okoye University on the issue of cyberbullying. </w:t>
      </w:r>
    </w:p>
    <w:p w:rsidR="00BF6D2B" w:rsidRDefault="000B2F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find out whether Cyberbul</w:t>
      </w:r>
      <w:r>
        <w:rPr>
          <w:rFonts w:ascii="Times New Roman" w:hAnsi="Times New Roman" w:cs="Times New Roman"/>
          <w:sz w:val="24"/>
          <w:szCs w:val="24"/>
        </w:rPr>
        <w:t xml:space="preserve">lying affects the psychological orientation of undergraduate students of Godfrey Okoye University.  </w:t>
      </w:r>
    </w:p>
    <w:p w:rsidR="00BF6D2B" w:rsidRDefault="000B2F1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To ascertain whether Cyberbullying can prevent students from paying attention to their academics.</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1.4 Research Questions</w:t>
      </w:r>
    </w:p>
    <w:p w:rsidR="00BF6D2B" w:rsidRDefault="000B2F10">
      <w:pPr>
        <w:pStyle w:val="ListParagraph"/>
        <w:spacing w:line="480" w:lineRule="auto"/>
        <w:ind w:left="435"/>
        <w:rPr>
          <w:rFonts w:ascii="Times New Roman" w:hAnsi="Times New Roman" w:cs="Times New Roman"/>
          <w:sz w:val="24"/>
          <w:szCs w:val="24"/>
        </w:rPr>
      </w:pPr>
      <w:r>
        <w:rPr>
          <w:rFonts w:ascii="Times New Roman" w:hAnsi="Times New Roman" w:cs="Times New Roman"/>
          <w:sz w:val="24"/>
          <w:szCs w:val="24"/>
        </w:rPr>
        <w:t>The research will answer the follo</w:t>
      </w:r>
      <w:r>
        <w:rPr>
          <w:rFonts w:ascii="Times New Roman" w:hAnsi="Times New Roman" w:cs="Times New Roman"/>
          <w:sz w:val="24"/>
          <w:szCs w:val="24"/>
        </w:rPr>
        <w:t>wing questions:</w:t>
      </w:r>
    </w:p>
    <w:p w:rsidR="00BF6D2B" w:rsidRDefault="000B2F10">
      <w:pPr>
        <w:pStyle w:val="ListParagraph"/>
        <w:numPr>
          <w:ilvl w:val="0"/>
          <w:numId w:val="2"/>
        </w:numPr>
        <w:spacing w:line="480" w:lineRule="auto"/>
        <w:ind w:left="720"/>
        <w:rPr>
          <w:rFonts w:ascii="Times New Roman" w:hAnsi="Times New Roman" w:cs="Times New Roman"/>
          <w:sz w:val="24"/>
          <w:szCs w:val="24"/>
        </w:rPr>
      </w:pPr>
      <w:r>
        <w:rPr>
          <w:rFonts w:ascii="Times New Roman" w:hAnsi="Times New Roman" w:cs="Times New Roman"/>
          <w:sz w:val="24"/>
          <w:szCs w:val="24"/>
        </w:rPr>
        <w:t>What is the awareness level of Godfrey Okoye undergraduate students on the issue of cyberbullying?</w:t>
      </w:r>
    </w:p>
    <w:p w:rsidR="00BF6D2B" w:rsidRDefault="000B2F10">
      <w:pPr>
        <w:pStyle w:val="ListParagraph"/>
        <w:numPr>
          <w:ilvl w:val="0"/>
          <w:numId w:val="2"/>
        </w:numPr>
        <w:spacing w:line="480" w:lineRule="auto"/>
        <w:ind w:left="720"/>
        <w:rPr>
          <w:rFonts w:ascii="Times New Roman" w:hAnsi="Times New Roman" w:cs="Times New Roman"/>
          <w:sz w:val="24"/>
          <w:szCs w:val="24"/>
        </w:rPr>
      </w:pPr>
      <w:r>
        <w:rPr>
          <w:rFonts w:ascii="Times New Roman" w:hAnsi="Times New Roman" w:cs="Times New Roman"/>
          <w:sz w:val="24"/>
          <w:szCs w:val="24"/>
        </w:rPr>
        <w:t>What is the perception of students of Godfrey Okoye University on the issue of cyberbullying?</w:t>
      </w:r>
    </w:p>
    <w:p w:rsidR="00BF6D2B" w:rsidRDefault="000B2F10">
      <w:pPr>
        <w:pStyle w:val="ListParagraph"/>
        <w:numPr>
          <w:ilvl w:val="0"/>
          <w:numId w:val="2"/>
        </w:numPr>
        <w:spacing w:line="480" w:lineRule="auto"/>
        <w:ind w:left="720"/>
        <w:rPr>
          <w:rFonts w:ascii="Times New Roman" w:hAnsi="Times New Roman" w:cs="Times New Roman"/>
          <w:sz w:val="24"/>
          <w:szCs w:val="24"/>
        </w:rPr>
      </w:pPr>
      <w:r>
        <w:rPr>
          <w:rFonts w:ascii="Times New Roman" w:hAnsi="Times New Roman" w:cs="Times New Roman"/>
          <w:sz w:val="24"/>
          <w:szCs w:val="24"/>
        </w:rPr>
        <w:t>How does cyberbullying affect the psychological</w:t>
      </w:r>
      <w:r>
        <w:rPr>
          <w:rFonts w:ascii="Times New Roman" w:hAnsi="Times New Roman" w:cs="Times New Roman"/>
          <w:sz w:val="24"/>
          <w:szCs w:val="24"/>
        </w:rPr>
        <w:t xml:space="preserve"> orientation of undergraduate student of Godfrey Okoye University?</w:t>
      </w:r>
    </w:p>
    <w:p w:rsidR="00BF6D2B" w:rsidRDefault="000B2F10">
      <w:pPr>
        <w:pStyle w:val="ListParagraph"/>
        <w:numPr>
          <w:ilvl w:val="0"/>
          <w:numId w:val="2"/>
        </w:numPr>
        <w:spacing w:line="480" w:lineRule="auto"/>
        <w:ind w:left="720"/>
        <w:rPr>
          <w:rFonts w:ascii="Times New Roman" w:hAnsi="Times New Roman" w:cs="Times New Roman"/>
          <w:sz w:val="24"/>
          <w:szCs w:val="24"/>
        </w:rPr>
      </w:pPr>
      <w:r>
        <w:rPr>
          <w:rFonts w:ascii="Times New Roman" w:hAnsi="Times New Roman" w:cs="Times New Roman"/>
          <w:sz w:val="24"/>
          <w:szCs w:val="24"/>
        </w:rPr>
        <w:t>Does Cyberbullying prevent students from paying attention to their academics?</w:t>
      </w:r>
    </w:p>
    <w:p w:rsidR="00BF6D2B" w:rsidRDefault="00BF6D2B">
      <w:pPr>
        <w:spacing w:line="480" w:lineRule="auto"/>
        <w:rPr>
          <w:rFonts w:ascii="Times New Roman" w:hAnsi="Times New Roman" w:cs="Times New Roman"/>
          <w:sz w:val="24"/>
          <w:szCs w:val="24"/>
        </w:rPr>
      </w:pP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1.5 Scope of the Study </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This research will be limited to studying the influence of cyberbullying on the </w:t>
      </w:r>
      <w:r>
        <w:rPr>
          <w:rFonts w:ascii="Times New Roman" w:hAnsi="Times New Roman" w:cs="Times New Roman"/>
          <w:sz w:val="24"/>
          <w:szCs w:val="24"/>
        </w:rPr>
        <w:t>academic performance of Godfrey Okoye University Undergraduate students, Enugu.</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1.6 Significance of the Study </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has practical significance for students, teachers, university administrators, and policymakers. The findings of this study, will help </w:t>
      </w:r>
      <w:r>
        <w:rPr>
          <w:rFonts w:ascii="Times New Roman" w:hAnsi="Times New Roman" w:cs="Times New Roman"/>
          <w:sz w:val="24"/>
          <w:szCs w:val="24"/>
        </w:rPr>
        <w:t>in the development of effective intervention programs and university policies to prevent and address online harassment. It will also provide counselors and mental health specialists establish ways of supporting victims, assuring their emotional well-being,</w:t>
      </w:r>
      <w:r>
        <w:rPr>
          <w:rFonts w:ascii="Times New Roman" w:hAnsi="Times New Roman" w:cs="Times New Roman"/>
          <w:sz w:val="24"/>
          <w:szCs w:val="24"/>
        </w:rPr>
        <w:t xml:space="preserve"> and promoting academic participation. Furthermore, the project will promote student understanding about safe digital practices, encourage responsible online behavior, and reduce the negative effects of cyberbullying in higher education institutions.</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Theor</w:t>
      </w:r>
      <w:r>
        <w:rPr>
          <w:rFonts w:ascii="Times New Roman" w:hAnsi="Times New Roman" w:cs="Times New Roman"/>
          <w:sz w:val="24"/>
          <w:szCs w:val="24"/>
        </w:rPr>
        <w:t>etically, this study adds to the understanding of cyberbullying by utilizing known psychological and educational frameworks and theories and how they affect the academic performance of student. By integrating these theories, the study will lay the foundati</w:t>
      </w:r>
      <w:r>
        <w:rPr>
          <w:rFonts w:ascii="Times New Roman" w:hAnsi="Times New Roman" w:cs="Times New Roman"/>
          <w:sz w:val="24"/>
          <w:szCs w:val="24"/>
        </w:rPr>
        <w:t>on for future research on cyberbullying in universities, as well as support the development of policies aimed at creating a safer and more inclusive digital learning environment.</w:t>
      </w:r>
    </w:p>
    <w:p w:rsidR="00BF6D2B" w:rsidRDefault="000B2F10">
      <w:pPr>
        <w:pStyle w:val="ListParagraph"/>
        <w:numPr>
          <w:ilvl w:val="1"/>
          <w:numId w:val="3"/>
        </w:num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Operational Definition of Terms</w:t>
      </w:r>
    </w:p>
    <w:p w:rsidR="00BF6D2B" w:rsidRDefault="000B2F1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Influence: </w:t>
      </w:r>
      <w:r>
        <w:rPr>
          <w:rFonts w:ascii="Times New Roman" w:hAnsi="Times New Roman" w:cs="Times New Roman"/>
          <w:sz w:val="24"/>
          <w:szCs w:val="24"/>
        </w:rPr>
        <w:t>In this study, influence refers to</w:t>
      </w:r>
      <w:r>
        <w:rPr>
          <w:rFonts w:ascii="Times New Roman" w:hAnsi="Times New Roman" w:cs="Times New Roman"/>
          <w:sz w:val="24"/>
          <w:szCs w:val="24"/>
        </w:rPr>
        <w:t xml:space="preserve"> the capacity to have an important effect on a character, or behavior of someone or something. It is the power or capacity of causing an effect in indirect or intangible ways, it is the act or power of producing a result without apparent exertion of force </w:t>
      </w:r>
      <w:r>
        <w:rPr>
          <w:rFonts w:ascii="Times New Roman" w:hAnsi="Times New Roman" w:cs="Times New Roman"/>
          <w:sz w:val="24"/>
          <w:szCs w:val="24"/>
        </w:rPr>
        <w:t>or direct exercise of command.</w:t>
      </w:r>
    </w:p>
    <w:p w:rsidR="00BF6D2B" w:rsidRDefault="000B2F1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Cyberbullying: </w:t>
      </w:r>
      <w:r>
        <w:rPr>
          <w:rFonts w:ascii="Times New Roman" w:hAnsi="Times New Roman" w:cs="Times New Roman"/>
          <w:sz w:val="24"/>
          <w:szCs w:val="24"/>
        </w:rPr>
        <w:t xml:space="preserve">This is the act of sending, posting, sharing negative, harmful content about someone else online, it is also known as Cyber harassment or online bullying. It is the intentional </w:t>
      </w:r>
      <w:r>
        <w:rPr>
          <w:rFonts w:ascii="Times New Roman" w:hAnsi="Times New Roman" w:cs="Times New Roman"/>
          <w:sz w:val="24"/>
          <w:szCs w:val="24"/>
        </w:rPr>
        <w:lastRenderedPageBreak/>
        <w:t>use of digital technologies (such</w:t>
      </w:r>
      <w:r>
        <w:rPr>
          <w:rFonts w:ascii="Times New Roman" w:hAnsi="Times New Roman" w:cs="Times New Roman"/>
          <w:sz w:val="24"/>
          <w:szCs w:val="24"/>
        </w:rPr>
        <w:t xml:space="preserve"> as social media, email, or messaging apps) to harass, intimidate, or harm another person repeatedly.</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b/>
          <w:sz w:val="24"/>
          <w:szCs w:val="24"/>
        </w:rPr>
        <w:t>Academic performance</w:t>
      </w:r>
      <w:r>
        <w:rPr>
          <w:rFonts w:ascii="Times New Roman" w:hAnsi="Times New Roman" w:cs="Times New Roman"/>
          <w:sz w:val="24"/>
          <w:szCs w:val="24"/>
        </w:rPr>
        <w:t>: It is the measurement of a student’s activity/achievement across various academic subjects, it is done in terms of Grade Point Avera</w:t>
      </w:r>
      <w:r>
        <w:rPr>
          <w:rFonts w:ascii="Times New Roman" w:hAnsi="Times New Roman" w:cs="Times New Roman"/>
          <w:sz w:val="24"/>
          <w:szCs w:val="24"/>
        </w:rPr>
        <w:t>ge(GPA) which is attained through class, attendance, assignments, examination performance, and other parameters for overall academic performance as determined by teachers and institutional measures.</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b/>
          <w:sz w:val="24"/>
          <w:szCs w:val="24"/>
        </w:rPr>
        <w:t>Godfrey Okoye University</w:t>
      </w:r>
      <w:r>
        <w:rPr>
          <w:rFonts w:ascii="Times New Roman" w:hAnsi="Times New Roman" w:cs="Times New Roman"/>
          <w:sz w:val="24"/>
          <w:szCs w:val="24"/>
        </w:rPr>
        <w:t>: Godfrey Okoye University is a C</w:t>
      </w:r>
      <w:r>
        <w:rPr>
          <w:rFonts w:ascii="Times New Roman" w:hAnsi="Times New Roman" w:cs="Times New Roman"/>
          <w:sz w:val="24"/>
          <w:szCs w:val="24"/>
        </w:rPr>
        <w:t>atholic university owned by the Catholic Diocese of Enugu. The university's motto is "Unity of Knowledge". The university is accredited by the National Universities Commission (NUC) and the Legal Council of Education. It is located at Ugwuomu-Nike, Enugu S</w:t>
      </w:r>
      <w:r>
        <w:rPr>
          <w:rFonts w:ascii="Times New Roman" w:hAnsi="Times New Roman" w:cs="Times New Roman"/>
          <w:sz w:val="24"/>
          <w:szCs w:val="24"/>
        </w:rPr>
        <w:t>tate.</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b/>
          <w:sz w:val="24"/>
          <w:szCs w:val="24"/>
        </w:rPr>
        <w:t>Undergraduate Students</w:t>
      </w:r>
      <w:r>
        <w:rPr>
          <w:rFonts w:ascii="Times New Roman" w:hAnsi="Times New Roman" w:cs="Times New Roman"/>
          <w:sz w:val="24"/>
          <w:szCs w:val="24"/>
        </w:rPr>
        <w:t>: In the context of this study, undergraduates are student studying for their first degree at Godfrey Okoye University.</w:t>
      </w:r>
    </w:p>
    <w:p w:rsidR="00BF6D2B" w:rsidRDefault="00BF6D2B">
      <w:pPr>
        <w:spacing w:line="480" w:lineRule="auto"/>
        <w:rPr>
          <w:rFonts w:ascii="Times New Roman" w:hAnsi="Times New Roman" w:cs="Times New Roman"/>
          <w:sz w:val="24"/>
          <w:szCs w:val="24"/>
        </w:rPr>
      </w:pPr>
    </w:p>
    <w:p w:rsidR="00BF6D2B" w:rsidRDefault="00BF6D2B">
      <w:pPr>
        <w:spacing w:line="480" w:lineRule="auto"/>
        <w:rPr>
          <w:rFonts w:ascii="Times New Roman" w:hAnsi="Times New Roman" w:cs="Times New Roman"/>
          <w:sz w:val="24"/>
          <w:szCs w:val="24"/>
        </w:rPr>
      </w:pPr>
    </w:p>
    <w:p w:rsidR="00BF6D2B" w:rsidRDefault="00BF6D2B">
      <w:pPr>
        <w:spacing w:line="480" w:lineRule="auto"/>
        <w:rPr>
          <w:rFonts w:ascii="Times New Roman" w:hAnsi="Times New Roman" w:cs="Times New Roman"/>
          <w:sz w:val="24"/>
          <w:szCs w:val="24"/>
        </w:rPr>
      </w:pPr>
    </w:p>
    <w:p w:rsidR="00BF6D2B" w:rsidRDefault="00BF6D2B">
      <w:pPr>
        <w:rPr>
          <w:rFonts w:ascii="Times New Roman" w:hAnsi="Times New Roman" w:cs="Times New Roman"/>
          <w:b/>
          <w:bCs/>
          <w:sz w:val="24"/>
          <w:szCs w:val="24"/>
        </w:rPr>
      </w:pPr>
    </w:p>
    <w:p w:rsidR="00BF6D2B" w:rsidRDefault="00BF6D2B">
      <w:pPr>
        <w:rPr>
          <w:rFonts w:ascii="Times New Roman" w:hAnsi="Times New Roman" w:cs="Times New Roman"/>
          <w:b/>
          <w:bCs/>
          <w:sz w:val="24"/>
          <w:szCs w:val="24"/>
        </w:rPr>
      </w:pPr>
    </w:p>
    <w:p w:rsidR="00BF6D2B" w:rsidRDefault="00BF6D2B">
      <w:pPr>
        <w:rPr>
          <w:rFonts w:ascii="Times New Roman" w:hAnsi="Times New Roman" w:cs="Times New Roman"/>
          <w:b/>
          <w:bCs/>
          <w:sz w:val="24"/>
          <w:szCs w:val="24"/>
        </w:rPr>
      </w:pPr>
    </w:p>
    <w:p w:rsidR="00BF6D2B" w:rsidRDefault="00BF6D2B">
      <w:pPr>
        <w:rPr>
          <w:rFonts w:ascii="Times New Roman" w:hAnsi="Times New Roman" w:cs="Times New Roman"/>
          <w:b/>
          <w:bCs/>
          <w:sz w:val="24"/>
          <w:szCs w:val="24"/>
        </w:rPr>
      </w:pPr>
    </w:p>
    <w:p w:rsidR="00BF6D2B" w:rsidRDefault="00BF6D2B">
      <w:pPr>
        <w:rPr>
          <w:rFonts w:ascii="Times New Roman" w:hAnsi="Times New Roman" w:cs="Times New Roman"/>
          <w:b/>
          <w:bCs/>
          <w:sz w:val="24"/>
          <w:szCs w:val="24"/>
        </w:rPr>
      </w:pPr>
    </w:p>
    <w:p w:rsidR="00BF6D2B" w:rsidRDefault="000B2F10">
      <w:pPr>
        <w:spacing w:after="0" w:line="480" w:lineRule="auto"/>
        <w:jc w:val="center"/>
        <w:rPr>
          <w:rFonts w:ascii="Times New Roman" w:hAnsi="Times New Roman" w:cs="Times New Roman"/>
          <w:b/>
          <w:bCs/>
          <w:sz w:val="28"/>
          <w:szCs w:val="24"/>
        </w:rPr>
      </w:pPr>
      <w:r>
        <w:rPr>
          <w:rFonts w:ascii="Times New Roman" w:hAnsi="Times New Roman" w:cs="Times New Roman"/>
          <w:b/>
          <w:bCs/>
          <w:sz w:val="28"/>
          <w:szCs w:val="24"/>
        </w:rPr>
        <w:t>CHAPTER TWO</w:t>
      </w:r>
    </w:p>
    <w:p w:rsidR="00BF6D2B" w:rsidRDefault="000B2F10">
      <w:pPr>
        <w:spacing w:after="0" w:line="480" w:lineRule="auto"/>
        <w:jc w:val="center"/>
        <w:rPr>
          <w:rFonts w:ascii="Times New Roman" w:hAnsi="Times New Roman" w:cs="Times New Roman"/>
          <w:b/>
          <w:bCs/>
          <w:sz w:val="28"/>
          <w:szCs w:val="24"/>
        </w:rPr>
      </w:pPr>
      <w:r>
        <w:rPr>
          <w:rFonts w:ascii="Times New Roman" w:hAnsi="Times New Roman" w:cs="Times New Roman"/>
          <w:b/>
          <w:bCs/>
          <w:sz w:val="28"/>
          <w:szCs w:val="24"/>
        </w:rPr>
        <w:t>LITERATURE REVIEW</w:t>
      </w:r>
    </w:p>
    <w:p w:rsidR="00BF6D2B" w:rsidRDefault="000B2F1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2.1 Review of Concepts</w:t>
      </w:r>
    </w:p>
    <w:p w:rsidR="00BF6D2B" w:rsidRDefault="000B2F1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2.1.1 Concept of Cyberbullying</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Cyberbullying </w:t>
      </w:r>
      <w:r>
        <w:rPr>
          <w:rFonts w:ascii="Times New Roman" w:hAnsi="Times New Roman" w:cs="Times New Roman"/>
          <w:sz w:val="24"/>
          <w:szCs w:val="24"/>
        </w:rPr>
        <w:t>is the intentional, persistent, and violent behavior performed using electronic devices and digital platforms to harass, intimidate, or harm an individual or group (Peled, 2019). Unlike traditional bullying, which takes occur in physically, cyberbullying h</w:t>
      </w:r>
      <w:r>
        <w:rPr>
          <w:rFonts w:ascii="Times New Roman" w:hAnsi="Times New Roman" w:cs="Times New Roman"/>
          <w:sz w:val="24"/>
          <w:szCs w:val="24"/>
        </w:rPr>
        <w:t>appens online, allowing attackers to harass their victims anonymously and constantly. Cyberbullying is common in digital spaces such as social media platforms, emails, online forums, and messaging apps (Ezeonwumelu et.al. 2022). Due to the continuous and p</w:t>
      </w:r>
      <w:r>
        <w:rPr>
          <w:rFonts w:ascii="Times New Roman" w:hAnsi="Times New Roman" w:cs="Times New Roman"/>
          <w:sz w:val="24"/>
          <w:szCs w:val="24"/>
        </w:rPr>
        <w:t>ublic nature of online communication, cyberbullying can have serious consequences, with victims frequently feeling psychological distress, reputational damage, and academic disengagement (Peled 2019).</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Cyberbullying is defined by different characteristics. </w:t>
      </w:r>
      <w:r>
        <w:rPr>
          <w:rFonts w:ascii="Times New Roman" w:hAnsi="Times New Roman" w:cs="Times New Roman"/>
          <w:sz w:val="24"/>
          <w:szCs w:val="24"/>
        </w:rPr>
        <w:t>Firstly, it exceeds physical boundaries, allowing victims to be targeted regardless of where they are, and harmful content to spread quickly to a large audience. Secondly, the digital content is permanent, insulative messages, pictures, or videos can remai</w:t>
      </w:r>
      <w:r>
        <w:rPr>
          <w:rFonts w:ascii="Times New Roman" w:hAnsi="Times New Roman" w:cs="Times New Roman"/>
          <w:sz w:val="24"/>
          <w:szCs w:val="24"/>
        </w:rPr>
        <w:t>n online permanently, causing continual damage to the victim's reputation and well-being. Thirdly, the internet's clear anonymity enables attackers to hide their identity, making it difficult to hold them accountable. These characteristics contribute to cy</w:t>
      </w:r>
      <w:r>
        <w:rPr>
          <w:rFonts w:ascii="Times New Roman" w:hAnsi="Times New Roman" w:cs="Times New Roman"/>
          <w:sz w:val="24"/>
          <w:szCs w:val="24"/>
        </w:rPr>
        <w:t>berbullying's widespread and persistent nature, setting it apart from more traditional types of harassment.</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Cyberbullying has the extension to a wide scope of behavior, each of which has various methods and consequences. Such frequent behaviors are harassm</w:t>
      </w:r>
      <w:r>
        <w:rPr>
          <w:rFonts w:ascii="Times New Roman" w:hAnsi="Times New Roman" w:cs="Times New Roman"/>
          <w:sz w:val="24"/>
          <w:szCs w:val="24"/>
        </w:rPr>
        <w:t>ent when an individual sends an offensive or threatening message multiple times; mockery when the sender publishes misleading or malevolent information that ruins the other person in the eyes of others; impersonation when the bully poses as the latter to d</w:t>
      </w:r>
      <w:r>
        <w:rPr>
          <w:rFonts w:ascii="Times New Roman" w:hAnsi="Times New Roman" w:cs="Times New Roman"/>
          <w:sz w:val="24"/>
          <w:szCs w:val="24"/>
        </w:rPr>
        <w:t xml:space="preserve">amage her/his relations or social status; and exclusion when a </w:t>
      </w:r>
      <w:r>
        <w:rPr>
          <w:rFonts w:ascii="Times New Roman" w:hAnsi="Times New Roman" w:cs="Times New Roman"/>
          <w:sz w:val="24"/>
          <w:szCs w:val="24"/>
        </w:rPr>
        <w:lastRenderedPageBreak/>
        <w:t>member of the online community intentionally isolates the victim. Moreover, in cyberslacking, one is monitored or communicated with relentlessly and in such a way that brings fear or distress t</w:t>
      </w:r>
      <w:r>
        <w:rPr>
          <w:rFonts w:ascii="Times New Roman" w:hAnsi="Times New Roman" w:cs="Times New Roman"/>
          <w:sz w:val="24"/>
          <w:szCs w:val="24"/>
        </w:rPr>
        <w:t>o the victim. These strategies underline how complicated the cyberbullying is and how many variants there are to make a person the target.</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Context plays a major role. The same cyberbullying and conventional bullying happen in two different environments. It</w:t>
      </w:r>
      <w:r>
        <w:rPr>
          <w:rFonts w:ascii="Times New Roman" w:hAnsi="Times New Roman" w:cs="Times New Roman"/>
          <w:sz w:val="24"/>
          <w:szCs w:val="24"/>
        </w:rPr>
        <w:t xml:space="preserve"> is this so-called traditional bullying that incorporates most common cases in the environments where adults can oversee things and take a step forward, i.e. schools or the workplace. Cyberbullying on the other hand follows through on the online platform a</w:t>
      </w:r>
      <w:r>
        <w:rPr>
          <w:rFonts w:ascii="Times New Roman" w:hAnsi="Times New Roman" w:cs="Times New Roman"/>
          <w:sz w:val="24"/>
          <w:szCs w:val="24"/>
        </w:rPr>
        <w:t>nd often it is not in the ability of the parents or teachers or authorities to detect and prevent cyber bullying. Furthermore, traditional bullying usually involves a power imbalance based on physical strength or social standing, cyberbullying can be condu</w:t>
      </w:r>
      <w:r>
        <w:rPr>
          <w:rFonts w:ascii="Times New Roman" w:hAnsi="Times New Roman" w:cs="Times New Roman"/>
          <w:sz w:val="24"/>
          <w:szCs w:val="24"/>
        </w:rPr>
        <w:t>cted by people who do not have such authority in offline circumstances since the digital world can hide typical social hierarchies.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2.1.2 Forms and Methods of Cyberbullying</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Cyberbullying can happen in various forms, each with its own method of execution an</w:t>
      </w:r>
      <w:r>
        <w:rPr>
          <w:rFonts w:ascii="Times New Roman" w:hAnsi="Times New Roman" w:cs="Times New Roman"/>
          <w:sz w:val="24"/>
          <w:szCs w:val="24"/>
        </w:rPr>
        <w:t>d impact on victims. The major types are:</w:t>
      </w:r>
    </w:p>
    <w:p w:rsidR="00BF6D2B" w:rsidRDefault="000B2F10">
      <w:pPr>
        <w:pStyle w:val="ListParagraph"/>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Online harassment</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Online harassment is the repeated sending of offensive or threatening messages to an individual through social media, emails, or text messages. It frequently involves insults, insulting statement</w:t>
      </w:r>
      <w:r>
        <w:rPr>
          <w:rFonts w:ascii="Times New Roman" w:hAnsi="Times New Roman" w:cs="Times New Roman"/>
          <w:sz w:val="24"/>
          <w:szCs w:val="24"/>
        </w:rPr>
        <w:t>s, or explicit threats, creating anxiety and fear in victims (Ugochukwu et al., 2022).</w:t>
      </w:r>
    </w:p>
    <w:p w:rsidR="00BF6D2B" w:rsidRDefault="00BF6D2B">
      <w:pPr>
        <w:spacing w:after="0" w:line="480" w:lineRule="auto"/>
        <w:jc w:val="both"/>
        <w:rPr>
          <w:rFonts w:ascii="Times New Roman" w:hAnsi="Times New Roman" w:cs="Times New Roman"/>
          <w:sz w:val="24"/>
          <w:szCs w:val="24"/>
        </w:rPr>
      </w:pPr>
    </w:p>
    <w:p w:rsidR="00BF6D2B" w:rsidRDefault="000B2F10">
      <w:pPr>
        <w:pStyle w:val="ListParagraph"/>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Cyberstalking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Cyberstalking, a more severe form of harassment, involves persistent and persistent online monitoring in which the abuser monitors the victim's every dig</w:t>
      </w:r>
      <w:r>
        <w:rPr>
          <w:rFonts w:ascii="Times New Roman" w:hAnsi="Times New Roman" w:cs="Times New Roman"/>
          <w:sz w:val="24"/>
          <w:szCs w:val="24"/>
        </w:rPr>
        <w:t xml:space="preserve">ital move, sending unwanted </w:t>
      </w:r>
      <w:r>
        <w:rPr>
          <w:rFonts w:ascii="Times New Roman" w:hAnsi="Times New Roman" w:cs="Times New Roman"/>
          <w:sz w:val="24"/>
          <w:szCs w:val="24"/>
        </w:rPr>
        <w:lastRenderedPageBreak/>
        <w:t>messages and threats. This activity frequently develops into offline stalking or physical harm (Peled, 2019).</w:t>
      </w:r>
    </w:p>
    <w:p w:rsidR="00BF6D2B" w:rsidRDefault="000B2F10">
      <w:pPr>
        <w:pStyle w:val="ListParagraph"/>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Exclusion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type of cyberbullying occurs when someone is intentionally excluded from online groups, discussions, o</w:t>
      </w:r>
      <w:r>
        <w:rPr>
          <w:rFonts w:ascii="Times New Roman" w:hAnsi="Times New Roman" w:cs="Times New Roman"/>
          <w:sz w:val="24"/>
          <w:szCs w:val="24"/>
        </w:rPr>
        <w:t>r social circles. In university contexts, victims may be removed from academic WhatsApp groups, online study forums, or student networking pages, limiting their ability to communicate academically (Ezeonwumelu et al., 2022).</w:t>
      </w:r>
    </w:p>
    <w:p w:rsidR="00BF6D2B" w:rsidRDefault="000B2F10">
      <w:pPr>
        <w:pStyle w:val="ListParagraph"/>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Impersonation and Identity Thef</w:t>
      </w:r>
      <w:r>
        <w:rPr>
          <w:rFonts w:ascii="Times New Roman" w:hAnsi="Times New Roman" w:cs="Times New Roman"/>
          <w:b/>
          <w:bCs/>
          <w:sz w:val="24"/>
          <w:szCs w:val="24"/>
        </w:rPr>
        <w:t>t</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Cyberbullies frequently hack into victims' accounts, establish fake profiles, or utilize personal information to deceive others. This type of cyberbullying can lead to fraudulent behavior, tarnished reputations, and emotional suffering (Iloanya et.al. 20</w:t>
      </w:r>
      <w:r>
        <w:rPr>
          <w:rFonts w:ascii="Times New Roman" w:hAnsi="Times New Roman" w:cs="Times New Roman"/>
          <w:sz w:val="24"/>
          <w:szCs w:val="24"/>
        </w:rPr>
        <w:t>24).</w:t>
      </w:r>
    </w:p>
    <w:p w:rsidR="00BF6D2B" w:rsidRDefault="000B2F10">
      <w:pPr>
        <w:pStyle w:val="ListParagraph"/>
        <w:numPr>
          <w:ilvl w:val="0"/>
          <w:numId w:val="4"/>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Doxing (Public Exposure of Private Information)</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criminals use victims' personal information, such as home addresses, phone numbers, or private messages, to embarrass, threaten, or manipulate them. The disclosure of personal information frequently</w:t>
      </w:r>
      <w:r>
        <w:rPr>
          <w:rFonts w:ascii="Times New Roman" w:hAnsi="Times New Roman" w:cs="Times New Roman"/>
          <w:sz w:val="24"/>
          <w:szCs w:val="24"/>
        </w:rPr>
        <w:t xml:space="preserve"> results in harassment, stalking, and even offline threats.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2.1.3 Differences Between Cyberbullying and Traditional Bullying</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cyberbullying and traditional bullying have similar intentions to harm, intimidate, or control victims, they differ in severa</w:t>
      </w:r>
      <w:r>
        <w:rPr>
          <w:rFonts w:ascii="Times New Roman" w:hAnsi="Times New Roman" w:cs="Times New Roman"/>
          <w:sz w:val="24"/>
          <w:szCs w:val="24"/>
        </w:rPr>
        <w:t>l ways:</w:t>
      </w:r>
    </w:p>
    <w:p w:rsidR="00BF6D2B" w:rsidRDefault="00BF6D2B">
      <w:pPr>
        <w:spacing w:after="0" w:line="480" w:lineRule="auto"/>
        <w:jc w:val="both"/>
        <w:rPr>
          <w:rFonts w:ascii="Times New Roman" w:hAnsi="Times New Roman" w:cs="Times New Roman"/>
          <w:sz w:val="24"/>
          <w:szCs w:val="24"/>
        </w:rPr>
      </w:pPr>
    </w:p>
    <w:p w:rsidR="00BF6D2B" w:rsidRDefault="00BF6D2B">
      <w:pPr>
        <w:spacing w:after="0" w:line="480" w:lineRule="auto"/>
        <w:jc w:val="both"/>
        <w:rPr>
          <w:rFonts w:ascii="Times New Roman" w:hAnsi="Times New Roman" w:cs="Times New Roman"/>
          <w:sz w:val="24"/>
          <w:szCs w:val="24"/>
        </w:rPr>
      </w:pPr>
    </w:p>
    <w:p w:rsidR="00BF6D2B" w:rsidRDefault="000B2F10">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Medium of Execution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Traditional bullying occurs face-to-face in schools, workplaces, or public places, whereas cyberbullying occurs through digital platforms such as social media, email, and messaging apps (Peled, 2019).</w:t>
      </w:r>
    </w:p>
    <w:p w:rsidR="00BF6D2B" w:rsidRDefault="000B2F10">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Anonymity and Reach</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Unlike typical bullying, in which the bully is physically present, cyberbullying frequently permits perpetrators to act without immediate repercussions (Ezeonwumelu et al., 2022). Furthermore, the internet allows for the rapid and extensive dissemination o</w:t>
      </w:r>
      <w:r>
        <w:rPr>
          <w:rFonts w:ascii="Times New Roman" w:hAnsi="Times New Roman" w:cs="Times New Roman"/>
          <w:sz w:val="24"/>
          <w:szCs w:val="24"/>
        </w:rPr>
        <w:t>f damaging content, which affects victims on a greater scale than traditional bullying.</w:t>
      </w:r>
    </w:p>
    <w:p w:rsidR="00BF6D2B" w:rsidRDefault="000B2F10">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Persistence and Accessibility</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Traditional bullying is frequently limited to school or office hours, whereas cyberbullying can take place at any time, following the vict</w:t>
      </w:r>
      <w:r>
        <w:rPr>
          <w:rFonts w:ascii="Times New Roman" w:hAnsi="Times New Roman" w:cs="Times New Roman"/>
          <w:sz w:val="24"/>
          <w:szCs w:val="24"/>
        </w:rPr>
        <w:t>im across several online locations (Ugochukwu et al., 2022). Victims may struggle to escape their bullies because internet abuse can occur even in private situations.</w:t>
      </w:r>
    </w:p>
    <w:p w:rsidR="00BF6D2B" w:rsidRDefault="000B2F10">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Evidence and Permanence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Cyberbullying frequently leaves a digital mark that can be trace</w:t>
      </w:r>
      <w:r>
        <w:rPr>
          <w:rFonts w:ascii="Times New Roman" w:hAnsi="Times New Roman" w:cs="Times New Roman"/>
          <w:sz w:val="24"/>
          <w:szCs w:val="24"/>
        </w:rPr>
        <w:t>d and sometimes recovered for legal action (Iloanya et al., 2024). Traditional bullying, on the other hand, typically involves verbal or physical confrontations that may not always be documented.</w:t>
      </w:r>
    </w:p>
    <w:p w:rsidR="00BF6D2B" w:rsidRDefault="000B2F10">
      <w:pPr>
        <w:pStyle w:val="ListParagraph"/>
        <w:numPr>
          <w:ilvl w:val="0"/>
          <w:numId w:val="5"/>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Impact on Victims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While both types of bullying cause emotion</w:t>
      </w:r>
      <w:r>
        <w:rPr>
          <w:rFonts w:ascii="Times New Roman" w:hAnsi="Times New Roman" w:cs="Times New Roman"/>
          <w:sz w:val="24"/>
          <w:szCs w:val="24"/>
        </w:rPr>
        <w:t>al trauma, anxiety, and low self-esteem, cyberbullying has a greater psychological impact because of its public character, persistence, and potential for viral exposure (Bolu-Steve et al., 2015). Many victims report withdrawal from online academic discussi</w:t>
      </w:r>
      <w:r>
        <w:rPr>
          <w:rFonts w:ascii="Times New Roman" w:hAnsi="Times New Roman" w:cs="Times New Roman"/>
          <w:sz w:val="24"/>
          <w:szCs w:val="24"/>
        </w:rPr>
        <w:t>ons, social isolation, and, in severe cases, suicidal thoughts.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2.1.4 Rate and Patterns of Cyberbullying Among University Students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Cyberbullying has become increasingly popular among university students, driven by the development of social media, digital </w:t>
      </w:r>
      <w:r>
        <w:rPr>
          <w:rFonts w:ascii="Times New Roman" w:hAnsi="Times New Roman" w:cs="Times New Roman"/>
          <w:sz w:val="24"/>
          <w:szCs w:val="24"/>
        </w:rPr>
        <w:t>communication, and online learning platforms. According to Peled (2019), roughly 15–25% of university students globally have experienced cyberbullying, with a higher frequency in institutions where digital interactions are the main means of academic and so</w:t>
      </w:r>
      <w:r>
        <w:rPr>
          <w:rFonts w:ascii="Times New Roman" w:hAnsi="Times New Roman" w:cs="Times New Roman"/>
          <w:sz w:val="24"/>
          <w:szCs w:val="24"/>
        </w:rPr>
        <w:t>cial engagement. In Nigeria, studies by Bolu-Steve et al. (2015) and Ezeonwumelu et al. (2022) reveal that over 50% of undergraduate students had faced some type of cyberbullying, either as victims or witnesses.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2.1.5 Platforms and Digital Spaces Where Cyb</w:t>
      </w:r>
      <w:r>
        <w:rPr>
          <w:rFonts w:ascii="Times New Roman" w:hAnsi="Times New Roman" w:cs="Times New Roman"/>
          <w:b/>
          <w:bCs/>
          <w:sz w:val="24"/>
          <w:szCs w:val="24"/>
        </w:rPr>
        <w:t>erbullying Occurs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Cyberbullying can take place on various platforms, each presenting unique challenges. Social media platforms such as Facebook, Instagram, and X (formerly twitter) are widely identified as major sites for cyberbullying because of their ext</w:t>
      </w:r>
      <w:r>
        <w:rPr>
          <w:rFonts w:ascii="Times New Roman" w:hAnsi="Times New Roman" w:cs="Times New Roman"/>
          <w:sz w:val="24"/>
          <w:szCs w:val="24"/>
        </w:rPr>
        <w:t>ensive use among students and the public nature of interactions (Peled, 2019). Messaging apps such as WhatsApp and Telegram can also be used for cyberbullying, with individuals being harassed through group chats or direct messages. Furthermore, email commu</w:t>
      </w:r>
      <w:r>
        <w:rPr>
          <w:rFonts w:ascii="Times New Roman" w:hAnsi="Times New Roman" w:cs="Times New Roman"/>
          <w:sz w:val="24"/>
          <w:szCs w:val="24"/>
        </w:rPr>
        <w:t xml:space="preserve">nications and online forums related with academic interests can become areas for cyberbullying, especially when anonymity is allowed. Because of the widespread use of these platforms, cyberbullying has spread beyond physical campus boundaries, making it a </w:t>
      </w:r>
      <w:r>
        <w:rPr>
          <w:rFonts w:ascii="Times New Roman" w:hAnsi="Times New Roman" w:cs="Times New Roman"/>
          <w:sz w:val="24"/>
          <w:szCs w:val="24"/>
        </w:rPr>
        <w:t>continuous problem for students.</w:t>
      </w:r>
    </w:p>
    <w:p w:rsidR="00BF6D2B" w:rsidRDefault="000B2F1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Social Media (Facebook, Twitter, Instagram, TikTok)</w:t>
      </w:r>
      <w:r>
        <w:rPr>
          <w:rFonts w:ascii="Times New Roman" w:hAnsi="Times New Roman" w:cs="Times New Roman"/>
          <w:sz w:val="24"/>
          <w:szCs w:val="24"/>
        </w:rPr>
        <w:t xml:space="preserve"> – Public posts, comments, and messages used to harass, humiliate, or threaten students (Ugochukwu et al., 2022).</w:t>
      </w:r>
    </w:p>
    <w:p w:rsidR="00BF6D2B" w:rsidRDefault="000B2F1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Messaging Apps (WhatsApp, Telegram, Discord)</w:t>
      </w:r>
      <w:r>
        <w:rPr>
          <w:rFonts w:ascii="Times New Roman" w:hAnsi="Times New Roman" w:cs="Times New Roman"/>
          <w:sz w:val="24"/>
          <w:szCs w:val="24"/>
        </w:rPr>
        <w:t xml:space="preserve"> – Group exclu</w:t>
      </w:r>
      <w:r>
        <w:rPr>
          <w:rFonts w:ascii="Times New Roman" w:hAnsi="Times New Roman" w:cs="Times New Roman"/>
          <w:sz w:val="24"/>
          <w:szCs w:val="24"/>
        </w:rPr>
        <w:t>sion, rumor-spreading, and direct harassment within student discussion groups (Ezeonwumelu et al., 2022).</w:t>
      </w:r>
    </w:p>
    <w:p w:rsidR="00BF6D2B" w:rsidRDefault="000B2F1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Email and Online Learning Platforms (Google Classroom, Zoom)</w:t>
      </w:r>
      <w:r>
        <w:rPr>
          <w:rFonts w:ascii="Times New Roman" w:hAnsi="Times New Roman" w:cs="Times New Roman"/>
          <w:sz w:val="24"/>
          <w:szCs w:val="24"/>
        </w:rPr>
        <w:t xml:space="preserve"> – Cyber harassment, impersonation, and sharing of personal information without consent (P</w:t>
      </w:r>
      <w:r>
        <w:rPr>
          <w:rFonts w:ascii="Times New Roman" w:hAnsi="Times New Roman" w:cs="Times New Roman"/>
          <w:sz w:val="24"/>
          <w:szCs w:val="24"/>
        </w:rPr>
        <w:t>eled, 2019).</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2.1.6 Factors Contributing to Cyberbullying in Universities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Numerous factors contribute to the high rate of cyberbullying in the university settings. Anonymity provided by digital platforms frequently encourages people to engage in inappropria</w:t>
      </w:r>
      <w:r>
        <w:rPr>
          <w:rFonts w:ascii="Times New Roman" w:hAnsi="Times New Roman" w:cs="Times New Roman"/>
          <w:sz w:val="24"/>
          <w:szCs w:val="24"/>
        </w:rPr>
        <w:t xml:space="preserve">te conduct with no immediate consequences (Peled, 2019). The competitive academic environment may also create jealously and resentment, enabling some students to bully other students online. Furthermore, the absence of comprehensive cyberbullying rules in </w:t>
      </w:r>
      <w:r>
        <w:rPr>
          <w:rFonts w:ascii="Times New Roman" w:hAnsi="Times New Roman" w:cs="Times New Roman"/>
          <w:sz w:val="24"/>
          <w:szCs w:val="24"/>
        </w:rPr>
        <w:t>some institutions might lead to ineffective preventive and intervention methods, allowing such behaviors to persist. Personal characteristics such as low self-esteem and a desire for social dominance have also been identified as predictors of cyberbullying</w:t>
      </w:r>
      <w:r>
        <w:rPr>
          <w:rFonts w:ascii="Times New Roman" w:hAnsi="Times New Roman" w:cs="Times New Roman"/>
          <w:sz w:val="24"/>
          <w:szCs w:val="24"/>
        </w:rPr>
        <w:t xml:space="preserve"> among university students (Bolu-Steve et al., 2015).</w:t>
      </w:r>
    </w:p>
    <w:p w:rsidR="00BF6D2B" w:rsidRDefault="000B2F10">
      <w:pPr>
        <w:pStyle w:val="ListParagraph"/>
        <w:numPr>
          <w:ilvl w:val="0"/>
          <w:numId w:val="7"/>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Demographic Factors</w:t>
      </w:r>
    </w:p>
    <w:p w:rsidR="00BF6D2B" w:rsidRDefault="000B2F10">
      <w:pPr>
        <w:pStyle w:val="ListParagraph"/>
        <w:numPr>
          <w:ilvl w:val="0"/>
          <w:numId w:val="8"/>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Gender</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According to research, male students are more likely to engage in cyberbullying, whereas female students are more likely to be victims. According to a study, 51.1% of female a</w:t>
      </w:r>
      <w:r>
        <w:rPr>
          <w:rFonts w:ascii="Times New Roman" w:hAnsi="Times New Roman" w:cs="Times New Roman"/>
          <w:sz w:val="24"/>
          <w:szCs w:val="24"/>
        </w:rPr>
        <w:t>nd 40.8% of male university students in Myanmar have encountered cyberbullying in the recent year. (Mamunur et.al. 2021)</w:t>
      </w:r>
    </w:p>
    <w:p w:rsidR="00BF6D2B" w:rsidRDefault="000B2F10">
      <w:pPr>
        <w:pStyle w:val="ListParagraph"/>
        <w:numPr>
          <w:ilvl w:val="0"/>
          <w:numId w:val="8"/>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Age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Younger students, particularly those transitioning from teenagers to adulthood, may be more vulnerable to cyberbullying, both as an</w:t>
      </w:r>
      <w:r>
        <w:rPr>
          <w:rFonts w:ascii="Times New Roman" w:hAnsi="Times New Roman" w:cs="Times New Roman"/>
          <w:sz w:val="24"/>
          <w:szCs w:val="24"/>
        </w:rPr>
        <w:t> abuser and victim. This sensitivity can be related to their developmental stage and the major life changes they would experience during their university years. (Chengyan et.al. 2021).</w:t>
      </w:r>
    </w:p>
    <w:p w:rsidR="00BF6D2B" w:rsidRDefault="000B2F10">
      <w:pPr>
        <w:pStyle w:val="ListParagraph"/>
        <w:numPr>
          <w:ilvl w:val="0"/>
          <w:numId w:val="9"/>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The status of marriage and family type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In a study done in 2023, the relationship between gender/marital status and family types was investigated. bullying in universities. These demographics, according to the research, are the </w:t>
      </w:r>
      <w:r>
        <w:rPr>
          <w:rFonts w:ascii="Times New Roman" w:hAnsi="Times New Roman" w:cs="Times New Roman"/>
          <w:sz w:val="24"/>
          <w:szCs w:val="24"/>
        </w:rPr>
        <w:lastRenderedPageBreak/>
        <w:t>following. traits may predispose both the risk of acting as the per</w:t>
      </w:r>
      <w:r>
        <w:rPr>
          <w:rFonts w:ascii="Times New Roman" w:hAnsi="Times New Roman" w:cs="Times New Roman"/>
          <w:sz w:val="24"/>
          <w:szCs w:val="24"/>
        </w:rPr>
        <w:t>petrator and of being the victim of cyber bullying. On the one hand, it was revealed that bats could not determine the location of other bats and their future (Vishwakarma et.al 2024).</w:t>
      </w:r>
    </w:p>
    <w:p w:rsidR="00BF6D2B" w:rsidRDefault="000B2F10">
      <w:pPr>
        <w:pStyle w:val="ListParagraph"/>
        <w:numPr>
          <w:ilvl w:val="0"/>
          <w:numId w:val="7"/>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Behavioral Factors</w:t>
      </w:r>
    </w:p>
    <w:p w:rsidR="00BF6D2B" w:rsidRDefault="000B2F10">
      <w:pPr>
        <w:pStyle w:val="ListParagraph"/>
        <w:numPr>
          <w:ilvl w:val="0"/>
          <w:numId w:val="10"/>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Online Behavior</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students put themselves at risk</w:t>
      </w:r>
      <w:r>
        <w:rPr>
          <w:rFonts w:ascii="Times New Roman" w:hAnsi="Times New Roman" w:cs="Times New Roman"/>
          <w:sz w:val="24"/>
          <w:szCs w:val="24"/>
        </w:rPr>
        <w:t xml:space="preserve"> by doing things like sharing personal details online or chatting with strangers they don’t really know. These kinds of actions make them more likely to experience cyberbullying. Also, those who spend too much time on social media are often more exposed to</w:t>
      </w:r>
      <w:r>
        <w:rPr>
          <w:rFonts w:ascii="Times New Roman" w:hAnsi="Times New Roman" w:cs="Times New Roman"/>
          <w:sz w:val="24"/>
          <w:szCs w:val="24"/>
        </w:rPr>
        <w:t xml:space="preserve"> situations where they might get bullied online (Chengyan et al., 2021).</w:t>
      </w:r>
    </w:p>
    <w:p w:rsidR="00BF6D2B" w:rsidRDefault="000B2F10">
      <w:pPr>
        <w:pStyle w:val="ListParagraph"/>
        <w:numPr>
          <w:ilvl w:val="0"/>
          <w:numId w:val="10"/>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Personality Traits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People’s attitude and behavior also play a role. Students who are quick to anger, act without thinking, or don’t care how others feel are more likely to bully other</w:t>
      </w:r>
      <w:r>
        <w:rPr>
          <w:rFonts w:ascii="Times New Roman" w:hAnsi="Times New Roman" w:cs="Times New Roman"/>
          <w:sz w:val="24"/>
          <w:szCs w:val="24"/>
        </w:rPr>
        <w:t>s online. But those who are calm, thoughtful, and can feel what others are going through usually don’t get involved in such things (Zhong et al., 2021).</w:t>
      </w:r>
    </w:p>
    <w:p w:rsidR="00BF6D2B" w:rsidRDefault="000B2F10">
      <w:pPr>
        <w:pStyle w:val="ListParagraph"/>
        <w:numPr>
          <w:ilvl w:val="0"/>
          <w:numId w:val="10"/>
        </w:num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Previous Victimization</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Students who have once been bullied whether online or face-to-face tend to eithe</w:t>
      </w:r>
      <w:r>
        <w:rPr>
          <w:rFonts w:ascii="Times New Roman" w:hAnsi="Times New Roman" w:cs="Times New Roman"/>
          <w:sz w:val="24"/>
          <w:szCs w:val="24"/>
        </w:rPr>
        <w:t>r become bullies themselves or keep getting bullied. This kind of cycle can continue unless the person gets the right kind of help and support (Chengyan et al., 2021).</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2.1.7 Psychological and Emotional Effects of Cyberbullying on Students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Students who go t</w:t>
      </w:r>
      <w:r>
        <w:rPr>
          <w:rFonts w:ascii="Times New Roman" w:hAnsi="Times New Roman" w:cs="Times New Roman"/>
          <w:sz w:val="24"/>
          <w:szCs w:val="24"/>
        </w:rPr>
        <w:t>hrough cyberbullying usually face a lot of emotional and mental struggles. Many of them deal with fear, stress, sadness, and in some cases, depression. For example, Schenk and Fremouw (2012) found that victims of cyberbullying in universities often feel ve</w:t>
      </w:r>
      <w:r>
        <w:rPr>
          <w:rFonts w:ascii="Times New Roman" w:hAnsi="Times New Roman" w:cs="Times New Roman"/>
          <w:sz w:val="24"/>
          <w:szCs w:val="24"/>
        </w:rPr>
        <w:t xml:space="preserve">ry disturbed mentally. They may even start losing confidence in themselves, which makes </w:t>
      </w:r>
      <w:r>
        <w:rPr>
          <w:rFonts w:ascii="Times New Roman" w:hAnsi="Times New Roman" w:cs="Times New Roman"/>
          <w:sz w:val="24"/>
          <w:szCs w:val="24"/>
        </w:rPr>
        <w:lastRenderedPageBreak/>
        <w:t xml:space="preserve">their condition worse (Garett et al., 2016). Because the bullying doesn’t stop easily and can happen anytime online, some students start feeling overwhelmed and unable </w:t>
      </w:r>
      <w:r>
        <w:rPr>
          <w:rFonts w:ascii="Times New Roman" w:hAnsi="Times New Roman" w:cs="Times New Roman"/>
          <w:sz w:val="24"/>
          <w:szCs w:val="24"/>
        </w:rPr>
        <w:t>to focus on their studies or social life.</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Apart from affecting their mind, cyberbullying also affects how students relate with others. Most of them start keeping to themselves and avoiding people or school activities just so they won’t face harassment. Acc</w:t>
      </w:r>
      <w:r>
        <w:rPr>
          <w:rFonts w:ascii="Times New Roman" w:hAnsi="Times New Roman" w:cs="Times New Roman"/>
          <w:sz w:val="24"/>
          <w:szCs w:val="24"/>
        </w:rPr>
        <w:t>ording to Schenk and Fremouw (2012), many students who were bullied online found it hard to make friends and interact well, which worsened their emotional stress. Out of fear, some students even stop joining group work or school events.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Cyberbullying also </w:t>
      </w:r>
      <w:r>
        <w:rPr>
          <w:rFonts w:ascii="Times New Roman" w:hAnsi="Times New Roman" w:cs="Times New Roman"/>
          <w:sz w:val="24"/>
          <w:szCs w:val="24"/>
        </w:rPr>
        <w:t>affects academic work badly. Victims may lose the interest and strength to study or complete school tasks. Because they are worried or emotionally tired, they find it hard to concentrate in class or join in discussions. Schenk and Fremouw (2012) noted that</w:t>
      </w:r>
      <w:r>
        <w:rPr>
          <w:rFonts w:ascii="Times New Roman" w:hAnsi="Times New Roman" w:cs="Times New Roman"/>
          <w:sz w:val="24"/>
          <w:szCs w:val="24"/>
        </w:rPr>
        <w:t xml:space="preserve"> such students often perform poorly and feel like they don’t belong in school anymore. This emotional weight can even make them miss classes and fall behind in their academics.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When the bullying goes on for long, the effect can become more serious. Some vi</w:t>
      </w:r>
      <w:r>
        <w:rPr>
          <w:rFonts w:ascii="Times New Roman" w:hAnsi="Times New Roman" w:cs="Times New Roman"/>
          <w:sz w:val="24"/>
          <w:szCs w:val="24"/>
        </w:rPr>
        <w:t xml:space="preserve">ctims may start battling depression or anxiety for a long time. In some cases, they may turn to harmful things like drug abuse just to cope (Garett et al., 2016). Since what is posted online can stay there for years, old harmful posts may pop up again and </w:t>
      </w:r>
      <w:r>
        <w:rPr>
          <w:rFonts w:ascii="Times New Roman" w:hAnsi="Times New Roman" w:cs="Times New Roman"/>
          <w:sz w:val="24"/>
          <w:szCs w:val="24"/>
        </w:rPr>
        <w:t>cause the person fresh pain, delaying their healing process.</w:t>
      </w:r>
    </w:p>
    <w:p w:rsidR="00BF6D2B" w:rsidRDefault="000B2F10">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To deal with this issue properly, schools need to create better ways to support students. This includes teaching them about online behavior, showing empathy, and making help available when needed</w:t>
      </w:r>
      <w:r>
        <w:rPr>
          <w:rFonts w:ascii="Times New Roman" w:hAnsi="Times New Roman" w:cs="Times New Roman"/>
          <w:sz w:val="24"/>
          <w:szCs w:val="24"/>
        </w:rPr>
        <w:t xml:space="preserve">. Counseling centers should also be strengthened so that affected students can talk to professionals and get help. Even student support groups can help victims feel like they are not </w:t>
      </w:r>
      <w:r>
        <w:rPr>
          <w:rFonts w:ascii="Times New Roman" w:hAnsi="Times New Roman" w:cs="Times New Roman"/>
          <w:sz w:val="24"/>
          <w:szCs w:val="24"/>
        </w:rPr>
        <w:lastRenderedPageBreak/>
        <w:t>alone.</w:t>
      </w:r>
      <w:r>
        <w:rPr>
          <w:rFonts w:ascii="Times New Roman" w:hAnsi="Times New Roman" w:cs="Times New Roman"/>
          <w:b/>
          <w:bCs/>
          <w:sz w:val="24"/>
          <w:szCs w:val="24"/>
        </w:rPr>
        <w:br/>
        <w:t>2.1.8 Cyberbullying and Academic Performance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Cyberbullying serious</w:t>
      </w:r>
      <w:r>
        <w:rPr>
          <w:rFonts w:ascii="Times New Roman" w:hAnsi="Times New Roman" w:cs="Times New Roman"/>
          <w:sz w:val="24"/>
          <w:szCs w:val="24"/>
        </w:rPr>
        <w:t>ly affects how students learn and take part in school work. Many victims become anxious and stressed, which affects how well they can concentrate, remember what they studied, or solve problems (Schenk &amp; Fremouw, 2012). As noted by Kowalski et al. (2014), b</w:t>
      </w:r>
      <w:r>
        <w:rPr>
          <w:rFonts w:ascii="Times New Roman" w:hAnsi="Times New Roman" w:cs="Times New Roman"/>
          <w:sz w:val="24"/>
          <w:szCs w:val="24"/>
        </w:rPr>
        <w:t>ullied students often find it hard to join class activities or do well in schoolwork.</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most cases, the bullied students try to avoid anything that will make them noticed. They might skip classes, stay away from online forums, or refuse to do group projec</w:t>
      </w:r>
      <w:r>
        <w:rPr>
          <w:rFonts w:ascii="Times New Roman" w:hAnsi="Times New Roman" w:cs="Times New Roman"/>
          <w:sz w:val="24"/>
          <w:szCs w:val="24"/>
        </w:rPr>
        <w:t xml:space="preserve">ts (Garett, Lord, &amp; Young, 2016). Nixon (2014) also mentioned that cyberbullying causes emotional stress, lack of motivation, and sleeping problems. These all reduce a student's ability to study well. If someone keeps getting bullied online, they may even </w:t>
      </w:r>
      <w:r>
        <w:rPr>
          <w:rFonts w:ascii="Times New Roman" w:hAnsi="Times New Roman" w:cs="Times New Roman"/>
          <w:sz w:val="24"/>
          <w:szCs w:val="24"/>
        </w:rPr>
        <w:t>struggle with insomnia or chronic stress. This leads to poor focus in class and difficulty remembering things (Kowalski et al., 2014), which brings down their academic performance. Furthermore, Hinduja and Patchin (2018) discovered that children who are cy</w:t>
      </w:r>
      <w:r>
        <w:rPr>
          <w:rFonts w:ascii="Times New Roman" w:hAnsi="Times New Roman" w:cs="Times New Roman"/>
          <w:sz w:val="24"/>
          <w:szCs w:val="24"/>
        </w:rPr>
        <w:t>berbullied had a lower academic performance due to decreased engagement in classroom activities, fear of peer criticism, and more substantial self-doubt.</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obvious and persistent nature of online harassment can discourage students from actively participa</w:t>
      </w:r>
      <w:r>
        <w:rPr>
          <w:rFonts w:ascii="Times New Roman" w:hAnsi="Times New Roman" w:cs="Times New Roman"/>
          <w:sz w:val="24"/>
          <w:szCs w:val="24"/>
        </w:rPr>
        <w:t>ting in academic conversations or seeking assistance from teachers and peers. Fear of being mocked in virtual classrooms or social media learning platforms can lead to reduced engagement in group activities and a reluctance to contribute in online academic</w:t>
      </w:r>
      <w:r>
        <w:rPr>
          <w:rFonts w:ascii="Times New Roman" w:hAnsi="Times New Roman" w:cs="Times New Roman"/>
          <w:sz w:val="24"/>
          <w:szCs w:val="24"/>
        </w:rPr>
        <w:t xml:space="preserve"> environments (Schenk &amp; Fremouw 2012). As a result of cyberbullying, students may gradually disconnect from the learning process, resulting in low academic performance.</w:t>
      </w:r>
    </w:p>
    <w:p w:rsidR="00BF6D2B" w:rsidRDefault="000B2F10">
      <w:pPr>
        <w:spacing w:after="0" w:line="480" w:lineRule="auto"/>
        <w:ind w:firstLine="720"/>
        <w:jc w:val="both"/>
        <w:rPr>
          <w:rFonts w:ascii="Times New Roman" w:hAnsi="Times New Roman" w:cs="Times New Roman"/>
          <w:b/>
          <w:bCs/>
          <w:sz w:val="24"/>
          <w:szCs w:val="24"/>
        </w:rPr>
      </w:pPr>
      <w:r>
        <w:rPr>
          <w:rFonts w:ascii="Times New Roman" w:hAnsi="Times New Roman" w:cs="Times New Roman"/>
          <w:sz w:val="24"/>
          <w:szCs w:val="24"/>
        </w:rPr>
        <w:t>Educators frequently notice a decrease in the quality of work presented by victims of c</w:t>
      </w:r>
      <w:r>
        <w:rPr>
          <w:rFonts w:ascii="Times New Roman" w:hAnsi="Times New Roman" w:cs="Times New Roman"/>
          <w:sz w:val="24"/>
          <w:szCs w:val="24"/>
        </w:rPr>
        <w:t xml:space="preserve">yberbullying. Tokunaga (2010) shared that when students face cyberbullying, they begin to feel </w:t>
      </w:r>
      <w:r>
        <w:rPr>
          <w:rFonts w:ascii="Times New Roman" w:hAnsi="Times New Roman" w:cs="Times New Roman"/>
          <w:sz w:val="24"/>
          <w:szCs w:val="24"/>
        </w:rPr>
        <w:lastRenderedPageBreak/>
        <w:t>like the school space whether online or in the classroom is no longer safe or welcoming. This kind of mental pressure can really weigh students down. Most times,</w:t>
      </w:r>
      <w:r>
        <w:rPr>
          <w:rFonts w:ascii="Times New Roman" w:hAnsi="Times New Roman" w:cs="Times New Roman"/>
          <w:sz w:val="24"/>
          <w:szCs w:val="24"/>
        </w:rPr>
        <w:t xml:space="preserve"> when the emotional stress builds up, students start avoiding school activities. They might stop attending lectures regularly, submit their assignments late, or even fail tests. The more the stress continues, the harder it becomes for them to pay attention</w:t>
      </w:r>
      <w:r>
        <w:rPr>
          <w:rFonts w:ascii="Times New Roman" w:hAnsi="Times New Roman" w:cs="Times New Roman"/>
          <w:sz w:val="24"/>
          <w:szCs w:val="24"/>
        </w:rPr>
        <w:t xml:space="preserve"> in class or take part in learning, and this eventually affects their school performance in a serious way.</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2.1.9 Cyberbullying Victims and Losing Interest in School Activities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When a student is constantly bullied online, it usually affects how they connect</w:t>
      </w:r>
      <w:r>
        <w:rPr>
          <w:rFonts w:ascii="Times New Roman" w:hAnsi="Times New Roman" w:cs="Times New Roman"/>
          <w:sz w:val="24"/>
          <w:szCs w:val="24"/>
        </w:rPr>
        <w:t xml:space="preserve"> with school work. Most of them start feeling discouraged and disconnected from their learning environment. As noted by Kowalski et al. (2014), such students lose interest in school-related activities and may no longer be eager to succeed academically. Pat</w:t>
      </w:r>
      <w:r>
        <w:rPr>
          <w:rFonts w:ascii="Times New Roman" w:hAnsi="Times New Roman" w:cs="Times New Roman"/>
          <w:sz w:val="24"/>
          <w:szCs w:val="24"/>
        </w:rPr>
        <w:t>chin and Hinduja (2016) also noticed that students who go through cyberbullying often don’t have the strength or motivation to put in effort again. The emotional pain makes reading and concentrating very hard, leading to missing classes, late work, and poo</w:t>
      </w:r>
      <w:r>
        <w:rPr>
          <w:rFonts w:ascii="Times New Roman" w:hAnsi="Times New Roman" w:cs="Times New Roman"/>
          <w:sz w:val="24"/>
          <w:szCs w:val="24"/>
        </w:rPr>
        <w:t>r results (Garett et al., 2016).</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Some of these victims, as Schenk and Fremouw (2012) also observed, get so emotionally tired that they start believing there's no point trying anymore. Instead of participating in discussions or group projects, individuals m</w:t>
      </w:r>
      <w:r>
        <w:rPr>
          <w:rFonts w:ascii="Times New Roman" w:hAnsi="Times New Roman" w:cs="Times New Roman"/>
          <w:sz w:val="24"/>
          <w:szCs w:val="24"/>
        </w:rPr>
        <w:t>ay choose passivity or outright avoidance of academic environments, worsening their disengagement (Tokunaga, 2010). According to Nixon (2014), students who suffer frequent online abuse are more likely to abandon school and avoid using digital learning tool</w:t>
      </w:r>
      <w:r>
        <w:rPr>
          <w:rFonts w:ascii="Times New Roman" w:hAnsi="Times New Roman" w:cs="Times New Roman"/>
          <w:sz w:val="24"/>
          <w:szCs w:val="24"/>
        </w:rPr>
        <w:t>s in order to avoid additional victimization.</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Furthermore, a lack of support systems within universities can lead to continuing disengagement. Many victims do not disclose cyberbullying occurrences because they are afraid of reprisal or do not trust </w:t>
      </w:r>
      <w:r>
        <w:rPr>
          <w:rFonts w:ascii="Times New Roman" w:hAnsi="Times New Roman" w:cs="Times New Roman"/>
          <w:sz w:val="24"/>
          <w:szCs w:val="24"/>
        </w:rPr>
        <w:t xml:space="preserve">institutional policies (Patchin &amp; Hinduja, 2016). This leads to extended academic </w:t>
      </w:r>
      <w:r>
        <w:rPr>
          <w:rFonts w:ascii="Times New Roman" w:hAnsi="Times New Roman" w:cs="Times New Roman"/>
          <w:sz w:val="24"/>
          <w:szCs w:val="24"/>
        </w:rPr>
        <w:lastRenderedPageBreak/>
        <w:t>withdrawal, lower self-esteem, and increasing isolation from peers and instructors. Over time, the cumulative consequences of cyberbullying-induced disengagement can have a s</w:t>
      </w:r>
      <w:r>
        <w:rPr>
          <w:rFonts w:ascii="Times New Roman" w:hAnsi="Times New Roman" w:cs="Times New Roman"/>
          <w:sz w:val="24"/>
          <w:szCs w:val="24"/>
        </w:rPr>
        <w:t>ignificant impact on students' academic trajectories, leading some to change courses, drop out, or lose academic scholarships (Hinduja &amp; Patchin, 2018).</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Additionally, the negative impact of cyberbullying on self-esteem and confidence may cause some student</w:t>
      </w:r>
      <w:r>
        <w:rPr>
          <w:rFonts w:ascii="Times New Roman" w:hAnsi="Times New Roman" w:cs="Times New Roman"/>
          <w:sz w:val="24"/>
          <w:szCs w:val="24"/>
        </w:rPr>
        <w:t>s to consider dropping out of school entirely (Nixon, 2014). The feeling of isolation and hopelessness caused by cyberbullying can make academic success seem unattainable, pushing students to withdraw from academic institutions prematurely (Schenk &amp; Fremou</w:t>
      </w:r>
      <w:r>
        <w:rPr>
          <w:rFonts w:ascii="Times New Roman" w:hAnsi="Times New Roman" w:cs="Times New Roman"/>
          <w:sz w:val="24"/>
          <w:szCs w:val="24"/>
        </w:rPr>
        <w:t>w, 2012). This highlights the urgent need for universities to implement effective anti-cyberbullying policies, providing support services for victims, and create safer learning environments to reduce the risk of academic failure and student dropout rates.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2.1.10 Institutional Responses to Cyberbullying in Higher Education</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Cyberbullying in higher education institutions has a major impact on students' psychological well-being and academic performance. Unlike primary and secondary schools, universities often h</w:t>
      </w:r>
      <w:r>
        <w:rPr>
          <w:rFonts w:ascii="Times New Roman" w:hAnsi="Times New Roman" w:cs="Times New Roman"/>
          <w:sz w:val="24"/>
          <w:szCs w:val="24"/>
        </w:rPr>
        <w:t>ave more complex social dynamics, with students participating in independent digital interactions across many platforms. The lack of strong monitoring, combined with the anonymity and perseverance of online abuse, makes it difficult for institutions to det</w:t>
      </w:r>
      <w:r>
        <w:rPr>
          <w:rFonts w:ascii="Times New Roman" w:hAnsi="Times New Roman" w:cs="Times New Roman"/>
          <w:sz w:val="24"/>
          <w:szCs w:val="24"/>
        </w:rPr>
        <w:t>ect and handle cyberbullying effectively (Hinduja &amp; Patchin, 2018).</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mitigate the rising problem, many universities have established disciplinary measures and student conduct offices to tackle various forms of harassment, including cyberbullying. These i</w:t>
      </w:r>
      <w:r>
        <w:rPr>
          <w:rFonts w:ascii="Times New Roman" w:hAnsi="Times New Roman" w:cs="Times New Roman"/>
          <w:sz w:val="24"/>
          <w:szCs w:val="24"/>
        </w:rPr>
        <w:t xml:space="preserve">nstitutions frequently use teaching sessions at orientations or in residence halls to promote awareness and avoid such actions. When an incident occurs, administrators or campus security can </w:t>
      </w:r>
      <w:r>
        <w:rPr>
          <w:rFonts w:ascii="Times New Roman" w:hAnsi="Times New Roman" w:cs="Times New Roman"/>
          <w:sz w:val="24"/>
          <w:szCs w:val="24"/>
        </w:rPr>
        <w:lastRenderedPageBreak/>
        <w:t>take disciplinary action if the offender is a student; if the per</w:t>
      </w:r>
      <w:r>
        <w:rPr>
          <w:rFonts w:ascii="Times New Roman" w:hAnsi="Times New Roman" w:cs="Times New Roman"/>
          <w:sz w:val="24"/>
          <w:szCs w:val="24"/>
        </w:rPr>
        <w:t>petrator is not a student, they can help the victim call local police.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Effective anti-bullying plans are developed using specific knowledge and skills that are consistently trained and implemented throughout the school district. These plans show the school</w:t>
      </w:r>
      <w:r>
        <w:rPr>
          <w:rFonts w:ascii="Times New Roman" w:hAnsi="Times New Roman" w:cs="Times New Roman"/>
          <w:sz w:val="24"/>
          <w:szCs w:val="24"/>
        </w:rPr>
        <w:t>'s commitment to providing a safe, caring, and respectful learning environment for all students. A bullying prevention and intervention strategy may include particular behavior programs, means of communication, philosophies of engagement, curricula, or bas</w:t>
      </w:r>
      <w:r>
        <w:rPr>
          <w:rFonts w:ascii="Times New Roman" w:hAnsi="Times New Roman" w:cs="Times New Roman"/>
          <w:sz w:val="24"/>
          <w:szCs w:val="24"/>
        </w:rPr>
        <w:t>ic protocols. However, challenges exist within enforcement, awareness, and regulatory frameworks, requiring institutions to adopt comprehensive, adaptive solutions for tackling cyberbullying among undergraduate students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2.1.11 Universities Policies and Int</w:t>
      </w:r>
      <w:r>
        <w:rPr>
          <w:rFonts w:ascii="Times New Roman" w:hAnsi="Times New Roman" w:cs="Times New Roman"/>
          <w:b/>
          <w:bCs/>
          <w:sz w:val="24"/>
          <w:szCs w:val="24"/>
        </w:rPr>
        <w:t>erventions to Address Cyberbullying</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To combat cyberbullying, several universities have implemented formal regulations, awareness programs, and technological initiatives. These regulations are intended to prevent, identify, and respond to online harassment,</w:t>
      </w:r>
      <w:r>
        <w:rPr>
          <w:rFonts w:ascii="Times New Roman" w:hAnsi="Times New Roman" w:cs="Times New Roman"/>
          <w:sz w:val="24"/>
          <w:szCs w:val="24"/>
        </w:rPr>
        <w:t xml:space="preserve"> maintaining a safe academic environment for students.</w:t>
      </w:r>
    </w:p>
    <w:p w:rsidR="00BF6D2B" w:rsidRDefault="000B2F10">
      <w:pPr>
        <w:pStyle w:val="ListParagraph"/>
        <w:numPr>
          <w:ilvl w:val="0"/>
          <w:numId w:val="1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Anti-Cyberbullying Policies and Codes of Conduct</w:t>
      </w:r>
    </w:p>
    <w:p w:rsidR="00BF6D2B" w:rsidRDefault="000B2F1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Universities have included anti-cyberbullying clauses in their student conduct handbooks, which expressly define cyberbullying, the repercussions of eng</w:t>
      </w:r>
      <w:r>
        <w:rPr>
          <w:rFonts w:ascii="Times New Roman" w:hAnsi="Times New Roman" w:cs="Times New Roman"/>
          <w:sz w:val="24"/>
          <w:szCs w:val="24"/>
        </w:rPr>
        <w:t>aging in it, and the procedures for reporting incidents (Patchin &amp; Hinduja, 2016). Definitions for cyberbullying actions such as harassment, impersonation, and cyberstalking.</w:t>
      </w:r>
    </w:p>
    <w:p w:rsidR="00BF6D2B" w:rsidRDefault="000B2F1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Cyberbullying perpetrators face both legal and institutional consequences. Report</w:t>
      </w:r>
      <w:r>
        <w:rPr>
          <w:rFonts w:ascii="Times New Roman" w:hAnsi="Times New Roman" w:cs="Times New Roman"/>
          <w:sz w:val="24"/>
          <w:szCs w:val="24"/>
        </w:rPr>
        <w:t>ing techniques include anonymous complaint channels and designated university authorities who handle cyberbullying instances. Investigative methods for handling complaints and ensuring fair disciplinary action. However, one significant limitations of these</w:t>
      </w:r>
      <w:r>
        <w:rPr>
          <w:rFonts w:ascii="Times New Roman" w:hAnsi="Times New Roman" w:cs="Times New Roman"/>
          <w:sz w:val="24"/>
          <w:szCs w:val="24"/>
        </w:rPr>
        <w:t xml:space="preserve"> regulations is the difficulty in </w:t>
      </w:r>
      <w:r>
        <w:rPr>
          <w:rFonts w:ascii="Times New Roman" w:hAnsi="Times New Roman" w:cs="Times New Roman"/>
          <w:sz w:val="24"/>
          <w:szCs w:val="24"/>
        </w:rPr>
        <w:lastRenderedPageBreak/>
        <w:t>executing disciplinary consequences, particularly when cyberbullying happens off-campus or outside of official university platforms (Schenk and Fremouw, 2012).</w:t>
      </w:r>
    </w:p>
    <w:p w:rsidR="00BF6D2B" w:rsidRDefault="000B2F10">
      <w:pPr>
        <w:pStyle w:val="ListParagraph"/>
        <w:numPr>
          <w:ilvl w:val="0"/>
          <w:numId w:val="1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Digital Surveillance and Monitoring System</w:t>
      </w:r>
    </w:p>
    <w:p w:rsidR="00BF6D2B" w:rsidRDefault="000B2F1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Some institutions h</w:t>
      </w:r>
      <w:r>
        <w:rPr>
          <w:rFonts w:ascii="Times New Roman" w:hAnsi="Times New Roman" w:cs="Times New Roman"/>
          <w:sz w:val="24"/>
          <w:szCs w:val="24"/>
        </w:rPr>
        <w:t>ave invested in cyber monitoring techniques that detect online harassment on university-managed platforms, including AI-powered moderation tools detect dangerous information in academic discussion forums and university email networks.</w:t>
      </w:r>
      <w:r>
        <w:rPr>
          <w:rFonts w:ascii="Times New Roman" w:hAnsi="Times New Roman" w:cs="Times New Roman"/>
          <w:sz w:val="24"/>
          <w:szCs w:val="24"/>
        </w:rPr>
        <w:br/>
        <w:t>Kowalski et al. (2014</w:t>
      </w:r>
      <w:r>
        <w:rPr>
          <w:rFonts w:ascii="Times New Roman" w:hAnsi="Times New Roman" w:cs="Times New Roman"/>
          <w:sz w:val="24"/>
          <w:szCs w:val="24"/>
        </w:rPr>
        <w:t>) use social media monitoring technologies to track mentions of the university as well as probable occurrences of cyber harassment affecting students. However, these methods are restricted in scope because most cyberbullying takes place on private social m</w:t>
      </w:r>
      <w:r>
        <w:rPr>
          <w:rFonts w:ascii="Times New Roman" w:hAnsi="Times New Roman" w:cs="Times New Roman"/>
          <w:sz w:val="24"/>
          <w:szCs w:val="24"/>
        </w:rPr>
        <w:t>edia sites over which institutions have no direct control (Hinduja &amp; Patchin, 2018).</w:t>
      </w:r>
    </w:p>
    <w:p w:rsidR="00BF6D2B" w:rsidRDefault="000B2F10">
      <w:pPr>
        <w:pStyle w:val="ListParagraph"/>
        <w:numPr>
          <w:ilvl w:val="0"/>
          <w:numId w:val="11"/>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Cyberbullying Awareness and Prevention Programs.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Educational institutions realize the necessity of raising awareness to combat cyberbullying. Universities often organize w</w:t>
      </w:r>
      <w:r>
        <w:rPr>
          <w:rFonts w:ascii="Times New Roman" w:hAnsi="Times New Roman" w:cs="Times New Roman"/>
          <w:sz w:val="24"/>
          <w:szCs w:val="24"/>
        </w:rPr>
        <w:t>orkshops and seminars to teach students about the dangers of cyberbullying, ethical internet behavior, and conflict resolution. Student-led efforts include peer advocacy institutions and campus-wide campaigns to promote online professionalism. Digital lite</w:t>
      </w:r>
      <w:r>
        <w:rPr>
          <w:rFonts w:ascii="Times New Roman" w:hAnsi="Times New Roman" w:cs="Times New Roman"/>
          <w:sz w:val="24"/>
          <w:szCs w:val="24"/>
        </w:rPr>
        <w:t xml:space="preserve">racy classes are included into new student’s orientation programs to teach students about cybersecurity, privacy, and ethical social media use (Nixon, 2014).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these efforts, research shows that many students are ignorant of reporting channels or fe</w:t>
      </w:r>
      <w:r>
        <w:rPr>
          <w:rFonts w:ascii="Times New Roman" w:hAnsi="Times New Roman" w:cs="Times New Roman"/>
          <w:sz w:val="24"/>
          <w:szCs w:val="24"/>
        </w:rPr>
        <w:t>ar reprisal, making preventative programs less successful than intended (Patchin &amp; Hinduja, 2016).</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2.1.12 Role of Counseling and Mental Health Services in Supporting Victims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Counseling and mental health services are crucial in helping victims of cyberbully</w:t>
      </w:r>
      <w:r>
        <w:rPr>
          <w:rFonts w:ascii="Times New Roman" w:hAnsi="Times New Roman" w:cs="Times New Roman"/>
          <w:sz w:val="24"/>
          <w:szCs w:val="24"/>
        </w:rPr>
        <w:t xml:space="preserve">ing. Dialectical Behavior Therapy (DBT) and other therapies can help people establish effective coping skills and regain their self-esteem after experiencing cyberbullying. Furthermore, mental health specialists </w:t>
      </w:r>
      <w:r>
        <w:rPr>
          <w:rFonts w:ascii="Times New Roman" w:hAnsi="Times New Roman" w:cs="Times New Roman"/>
          <w:sz w:val="24"/>
          <w:szCs w:val="24"/>
        </w:rPr>
        <w:lastRenderedPageBreak/>
        <w:t>that specialize in adolescent issues can pro</w:t>
      </w:r>
      <w:r>
        <w:rPr>
          <w:rFonts w:ascii="Times New Roman" w:hAnsi="Times New Roman" w:cs="Times New Roman"/>
          <w:sz w:val="24"/>
          <w:szCs w:val="24"/>
        </w:rPr>
        <w:t>vide necessary support through individual therapy, group therapy, or counseling sessions, helping students build appropriate coping techniques and treat underlying emotional issues.</w:t>
      </w:r>
    </w:p>
    <w:p w:rsidR="00BF6D2B" w:rsidRDefault="000B2F10">
      <w:pPr>
        <w:pStyle w:val="ListParagraph"/>
        <w:numPr>
          <w:ilvl w:val="0"/>
          <w:numId w:val="1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Psychological Support Services.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Universities offer on-campus counseling pr</w:t>
      </w:r>
      <w:r>
        <w:rPr>
          <w:rFonts w:ascii="Times New Roman" w:hAnsi="Times New Roman" w:cs="Times New Roman"/>
          <w:sz w:val="24"/>
          <w:szCs w:val="24"/>
        </w:rPr>
        <w:t>ograms that include Individual therapy sessions for victims of cyberbullying. Crisis intervention programs include suicide prevention hotlines and emergency therapy. Support groups allow students to share their experiences and develop strategies for coping</w:t>
      </w:r>
      <w:r>
        <w:rPr>
          <w:rFonts w:ascii="Times New Roman" w:hAnsi="Times New Roman" w:cs="Times New Roman"/>
          <w:sz w:val="24"/>
          <w:szCs w:val="24"/>
        </w:rPr>
        <w:t xml:space="preserve"> (Garett, Lord, &amp; Young, 2016). Many organizations work with certified psychologists and psychiatrists to provide long-term therapy for victims experiencing significant psychological distress. However, the stigma associated with mental health inhibits many</w:t>
      </w:r>
      <w:r>
        <w:rPr>
          <w:rFonts w:ascii="Times New Roman" w:hAnsi="Times New Roman" w:cs="Times New Roman"/>
          <w:sz w:val="24"/>
          <w:szCs w:val="24"/>
        </w:rPr>
        <w:t xml:space="preserve"> students from seeking professional treatment, making it vital to normalize therapy through awareness campaigns (Nixon, 2014).</w:t>
      </w:r>
    </w:p>
    <w:p w:rsidR="00BF6D2B" w:rsidRDefault="000B2F10">
      <w:pPr>
        <w:pStyle w:val="ListParagraph"/>
        <w:numPr>
          <w:ilvl w:val="0"/>
          <w:numId w:val="12"/>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Peer Support Networks and Student-led Initiatives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to professional counseling, peer support groups have been beneficia</w:t>
      </w:r>
      <w:r>
        <w:rPr>
          <w:rFonts w:ascii="Times New Roman" w:hAnsi="Times New Roman" w:cs="Times New Roman"/>
          <w:sz w:val="24"/>
          <w:szCs w:val="24"/>
        </w:rPr>
        <w:t>l in assisting cyberbullying victims. Several colleges have implemented student mentorship programs in which upper-level students offer advice and emotional support to younger victims.</w:t>
      </w:r>
      <w:r>
        <w:rPr>
          <w:rFonts w:ascii="Times New Roman" w:hAnsi="Times New Roman" w:cs="Times New Roman"/>
          <w:sz w:val="24"/>
          <w:szCs w:val="24"/>
        </w:rPr>
        <w:br/>
        <w:t>Online safe spaces, such as private university forums, allow victims to</w:t>
      </w:r>
      <w:r>
        <w:rPr>
          <w:rFonts w:ascii="Times New Roman" w:hAnsi="Times New Roman" w:cs="Times New Roman"/>
          <w:sz w:val="24"/>
          <w:szCs w:val="24"/>
        </w:rPr>
        <w:t xml:space="preserve"> anonymously discuss their experiences and receive help.</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Cyberbullying prevention clubs, in which students organize campaigns to promote positive digital behavior and anti-bullying awareness (Kowalski et al., 2014). Even though some schools have counsellin</w:t>
      </w:r>
      <w:r>
        <w:rPr>
          <w:rFonts w:ascii="Times New Roman" w:hAnsi="Times New Roman" w:cs="Times New Roman"/>
          <w:sz w:val="24"/>
          <w:szCs w:val="24"/>
        </w:rPr>
        <w:t>g and mental health support in place, many students don’t even know about them or how to access them. Hinduja and Patchin (2018) also pointed this out that students are not fully aware of the help available to them, so it doesn’t really benefit those who n</w:t>
      </w:r>
      <w:r>
        <w:rPr>
          <w:rFonts w:ascii="Times New Roman" w:hAnsi="Times New Roman" w:cs="Times New Roman"/>
          <w:sz w:val="24"/>
          <w:szCs w:val="24"/>
        </w:rPr>
        <w:t xml:space="preserve">eed it. For this support to </w:t>
      </w:r>
      <w:r>
        <w:rPr>
          <w:rFonts w:ascii="Times New Roman" w:hAnsi="Times New Roman" w:cs="Times New Roman"/>
          <w:sz w:val="24"/>
          <w:szCs w:val="24"/>
        </w:rPr>
        <w:lastRenderedPageBreak/>
        <w:t>really work, schools must do more than just set it up; they have to properly inform students and remove the fear or shame that comes with asking for help.</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2.1.13 Challenges in Enforcing Cyberbullying Policies in Universities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Trying to control or stop cyberbullying in universities is not easy. One major issue is that most of the bullying happens online on platforms like WhatsApp, Instagram, X (Twitter), and even anonymous apps which schools don’t have full control over. Because</w:t>
      </w:r>
      <w:r>
        <w:rPr>
          <w:rFonts w:ascii="Times New Roman" w:hAnsi="Times New Roman" w:cs="Times New Roman"/>
          <w:sz w:val="24"/>
          <w:szCs w:val="24"/>
        </w:rPr>
        <w:t xml:space="preserve"> of this, it’s hard for them to track what’s going on. Another problem is that some victims are too scared to speak up. Some students still choose not to report when they are being bullied online because they are afraid it might bring more problems for the</w:t>
      </w:r>
      <w:r>
        <w:rPr>
          <w:rFonts w:ascii="Times New Roman" w:hAnsi="Times New Roman" w:cs="Times New Roman"/>
          <w:sz w:val="24"/>
          <w:szCs w:val="24"/>
        </w:rPr>
        <w:t>m. Others simply feel the school may not take any serious action even if they speak up. At the same time, universities struggle with how to manage freedom of expression while also ensuring a safe digital environment. These two responsibilities often clash,</w:t>
      </w:r>
      <w:r>
        <w:rPr>
          <w:rFonts w:ascii="Times New Roman" w:hAnsi="Times New Roman" w:cs="Times New Roman"/>
          <w:sz w:val="24"/>
          <w:szCs w:val="24"/>
        </w:rPr>
        <w:t xml:space="preserve"> making disciplinary actions difficult. As new online platforms and behaviors continue to emerge, cyberbullying also changes form. Because of this, schools must constantly review and improve their policies to keep up with the growing challenge.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Despite exi</w:t>
      </w:r>
      <w:r>
        <w:rPr>
          <w:rFonts w:ascii="Times New Roman" w:hAnsi="Times New Roman" w:cs="Times New Roman"/>
          <w:sz w:val="24"/>
          <w:szCs w:val="24"/>
        </w:rPr>
        <w:t>sting policies and interventions, several challenges limit successful implementation of cyberbullying prevention measures in universities.</w:t>
      </w:r>
    </w:p>
    <w:p w:rsidR="00BF6D2B" w:rsidRDefault="000B2F10">
      <w:pPr>
        <w:pStyle w:val="ListParagraph"/>
        <w:numPr>
          <w:ilvl w:val="0"/>
          <w:numId w:val="1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Jurisdiction and Legal Limitations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jurisdictional boundary of university authorities presents a substantial probl</w:t>
      </w:r>
      <w:r>
        <w:rPr>
          <w:rFonts w:ascii="Times New Roman" w:hAnsi="Times New Roman" w:cs="Times New Roman"/>
          <w:sz w:val="24"/>
          <w:szCs w:val="24"/>
        </w:rPr>
        <w:t>em to executing cyberbullying policies. Cyberbullying frequently occurs on external social media sites such as X (formerly twitter), Facebook, Instagram, or WhatsApp, which are not under the university's direct supervision (Hinduja and Patchin, 2018). This</w:t>
      </w:r>
      <w:r>
        <w:rPr>
          <w:rFonts w:ascii="Times New Roman" w:hAnsi="Times New Roman" w:cs="Times New Roman"/>
          <w:sz w:val="24"/>
          <w:szCs w:val="24"/>
        </w:rPr>
        <w:t xml:space="preserve"> limitation makes it difficult to hold the criminals accountable, particularly if they use anonymous accounts. Implement disciplinary sanctions, as students may claim that online activities occurred outside of academic settings.</w:t>
      </w:r>
      <w:r>
        <w:rPr>
          <w:rFonts w:ascii="Times New Roman" w:hAnsi="Times New Roman" w:cs="Times New Roman"/>
          <w:sz w:val="24"/>
          <w:szCs w:val="24"/>
        </w:rPr>
        <w:br/>
      </w:r>
      <w:r>
        <w:rPr>
          <w:rFonts w:ascii="Times New Roman" w:hAnsi="Times New Roman" w:cs="Times New Roman"/>
          <w:sz w:val="24"/>
          <w:szCs w:val="24"/>
        </w:rPr>
        <w:lastRenderedPageBreak/>
        <w:t>Coordinate with law enforce</w:t>
      </w:r>
      <w:r>
        <w:rPr>
          <w:rFonts w:ascii="Times New Roman" w:hAnsi="Times New Roman" w:cs="Times New Roman"/>
          <w:sz w:val="24"/>
          <w:szCs w:val="24"/>
        </w:rPr>
        <w:t>ment because cyberbullying cases may not always fulfill the legal standard for criminal prosecution (Schenk &amp; Fremouw, 2012).</w:t>
      </w:r>
    </w:p>
    <w:p w:rsidR="00BF6D2B" w:rsidRDefault="000B2F10">
      <w:pPr>
        <w:pStyle w:val="ListParagraph"/>
        <w:numPr>
          <w:ilvl w:val="0"/>
          <w:numId w:val="1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Underreporting and Fear of Retaliation.</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Many students are reluctant to report cyberbullying occurrences because of fear of retalia</w:t>
      </w:r>
      <w:r>
        <w:rPr>
          <w:rFonts w:ascii="Times New Roman" w:hAnsi="Times New Roman" w:cs="Times New Roman"/>
          <w:sz w:val="24"/>
          <w:szCs w:val="24"/>
        </w:rPr>
        <w:t xml:space="preserve">tion by the aggressor, particularly in cases of group cyberbullying. Lack of faith in university authorities, with the expectation that reports will be dismissed. Concerns regarding social stigma, especially when cyberbullying includes personal attacks or </w:t>
      </w:r>
      <w:r>
        <w:rPr>
          <w:rFonts w:ascii="Times New Roman" w:hAnsi="Times New Roman" w:cs="Times New Roman"/>
          <w:sz w:val="24"/>
          <w:szCs w:val="24"/>
        </w:rPr>
        <w:t>the disclosure of private information (Patchin &amp; Hinduja, 2016). To solve this issue, institutions must establish anonymous reporting methods and guarantee that students feel safe from future victimization.</w:t>
      </w:r>
    </w:p>
    <w:p w:rsidR="00BF6D2B" w:rsidRDefault="000B2F10">
      <w:pPr>
        <w:pStyle w:val="ListParagraph"/>
        <w:numPr>
          <w:ilvl w:val="0"/>
          <w:numId w:val="13"/>
        </w:num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Limited institutional resources.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Many colleges fa</w:t>
      </w:r>
      <w:r>
        <w:rPr>
          <w:rFonts w:ascii="Times New Roman" w:hAnsi="Times New Roman" w:cs="Times New Roman"/>
          <w:sz w:val="24"/>
          <w:szCs w:val="24"/>
        </w:rPr>
        <w:t>ce money and staffing constraints, making it challenging to hire cybersecurity expertise to keep track of digital harassment trends. Expand mental health services to meet rising demand. Create technology-based ways to track cyberbullying cases (Nixon, 2014</w:t>
      </w:r>
      <w:r>
        <w:rPr>
          <w:rFonts w:ascii="Times New Roman" w:hAnsi="Times New Roman" w:cs="Times New Roman"/>
          <w:sz w:val="24"/>
          <w:szCs w:val="24"/>
        </w:rPr>
        <w:t>).</w:t>
      </w:r>
      <w:r>
        <w:rPr>
          <w:rFonts w:ascii="Times New Roman" w:hAnsi="Times New Roman" w:cs="Times New Roman"/>
          <w:sz w:val="24"/>
          <w:szCs w:val="24"/>
        </w:rPr>
        <w:br/>
        <w:t>Investing in cybersecurity awareness, counseling, and digital monitoring tools is critical for overcoming these obstacles and creating a safer academic atmosphere.</w:t>
      </w:r>
    </w:p>
    <w:p w:rsidR="00BF6D2B" w:rsidRDefault="00BF6D2B">
      <w:pPr>
        <w:spacing w:after="0" w:line="480" w:lineRule="auto"/>
        <w:jc w:val="both"/>
        <w:rPr>
          <w:rFonts w:ascii="Times New Roman" w:hAnsi="Times New Roman" w:cs="Times New Roman"/>
          <w:sz w:val="24"/>
          <w:szCs w:val="24"/>
        </w:rPr>
      </w:pP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Theoretical Framework</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2.2.1 Technological Determinism Theory</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Technological Determini</w:t>
      </w:r>
      <w:r>
        <w:rPr>
          <w:rFonts w:ascii="Times New Roman" w:hAnsi="Times New Roman" w:cs="Times New Roman"/>
          <w:sz w:val="24"/>
          <w:szCs w:val="24"/>
        </w:rPr>
        <w:t>sm Theory was popularized by Marshall McLuhan (1964) and further explored by theorists such as Neil Postman and Raymond Williams. The theory suggests that technology is not just a tool developed by society, but a powerful force that shapes society itself i</w:t>
      </w:r>
      <w:r>
        <w:rPr>
          <w:rFonts w:ascii="Times New Roman" w:hAnsi="Times New Roman" w:cs="Times New Roman"/>
          <w:sz w:val="24"/>
          <w:szCs w:val="24"/>
        </w:rPr>
        <w:t xml:space="preserve">ncluding how people think, interact, and behave. In this view, technological innovation directly </w:t>
      </w:r>
      <w:r>
        <w:rPr>
          <w:rFonts w:ascii="Times New Roman" w:hAnsi="Times New Roman" w:cs="Times New Roman"/>
          <w:sz w:val="24"/>
          <w:szCs w:val="24"/>
        </w:rPr>
        <w:lastRenderedPageBreak/>
        <w:t>influences human communication patterns, social structures, culture, and behavior, sometimes even more than human choices or institutions.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essence, technolo</w:t>
      </w:r>
      <w:r>
        <w:rPr>
          <w:rFonts w:ascii="Times New Roman" w:hAnsi="Times New Roman" w:cs="Times New Roman"/>
          <w:sz w:val="24"/>
          <w:szCs w:val="24"/>
        </w:rPr>
        <w:t>gical determinism argues that as new technologies emerge, they influence people's behavior and societal development, not the other way around. It means technology drives change in people’s habits, lifestyles, and even the moral values they uphold.</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key </w:t>
      </w:r>
      <w:r>
        <w:rPr>
          <w:rFonts w:ascii="Times New Roman" w:hAnsi="Times New Roman" w:cs="Times New Roman"/>
          <w:sz w:val="24"/>
          <w:szCs w:val="24"/>
        </w:rPr>
        <w:t>tenets of Technological Determinism include:</w:t>
      </w:r>
    </w:p>
    <w:p w:rsidR="00BF6D2B" w:rsidRDefault="000B2F10">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 shapes society: Technological tools influence how people behave, interact, and communicate.</w:t>
      </w:r>
    </w:p>
    <w:p w:rsidR="00BF6D2B" w:rsidRDefault="000B2F10">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Media as an extension of human behavior: Digital platforms amplify how humans express themselves.</w:t>
      </w:r>
    </w:p>
    <w:p w:rsidR="00BF6D2B" w:rsidRDefault="000B2F10">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Technology</w:t>
      </w:r>
      <w:r>
        <w:rPr>
          <w:rFonts w:ascii="Times New Roman" w:hAnsi="Times New Roman" w:cs="Times New Roman"/>
          <w:sz w:val="24"/>
          <w:szCs w:val="24"/>
        </w:rPr>
        <w:t xml:space="preserve"> influences culture and norms: Widespread use of a tool can change what society considers normal or acceptable.</w:t>
      </w:r>
    </w:p>
    <w:p w:rsidR="00BF6D2B" w:rsidRDefault="000B2F10">
      <w:pPr>
        <w:numPr>
          <w:ilvl w:val="0"/>
          <w:numId w:val="14"/>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People adapt to technology, not vice versa: The introduction of new digital tools often leads people to change how they work, relate, and live.</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Application to the Present Study</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the context of this research on cyberbullying among Godfrey Okoye University students, the Technological Determinism Theory explains how digital platforms especially social media and messaging apps have reshaped how stud</w:t>
      </w:r>
      <w:r>
        <w:rPr>
          <w:rFonts w:ascii="Times New Roman" w:hAnsi="Times New Roman" w:cs="Times New Roman"/>
          <w:sz w:val="24"/>
          <w:szCs w:val="24"/>
        </w:rPr>
        <w:t>ents relate with one another. The availability and constant use of technology such as smartphones, anonymous platforms, and group chats makes it easier for students to engage in or witness cyberbullying without face-to-face confrontation or immediate conse</w:t>
      </w:r>
      <w:r>
        <w:rPr>
          <w:rFonts w:ascii="Times New Roman" w:hAnsi="Times New Roman" w:cs="Times New Roman"/>
          <w:sz w:val="24"/>
          <w:szCs w:val="24"/>
        </w:rPr>
        <w:t>quence.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technologies provide not only space but also anonymity, which makes it hard to control harmful behaviors. For example, students may use apps like WhatsApp, Telegram, Instagram, or </w:t>
      </w:r>
      <w:r>
        <w:rPr>
          <w:rFonts w:ascii="Times New Roman" w:hAnsi="Times New Roman" w:cs="Times New Roman"/>
          <w:sz w:val="24"/>
          <w:szCs w:val="24"/>
        </w:rPr>
        <w:lastRenderedPageBreak/>
        <w:t>Twitter to send insulting messages, create gossip groups, or e</w:t>
      </w:r>
      <w:r>
        <w:rPr>
          <w:rFonts w:ascii="Times New Roman" w:hAnsi="Times New Roman" w:cs="Times New Roman"/>
          <w:sz w:val="24"/>
          <w:szCs w:val="24"/>
        </w:rPr>
        <w:t>xclude others from online discussions. Because of this, what was once considered bullying in physical spaces is now happening quietly but powerfully online right inside the campus digital culture.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This theory helps us understand that the presence of digita</w:t>
      </w:r>
      <w:r>
        <w:rPr>
          <w:rFonts w:ascii="Times New Roman" w:hAnsi="Times New Roman" w:cs="Times New Roman"/>
          <w:sz w:val="24"/>
          <w:szCs w:val="24"/>
        </w:rPr>
        <w:t>l tools makes cyberbullying easier to carry out, harder to trace, and more emotionally damaging. It also supports the idea that fighting cyberbullying must involve not only discipline and counseling, but also media literacy, student awareness, and technolo</w:t>
      </w:r>
      <w:r>
        <w:rPr>
          <w:rFonts w:ascii="Times New Roman" w:hAnsi="Times New Roman" w:cs="Times New Roman"/>
          <w:sz w:val="24"/>
          <w:szCs w:val="24"/>
        </w:rPr>
        <w:t>gy-based regulation. Universities, therefore, need to adapt their anti-bullying strategies to respond to the tech-driven nature of student life.</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2.2.2 General Strain Theory (GST)</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Robert Agnew suggested General Strain Theory (GST) in 1992 as a modification </w:t>
      </w:r>
      <w:r>
        <w:rPr>
          <w:rFonts w:ascii="Times New Roman" w:hAnsi="Times New Roman" w:cs="Times New Roman"/>
          <w:sz w:val="24"/>
          <w:szCs w:val="24"/>
        </w:rPr>
        <w:t xml:space="preserve">to the descriptions in 1961 and 1968 classical strain theories. It describes why there are unhealthy feelings caused by stressful or negative events. This is because individuals who undergo certain hardships may resort to deviant or bad behaviors as a way </w:t>
      </w:r>
      <w:r>
        <w:rPr>
          <w:rFonts w:ascii="Times New Roman" w:hAnsi="Times New Roman" w:cs="Times New Roman"/>
          <w:sz w:val="24"/>
          <w:szCs w:val="24"/>
        </w:rPr>
        <w:t>of coping. As opposed to previous strain theories emphasizing mostly on economic or goal-blocking pressures. The GST by Agnew added a wider lipstick of stressors such as personal victimization, emotional frustration and social rejection as some of the majo</w:t>
      </w:r>
      <w:r>
        <w:rPr>
          <w:rFonts w:ascii="Times New Roman" w:hAnsi="Times New Roman" w:cs="Times New Roman"/>
          <w:sz w:val="24"/>
          <w:szCs w:val="24"/>
        </w:rPr>
        <w:t xml:space="preserve">r culprits in the development of delinquency.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main ideologies of General Strain Theory comprise:</w:t>
      </w:r>
    </w:p>
    <w:p w:rsidR="00BF6D2B" w:rsidRDefault="000B2F10">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Individuals experience strain or stress when they are:</w:t>
      </w:r>
    </w:p>
    <w:p w:rsidR="00BF6D2B" w:rsidRDefault="000B2F10">
      <w:pPr>
        <w:numPr>
          <w:ilvl w:val="1"/>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Prevented from achieving positively valued goals,</w:t>
      </w:r>
    </w:p>
    <w:p w:rsidR="00BF6D2B" w:rsidRDefault="000B2F10">
      <w:pPr>
        <w:numPr>
          <w:ilvl w:val="1"/>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Removed from positively valued stimuli (e.g., </w:t>
      </w:r>
      <w:r>
        <w:rPr>
          <w:rFonts w:ascii="Times New Roman" w:hAnsi="Times New Roman" w:cs="Times New Roman"/>
          <w:sz w:val="24"/>
          <w:szCs w:val="24"/>
        </w:rPr>
        <w:t>friendships, support), or</w:t>
      </w:r>
    </w:p>
    <w:p w:rsidR="00BF6D2B" w:rsidRDefault="000B2F10">
      <w:pPr>
        <w:numPr>
          <w:ilvl w:val="1"/>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Exposed to negative stimuli (e.g., bullying, harassment).</w:t>
      </w:r>
    </w:p>
    <w:p w:rsidR="00BF6D2B" w:rsidRDefault="000B2F10">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These strains generate negative emotions such as anger, frustration, fear, or depression.</w:t>
      </w:r>
    </w:p>
    <w:p w:rsidR="00BF6D2B" w:rsidRDefault="000B2F10">
      <w:pPr>
        <w:numPr>
          <w:ilvl w:val="0"/>
          <w:numId w:val="1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absence of positive coping mechanisms, individuals may resort to deviant be</w:t>
      </w:r>
      <w:r>
        <w:rPr>
          <w:rFonts w:ascii="Times New Roman" w:hAnsi="Times New Roman" w:cs="Times New Roman"/>
          <w:sz w:val="24"/>
          <w:szCs w:val="24"/>
        </w:rPr>
        <w:t>haviors (e.g., aggression, withdrawal) to alleviate emotional distress.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Application to the Present Study</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General Strain Theory applies a lot into studying an impact of cyberbullying on students emotionally and educationally. Students who are victims of</w:t>
      </w:r>
      <w:r>
        <w:rPr>
          <w:rFonts w:ascii="Times New Roman" w:hAnsi="Times New Roman" w:cs="Times New Roman"/>
          <w:sz w:val="24"/>
          <w:szCs w:val="24"/>
        </w:rPr>
        <w:t xml:space="preserve"> cyber bullying like online bullying are referred to as cyber intimidation, ostracism, or online ostracism they face, they experience constant emotional distress.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emotions that accompany all of these experiences are helplessness, anger, fear, and isol</w:t>
      </w:r>
      <w:r>
        <w:rPr>
          <w:rFonts w:ascii="Times New Roman" w:hAnsi="Times New Roman" w:cs="Times New Roman"/>
          <w:sz w:val="24"/>
          <w:szCs w:val="24"/>
        </w:rPr>
        <w:t xml:space="preserve">ation to interrupt focus, drive, and overall academic interest.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In addition, these can be internalized by the students who lack emotional and institutional help stress, causing anxiety and social withdrawal and even reinteraction with education responsibi</w:t>
      </w:r>
      <w:r>
        <w:rPr>
          <w:rFonts w:ascii="Times New Roman" w:hAnsi="Times New Roman" w:cs="Times New Roman"/>
          <w:sz w:val="24"/>
          <w:szCs w:val="24"/>
        </w:rPr>
        <w:t xml:space="preserve">lities. This is what can be discussed as the reason why some students develop non-attendance of lectures and group writings.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social relations, or underachieve in tests that are not by any means related to an absence of intelligence, but because of the psy</w:t>
      </w:r>
      <w:r>
        <w:rPr>
          <w:rFonts w:ascii="Times New Roman" w:hAnsi="Times New Roman" w:cs="Times New Roman"/>
          <w:sz w:val="24"/>
          <w:szCs w:val="24"/>
        </w:rPr>
        <w:t xml:space="preserve">chological pressure after going through constant bullying on the Internet. </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Hence, General Strain Theory represents a useful paradigm of the research as it allows focusing on the idea of strain emotional and psychological cost of cyber bullying and the dir</w:t>
      </w:r>
      <w:r>
        <w:rPr>
          <w:rFonts w:ascii="Times New Roman" w:hAnsi="Times New Roman" w:cs="Times New Roman"/>
          <w:sz w:val="24"/>
          <w:szCs w:val="24"/>
        </w:rPr>
        <w:t>ect and indirect effect on the academics performance. It adds strengths to the argument that learning institutions should establish support mechanisms, safe rooms, and interventional mechanisms so that the students can overcome strain prior to its developm</w:t>
      </w:r>
      <w:r>
        <w:rPr>
          <w:rFonts w:ascii="Times New Roman" w:hAnsi="Times New Roman" w:cs="Times New Roman"/>
          <w:sz w:val="24"/>
          <w:szCs w:val="24"/>
        </w:rPr>
        <w:t>ent into poor performance or acts.</w:t>
      </w:r>
    </w:p>
    <w:p w:rsidR="00BF6D2B" w:rsidRDefault="000B2F1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2.3 Empirical Review</w:t>
      </w:r>
      <w:r>
        <w:rPr>
          <w:rFonts w:ascii="Times New Roman" w:hAnsi="Times New Roman" w:cs="Times New Roman"/>
          <w:sz w:val="24"/>
          <w:szCs w:val="24"/>
        </w:rPr>
        <w:t xml:space="preserve">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2013 a study by Asemah, Okpanachi and Edogoh was titled Effect of Social Media on the Performance of the Undergraduate Students at Kogi State University, Anyigba, Nigeria.  Although most students </w:t>
      </w:r>
      <w:r>
        <w:rPr>
          <w:rFonts w:ascii="Times New Roman" w:hAnsi="Times New Roman" w:cs="Times New Roman"/>
          <w:sz w:val="24"/>
          <w:szCs w:val="24"/>
        </w:rPr>
        <w:t>communicated on social media every day, the study authors added that fewer of them could define or identify cyberbullying. Their general knowledge amounted to mainly only the extreme or highly sensationalized ones, such as the practice of online shaming th</w:t>
      </w:r>
      <w:r>
        <w:rPr>
          <w:rFonts w:ascii="Times New Roman" w:hAnsi="Times New Roman" w:cs="Times New Roman"/>
          <w:sz w:val="24"/>
          <w:szCs w:val="24"/>
        </w:rPr>
        <w:t>at was reported viral or celebrity harassing. The study reveals that the knowledge gap regarding the same was serious what precisely constitutes cyber bullying since so many of the students could not distinguish between there was little or no awareness cam</w:t>
      </w:r>
      <w:r>
        <w:rPr>
          <w:rFonts w:ascii="Times New Roman" w:hAnsi="Times New Roman" w:cs="Times New Roman"/>
          <w:sz w:val="24"/>
          <w:szCs w:val="24"/>
        </w:rPr>
        <w:t xml:space="preserve">paigns against harmful online behaviors and playful teasing.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Apuke (2017) reviewed postsecondary students’ digital habits and levels of awareness of cyberthreats in his research- Article The Influence of Social Media on Academic Performance of Undergradua</w:t>
      </w:r>
      <w:r>
        <w:rPr>
          <w:rFonts w:ascii="Times New Roman" w:hAnsi="Times New Roman" w:cs="Times New Roman"/>
          <w:sz w:val="24"/>
          <w:szCs w:val="24"/>
        </w:rPr>
        <w:t>te Students which was carried out in Taraba State University. To the study, majority of the students knew about social the benefits of media in regards to communication and entertainment, although they were mostly unable to know the benefits of media dange</w:t>
      </w:r>
      <w:r>
        <w:rPr>
          <w:rFonts w:ascii="Times New Roman" w:hAnsi="Times New Roman" w:cs="Times New Roman"/>
          <w:sz w:val="24"/>
          <w:szCs w:val="24"/>
        </w:rPr>
        <w:t>r, in particular, cyberbullying related. A large number of respondents admitted that they had witnessed or participated in acts such as exposing embarrassing pictures, expulsion out of our online groups and the likes of mocking someone by using internet wi</w:t>
      </w:r>
      <w:r>
        <w:rPr>
          <w:rFonts w:ascii="Times New Roman" w:hAnsi="Times New Roman" w:cs="Times New Roman"/>
          <w:sz w:val="24"/>
          <w:szCs w:val="24"/>
        </w:rPr>
        <w:t>thout knowing that such behaviors were deemed to be cyberbullying. The findings indicate that awareness has to do with both digital literacy and internet exposure. Although social media was being actively used by the students, it failed to give them the ri</w:t>
      </w:r>
      <w:r>
        <w:rPr>
          <w:rFonts w:ascii="Times New Roman" w:hAnsi="Times New Roman" w:cs="Times New Roman"/>
          <w:sz w:val="24"/>
          <w:szCs w:val="24"/>
        </w:rPr>
        <w:t>ght understanding of ethical online behavior, as indicated in the report titled Modeling online behavior, which was conducted in Malaysia in 2013 by Al-Rahmi and Othman (2013) with the title, The Effect of the Usage of Social Media on University Academic P</w:t>
      </w:r>
      <w:r>
        <w:rPr>
          <w:rFonts w:ascii="Times New Roman" w:hAnsi="Times New Roman" w:cs="Times New Roman"/>
          <w:sz w:val="24"/>
          <w:szCs w:val="24"/>
        </w:rPr>
        <w:t>erformance.</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Although the scope of the research was focused on academic achievements, one of the interesting results consisted in the fact that numerous students did not achieve academic success. Students did not know about the adverse consequences of troll</w:t>
      </w:r>
      <w:r>
        <w:rPr>
          <w:rFonts w:ascii="Times New Roman" w:hAnsi="Times New Roman" w:cs="Times New Roman"/>
          <w:sz w:val="24"/>
          <w:szCs w:val="24"/>
        </w:rPr>
        <w:t>ing, group discrimination, and constant negative remarks. This lack of awareness implies that it has an ambiguous line on what is suitable and inappropriate digital behavior, which highlights the need to carry out awareness campaigns on it. college classes</w:t>
      </w:r>
      <w:r>
        <w:rPr>
          <w:rFonts w:ascii="Times New Roman" w:hAnsi="Times New Roman" w:cs="Times New Roman"/>
          <w:sz w:val="24"/>
          <w:szCs w:val="24"/>
        </w:rPr>
        <w:t xml:space="preserve"> on digital manners. The study by Peer Group Influence on Academic Performance of Undergraduate published in 2019 indicated that the influence of peer groups on adolescent academic performance was significant and this was evident in motivation through acad</w:t>
      </w:r>
      <w:r>
        <w:rPr>
          <w:rFonts w:ascii="Times New Roman" w:hAnsi="Times New Roman" w:cs="Times New Roman"/>
          <w:sz w:val="24"/>
          <w:szCs w:val="24"/>
        </w:rPr>
        <w:t>emic behaviors, observation of behaviors of academic achievers or underachievers, and socializing with adolescents who had high results in terms of grades. Researchers on the peer networks on the students at Babcock University Filade et al. Researchers fou</w:t>
      </w:r>
      <w:r>
        <w:rPr>
          <w:rFonts w:ascii="Times New Roman" w:hAnsi="Times New Roman" w:cs="Times New Roman"/>
          <w:sz w:val="24"/>
          <w:szCs w:val="24"/>
        </w:rPr>
        <w:t>nd that peer networks could enhance students in various ways by: academic and social life. Although the topic of their research was framed around peer relationships, their conclusions were beneficial. understanding of awareness to cyberbullying. Students h</w:t>
      </w:r>
      <w:r>
        <w:rPr>
          <w:rFonts w:ascii="Times New Roman" w:hAnsi="Times New Roman" w:cs="Times New Roman"/>
          <w:sz w:val="24"/>
          <w:szCs w:val="24"/>
        </w:rPr>
        <w:t>ad a tendency of grasping the theory of They could receive cyberbullying when they belonged to digitally based social groups. Nevertheless, there existed even among such groups there will be differences in definitions, even differences of viewpoints. Other</w:t>
      </w:r>
      <w:r>
        <w:rPr>
          <w:rFonts w:ascii="Times New Roman" w:hAnsi="Times New Roman" w:cs="Times New Roman"/>
          <w:sz w:val="24"/>
          <w:szCs w:val="24"/>
        </w:rPr>
        <w:t xml:space="preserve"> learners labeled it as a farce the online bullying in terms of insults or being excluded in digital academia as safe or reasonable. incongruent degrees of awareness not only amongst people that are more online but also amongst others. An article referred </w:t>
      </w:r>
      <w:r>
        <w:rPr>
          <w:rFonts w:ascii="Times New Roman" w:hAnsi="Times New Roman" w:cs="Times New Roman"/>
          <w:sz w:val="24"/>
          <w:szCs w:val="24"/>
        </w:rPr>
        <w:t>to as Cyber bullying among university students : prevalence and role of online aggression published by the Journal of psychopathology and psychiatry reveals that 1 in every 5 students experienced bullying through DM. G Amez-Guadix, Villa-George and Calvete</w:t>
      </w:r>
      <w:r>
        <w:rPr>
          <w:rFonts w:ascii="Times New Roman" w:hAnsi="Times New Roman" w:cs="Times New Roman"/>
          <w:sz w:val="24"/>
          <w:szCs w:val="24"/>
        </w:rPr>
        <w:t xml:space="preserve"> conducted Emotional Problems in Spain (2014). Among its principal findings was that the awareness level of students was much lower. </w:t>
      </w:r>
      <w:r>
        <w:rPr>
          <w:rFonts w:ascii="Times New Roman" w:hAnsi="Times New Roman" w:cs="Times New Roman"/>
          <w:sz w:val="24"/>
          <w:szCs w:val="24"/>
        </w:rPr>
        <w:lastRenderedPageBreak/>
        <w:t>affected by what they have experienced or what their peers have experienced. The pupils were far more prone to get it right</w:t>
      </w:r>
      <w:r>
        <w:rPr>
          <w:rFonts w:ascii="Times New Roman" w:hAnsi="Times New Roman" w:cs="Times New Roman"/>
          <w:sz w:val="24"/>
          <w:szCs w:val="24"/>
        </w:rPr>
        <w:t xml:space="preserve"> define cyberbullying in case they were either the victims of it or this aspect has observed among them their peers. The students who never had the firsthand experience, however, tended to reduce. Such happenings were misrecognized. This argues the idea th</w:t>
      </w:r>
      <w:r>
        <w:rPr>
          <w:rFonts w:ascii="Times New Roman" w:hAnsi="Times New Roman" w:cs="Times New Roman"/>
          <w:sz w:val="24"/>
          <w:szCs w:val="24"/>
        </w:rPr>
        <w:t xml:space="preserve">at awareness is not evenly distributed and that learning by doing is very important towards understanding the solemnity and reality of cyberbullying.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Influence of the Social Media on Academic Excellence of College Students in One of the studies by Oke</w:t>
      </w:r>
      <w:r>
        <w:rPr>
          <w:rFonts w:ascii="Times New Roman" w:hAnsi="Times New Roman" w:cs="Times New Roman"/>
          <w:sz w:val="24"/>
          <w:szCs w:val="24"/>
        </w:rPr>
        <w:t>reke and Emeka (2014) bearing the title Nigeria shed some light on the topic. students observe on-line behavior, such as cyber bullying. The researchers have found out that a there is a considerable number of students who never thought about passive-aggres</w:t>
      </w:r>
      <w:r>
        <w:rPr>
          <w:rFonts w:ascii="Times New Roman" w:hAnsi="Times New Roman" w:cs="Times New Roman"/>
          <w:sz w:val="24"/>
          <w:szCs w:val="24"/>
        </w:rPr>
        <w:t xml:space="preserve">sive posts, sarcastic comments. not being allowed to join online study groups should be cases of cyberbullying. Rather they perceived such such behaviors as normal social chatter or online communication. Besides having a share of a culture of this reduced </w:t>
      </w:r>
      <w:r>
        <w:rPr>
          <w:rFonts w:ascii="Times New Roman" w:hAnsi="Times New Roman" w:cs="Times New Roman"/>
          <w:sz w:val="24"/>
          <w:szCs w:val="24"/>
        </w:rPr>
        <w:t>the number of victims who silenced due to fear that they might be accused of exaggerating the severity of cyberbullying as perceived. The Impact of Cyberbullying and cyber harassment on Academic activities is a research by Martin O, chapter 4 of the book u</w:t>
      </w:r>
      <w:r>
        <w:rPr>
          <w:rFonts w:ascii="Times New Roman" w:hAnsi="Times New Roman" w:cs="Times New Roman"/>
          <w:sz w:val="24"/>
          <w:szCs w:val="24"/>
        </w:rPr>
        <w:t>nder consideration. The attitudes were examined by Achievement, Gunstein Egeberg, Hansen, and Thyholdt (2016 studied the attitude and students’ beliefs. Some of the students, according to their research, were of the opinion that cyberbullying was a serious</w:t>
      </w:r>
      <w:r>
        <w:rPr>
          <w:rFonts w:ascii="Times New Roman" w:hAnsi="Times New Roman" w:cs="Times New Roman"/>
          <w:sz w:val="24"/>
          <w:szCs w:val="24"/>
        </w:rPr>
        <w:t xml:space="preserve"> problem. became a serious danger to the safety of the campus, and some dismissed them as a false or exaggerated problem. This perceptional polarization that is often informed by culture mindsets and media packaging, influenced the willingness of students </w:t>
      </w:r>
      <w:r>
        <w:rPr>
          <w:rFonts w:ascii="Times New Roman" w:hAnsi="Times New Roman" w:cs="Times New Roman"/>
          <w:sz w:val="24"/>
          <w:szCs w:val="24"/>
        </w:rPr>
        <w:t xml:space="preserve">to move towards anti-cyber bullying policies or report anti-cyber bullying. While some considered cyberbullying an unavoidable aspect of the digital world, others were rather willing to take sides Otherwise, they </w:t>
      </w:r>
      <w:r>
        <w:rPr>
          <w:rFonts w:ascii="Times New Roman" w:hAnsi="Times New Roman" w:cs="Times New Roman"/>
          <w:sz w:val="24"/>
          <w:szCs w:val="24"/>
        </w:rPr>
        <w:lastRenderedPageBreak/>
        <w:t>would intervene in case they saw it as a re</w:t>
      </w:r>
      <w:r>
        <w:rPr>
          <w:rFonts w:ascii="Times New Roman" w:hAnsi="Times New Roman" w:cs="Times New Roman"/>
          <w:sz w:val="24"/>
          <w:szCs w:val="24"/>
        </w:rPr>
        <w:t>al threat. In their study Internet Usage and Academic achievement, Bolu-Steve, Onyekuru, and Adeniyi (2015) state that western culture promotes the Internet Usage and Academic achievement. Performance of undergraduate students in university of Ilorin, Nige</w:t>
      </w:r>
      <w:r>
        <w:rPr>
          <w:rFonts w:ascii="Times New Roman" w:hAnsi="Times New Roman" w:cs="Times New Roman"/>
          <w:sz w:val="24"/>
          <w:szCs w:val="24"/>
        </w:rPr>
        <w:t>ria also dealt with students. Risk What we perceive as internet risks. In their findings, despite the students acknowledging that some of their mistakes were based on the number of correct answers, the number of correct answers that the students got in the</w:t>
      </w:r>
      <w:r>
        <w:rPr>
          <w:rFonts w:ascii="Times New Roman" w:hAnsi="Times New Roman" w:cs="Times New Roman"/>
          <w:sz w:val="24"/>
          <w:szCs w:val="24"/>
        </w:rPr>
        <w:t xml:space="preserve"> mistakes that they made was not termed as significant and important to them. Many of them downplayed the issue because their peers had been victims of online bullying. the victims were too sensitive or should have buried their heads and walked on. This th</w:t>
      </w:r>
      <w:r>
        <w:rPr>
          <w:rFonts w:ascii="Times New Roman" w:hAnsi="Times New Roman" w:cs="Times New Roman"/>
          <w:sz w:val="24"/>
          <w:szCs w:val="24"/>
        </w:rPr>
        <w:t xml:space="preserve">oughtless move is the reflection of the common-sense expectations that cyberbullying is extremely insignificant unless the offence leads directly to noticeable or physical consequences, disregarding any harm that is psychological or academic.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their res</w:t>
      </w:r>
      <w:r>
        <w:rPr>
          <w:rFonts w:ascii="Times New Roman" w:hAnsi="Times New Roman" w:cs="Times New Roman"/>
          <w:sz w:val="24"/>
          <w:szCs w:val="24"/>
        </w:rPr>
        <w:t>earch, Igba et al. (2018) determined the problem of cybercrime in university students The Implication of Cyber Crime among the University Undergraduates in relation to their Academic Performance. The appearance of cyberbullying in some students was conside</w:t>
      </w:r>
      <w:r>
        <w:rPr>
          <w:rFonts w:ascii="Times New Roman" w:hAnsi="Times New Roman" w:cs="Times New Roman"/>
          <w:sz w:val="24"/>
          <w:szCs w:val="24"/>
        </w:rPr>
        <w:t>red as being smart or racking up credibility on the internet. to the study, and this involved cyberbullying as a branch of digital crimes. This is an ideology that deterred allowed villains to scare off victims into silence and promoted vicious online acti</w:t>
      </w:r>
      <w:r>
        <w:rPr>
          <w:rFonts w:ascii="Times New Roman" w:hAnsi="Times New Roman" w:cs="Times New Roman"/>
          <w:sz w:val="24"/>
          <w:szCs w:val="24"/>
        </w:rPr>
        <w:t>ons, especially in male respondents. To transform the perception and response of students towards online aggression, the paper considers it pertinent to study the issue. has clarified the need of perception change activities. Her experience with cyberbully</w:t>
      </w:r>
      <w:r>
        <w:rPr>
          <w:rFonts w:ascii="Times New Roman" w:hAnsi="Times New Roman" w:cs="Times New Roman"/>
          <w:sz w:val="24"/>
          <w:szCs w:val="24"/>
        </w:rPr>
        <w:t>ing in higher education (The Psychological Consequences of Cyberbullying in Higher Education) led to her writing, in an article published by the European Journal of Psychology Studies, the results in her study. Wright (2016) found that indulgence also infl</w:t>
      </w:r>
      <w:r>
        <w:rPr>
          <w:rFonts w:ascii="Times New Roman" w:hAnsi="Times New Roman" w:cs="Times New Roman"/>
          <w:sz w:val="24"/>
          <w:szCs w:val="24"/>
        </w:rPr>
        <w:t xml:space="preserve">uenced cyberbullying many times. perceived. Students who had never ever experienced it in their own right were more </w:t>
      </w:r>
      <w:r>
        <w:rPr>
          <w:rFonts w:ascii="Times New Roman" w:hAnsi="Times New Roman" w:cs="Times New Roman"/>
          <w:sz w:val="24"/>
          <w:szCs w:val="24"/>
        </w:rPr>
        <w:lastRenderedPageBreak/>
        <w:t>prone to watering it down or consider it as theater rather than maltreatment. Conversely, those that had gone through it themselves or those</w:t>
      </w:r>
      <w:r>
        <w:rPr>
          <w:rFonts w:ascii="Times New Roman" w:hAnsi="Times New Roman" w:cs="Times New Roman"/>
          <w:sz w:val="24"/>
          <w:szCs w:val="24"/>
        </w:rPr>
        <w:t xml:space="preserve"> who observed it in the lives of others regarded it as a very serious problem whose consequences extended beyond emotional stress and it consisted of feelings of suicide, depression, and withdrawal to academics. The study also advised to use more exposure-</w:t>
      </w:r>
      <w:r>
        <w:rPr>
          <w:rFonts w:ascii="Times New Roman" w:hAnsi="Times New Roman" w:cs="Times New Roman"/>
          <w:sz w:val="24"/>
          <w:szCs w:val="24"/>
        </w:rPr>
        <w:t xml:space="preserve">based awareness to transform passive or dismissive attitude among university students.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 landmark study titled Prevalence, Psychological Impact, and Coping of Cyberbully Victims Among College Students in the United States was carried out by Schenk and Fre</w:t>
      </w:r>
      <w:r>
        <w:rPr>
          <w:rFonts w:ascii="Times New Roman" w:hAnsi="Times New Roman" w:cs="Times New Roman"/>
          <w:sz w:val="24"/>
          <w:szCs w:val="24"/>
        </w:rPr>
        <w:t>mouw (2012). Their research revealed that symptoms like anxiety, depression, and occasionally suicidal thoughts were common among victims of cyberbullying. Students' psychological orientation changed in a negative way, and victims started acting avoidant a</w:t>
      </w:r>
      <w:r>
        <w:rPr>
          <w:rFonts w:ascii="Times New Roman" w:hAnsi="Times New Roman" w:cs="Times New Roman"/>
          <w:sz w:val="24"/>
          <w:szCs w:val="24"/>
        </w:rPr>
        <w:t>nd experiencing social anxiety. Many said they had trouble building relationships with reputable peers and stayed away from social media, both online and off. According to the study, students' emotional stability and self-image are drastically changed by c</w:t>
      </w:r>
      <w:r>
        <w:rPr>
          <w:rFonts w:ascii="Times New Roman" w:hAnsi="Times New Roman" w:cs="Times New Roman"/>
          <w:sz w:val="24"/>
          <w:szCs w:val="24"/>
        </w:rPr>
        <w:t>yberbullying, which has an impact on their social and academic functioning.</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Gámez-Guadix, Villa-George, and Calvete (2014), in their Spanish study titled Cyberbullying among University Students: Prevalence and Role of Emotional Problems, discovered that ps</w:t>
      </w:r>
      <w:r>
        <w:rPr>
          <w:rFonts w:ascii="Times New Roman" w:hAnsi="Times New Roman" w:cs="Times New Roman"/>
          <w:sz w:val="24"/>
          <w:szCs w:val="24"/>
        </w:rPr>
        <w:t>ychological distress—especially depression and stress—was both a cause and consequence of cyberbullying. Students who were emotionally vulnerable were more likely to be targeted, and those who experienced cyberbullying experienced even more emotional distu</w:t>
      </w:r>
      <w:r>
        <w:rPr>
          <w:rFonts w:ascii="Times New Roman" w:hAnsi="Times New Roman" w:cs="Times New Roman"/>
          <w:sz w:val="24"/>
          <w:szCs w:val="24"/>
        </w:rPr>
        <w:t>rbances, according to the research, which showed a strong reciprocal relationship. Universities must incorporate emotional health monitoring into their digital conduct policies, according to the study.</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her meta-analysis, The Psychological Consequences o</w:t>
      </w:r>
      <w:r>
        <w:rPr>
          <w:rFonts w:ascii="Times New Roman" w:hAnsi="Times New Roman" w:cs="Times New Roman"/>
          <w:sz w:val="24"/>
          <w:szCs w:val="24"/>
        </w:rPr>
        <w:t>f Cyberbullying in Higher Education, Wright (2016) discovered that students who experienced online harassment frequently had higher levels of loneliness and significantly lower levels of self-esteem. Cyberbullying is linked to poor psychological adjustment</w:t>
      </w:r>
      <w:r>
        <w:rPr>
          <w:rFonts w:ascii="Times New Roman" w:hAnsi="Times New Roman" w:cs="Times New Roman"/>
          <w:sz w:val="24"/>
          <w:szCs w:val="24"/>
        </w:rPr>
        <w:t>, sleep disturbances, and decreased campus engagement, according to a study that synthesized data from several universities. As an example of how cyberbullying impacts the emotional and motivational aspects of psychological health, victims frequently displ</w:t>
      </w:r>
      <w:r>
        <w:rPr>
          <w:rFonts w:ascii="Times New Roman" w:hAnsi="Times New Roman" w:cs="Times New Roman"/>
          <w:sz w:val="24"/>
          <w:szCs w:val="24"/>
        </w:rPr>
        <w:t>ayed negative attitudes toward their social and academic lives.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Nixon's (2014) review, Current Perspectives: The Impact of Cyberbullying on Adolescent Health, university students who experience cyberbullying are more likely to experience sympt</w:t>
      </w:r>
      <w:r>
        <w:rPr>
          <w:rFonts w:ascii="Times New Roman" w:hAnsi="Times New Roman" w:cs="Times New Roman"/>
          <w:sz w:val="24"/>
          <w:szCs w:val="24"/>
        </w:rPr>
        <w:t>oms similar to those of post-traumatic stress disorder (PTSD). Victims displayed symptoms of ongoing anxiety and expressed fear when opening their phones or emails. This psychological pressure grew and led to irritability, the lack of concentration, and th</w:t>
      </w:r>
      <w:r>
        <w:rPr>
          <w:rFonts w:ascii="Times New Roman" w:hAnsi="Times New Roman" w:cs="Times New Roman"/>
          <w:sz w:val="24"/>
          <w:szCs w:val="24"/>
        </w:rPr>
        <w:t>e dropping of personal academic goals. The research arrived at the finding that these stress-based symptoms inhibited the ability of the students to form a clear and positive academic identity. Baldasare, Bauman and Barrera (2012) studied the psychological</w:t>
      </w:r>
      <w:r>
        <w:rPr>
          <w:rFonts w:ascii="Times New Roman" w:hAnsi="Times New Roman" w:cs="Times New Roman"/>
          <w:sz w:val="24"/>
          <w:szCs w:val="24"/>
        </w:rPr>
        <w:t xml:space="preserve"> influences of Bullying of the students in their research paper An Overview of Cyberbullying in Higher Education. They observed that by fearing to appear in the eyes of people, the students would get more self-conscious and vulnerable bodily humiliation or</w:t>
      </w:r>
      <w:r>
        <w:rPr>
          <w:rFonts w:ascii="Times New Roman" w:hAnsi="Times New Roman" w:cs="Times New Roman"/>
          <w:sz w:val="24"/>
          <w:szCs w:val="24"/>
        </w:rPr>
        <w:t xml:space="preserve"> repeated online attacks. The psychological style of the victims can alter to it changed one of confidence to one of insecurity and withdrawal. All these emotions are often the causes of people missing online discussions, attendance at the lecture or leavi</w:t>
      </w:r>
      <w:r>
        <w:rPr>
          <w:rFonts w:ascii="Times New Roman" w:hAnsi="Times New Roman" w:cs="Times New Roman"/>
          <w:sz w:val="24"/>
          <w:szCs w:val="24"/>
        </w:rPr>
        <w:t xml:space="preserve">ng group discussion. The research was a proponent of an educational approach that makes allowances of the psychological damage that cyberbullying creates upon a student. In their article Cyberbullying and Its Effects on Student, Patchin and Hinduja (2016) </w:t>
      </w:r>
      <w:r>
        <w:rPr>
          <w:rFonts w:ascii="Times New Roman" w:hAnsi="Times New Roman" w:cs="Times New Roman"/>
          <w:sz w:val="24"/>
          <w:szCs w:val="24"/>
        </w:rPr>
        <w:t xml:space="preserve">found out that the phenomenon increased </w:t>
      </w:r>
      <w:r>
        <w:rPr>
          <w:rFonts w:ascii="Times New Roman" w:hAnsi="Times New Roman" w:cs="Times New Roman"/>
          <w:sz w:val="24"/>
          <w:szCs w:val="24"/>
        </w:rPr>
        <w:lastRenderedPageBreak/>
        <w:t xml:space="preserve">among children aged 12 to 18 in varying degrees across the country. Performance, explored the disruption of learning results in the college by cyber harassment. students. They found out that the students singled out </w:t>
      </w:r>
      <w:r>
        <w:rPr>
          <w:rFonts w:ascii="Times New Roman" w:hAnsi="Times New Roman" w:cs="Times New Roman"/>
          <w:sz w:val="24"/>
          <w:szCs w:val="24"/>
        </w:rPr>
        <w:t>online took a long time to concentrate in school. missed school activities very often, and were prone to absent themselves during group work or cooperative learning. Because of their inclination to emotional security as opposed to academic involvements, su</w:t>
      </w:r>
      <w:r>
        <w:rPr>
          <w:rFonts w:ascii="Times New Roman" w:hAnsi="Times New Roman" w:cs="Times New Roman"/>
          <w:sz w:val="24"/>
          <w:szCs w:val="24"/>
        </w:rPr>
        <w:t xml:space="preserve">ch behavioral changes were linked to increase in academic disengagement. Cyberbullying It breaks the academic concentration and continuity as per the findings of the study.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2015 study, Internet Usage and Academic Performance of Undergraduate </w:t>
      </w:r>
      <w:r>
        <w:rPr>
          <w:rFonts w:ascii="Times New Roman" w:hAnsi="Times New Roman" w:cs="Times New Roman"/>
          <w:sz w:val="24"/>
          <w:szCs w:val="24"/>
        </w:rPr>
        <w:t xml:space="preserve">Students at the University of Ilorin, Nigeria, Bolu-Steve, Onyekuru, and Adeniyi investigated this relationship. Despite having a broad focus on internet use, they discovered that students who encountered harassment on social or academic platforms—such as </w:t>
      </w:r>
      <w:r>
        <w:rPr>
          <w:rFonts w:ascii="Times New Roman" w:hAnsi="Times New Roman" w:cs="Times New Roman"/>
          <w:sz w:val="24"/>
          <w:szCs w:val="24"/>
        </w:rPr>
        <w:t>class WhatsApp groups or email threads—were more likely to stop participating in academic forums entirely. Because of past experiences of being mocked or attacked, many students said they avoided participating in class-related online groups, which ultimate</w:t>
      </w:r>
      <w:r>
        <w:rPr>
          <w:rFonts w:ascii="Times New Roman" w:hAnsi="Times New Roman" w:cs="Times New Roman"/>
          <w:sz w:val="24"/>
          <w:szCs w:val="24"/>
        </w:rPr>
        <w:t>ly hindered their ability to access important academic information and group projects.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Walker, Bishop, and Johnson (2021), in their study Cyberbullying Across Multiple Domains of College Life, revealed that cyberbullying significantly contributes to academ</w:t>
      </w:r>
      <w:r>
        <w:rPr>
          <w:rFonts w:ascii="Times New Roman" w:hAnsi="Times New Roman" w:cs="Times New Roman"/>
          <w:sz w:val="24"/>
          <w:szCs w:val="24"/>
        </w:rPr>
        <w:t>ic stress. According to the study, which was carried out at multiple South African universities, victims frequently experienced poor time management and missed deadlines as a result of the psychological damage caused by persistent online abuse. Students al</w:t>
      </w:r>
      <w:r>
        <w:rPr>
          <w:rFonts w:ascii="Times New Roman" w:hAnsi="Times New Roman" w:cs="Times New Roman"/>
          <w:sz w:val="24"/>
          <w:szCs w:val="24"/>
        </w:rPr>
        <w:t xml:space="preserve">so said they avoided online forums, learning management systems, and even feedback platforms out of concern for additional cyberattacks. The willingness and the ability of students to engage in the studies were emphasized </w:t>
      </w:r>
      <w:r>
        <w:rPr>
          <w:rFonts w:ascii="Times New Roman" w:hAnsi="Times New Roman" w:cs="Times New Roman"/>
          <w:sz w:val="24"/>
          <w:szCs w:val="24"/>
        </w:rPr>
        <w:lastRenderedPageBreak/>
        <w:t>as the right of the writers. Cyber</w:t>
      </w:r>
      <w:r>
        <w:rPr>
          <w:rFonts w:ascii="Times New Roman" w:hAnsi="Times New Roman" w:cs="Times New Roman"/>
          <w:sz w:val="24"/>
          <w:szCs w:val="24"/>
        </w:rPr>
        <w:t xml:space="preserve">bullying negatively affects the performance of students academically.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Impact of Cyberbullying and Cyber Harassment on Academic Performance of Infants (2016) scholars found that the only difference between cyberbullying and cyber harassment is the thir</w:t>
      </w:r>
      <w:r>
        <w:rPr>
          <w:rFonts w:ascii="Times New Roman" w:hAnsi="Times New Roman" w:cs="Times New Roman"/>
          <w:sz w:val="24"/>
          <w:szCs w:val="24"/>
        </w:rPr>
        <w:t xml:space="preserve">d party involved. Achievement, Egeberg, Hansen and Thyholdt analyzed the connection between academic it can result in underperformance and emotional and mental pressure caused by online bullying. Based on their study, victims of cyberbullying are bound to </w:t>
      </w:r>
      <w:r>
        <w:rPr>
          <w:rFonts w:ascii="Times New Roman" w:hAnsi="Times New Roman" w:cs="Times New Roman"/>
          <w:sz w:val="24"/>
          <w:szCs w:val="24"/>
        </w:rPr>
        <w:t>miss tests and do fewer tests. perform badly in exams and withdraw from classroom activities. The fact that participants fear being made bullied online or picked on because of the fun of it or because they are handing in presentations or group projects. po</w:t>
      </w:r>
      <w:r>
        <w:rPr>
          <w:rFonts w:ascii="Times New Roman" w:hAnsi="Times New Roman" w:cs="Times New Roman"/>
          <w:sz w:val="24"/>
          <w:szCs w:val="24"/>
        </w:rPr>
        <w:t xml:space="preserve">rtrays the overwhelming impact that cyberbullying produces on academic activity. </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 their research regarding the use of social media and academic performance in the Kogi State University, Asemah, Okpanachi, and Edogoh (2013) had also given the idea that t</w:t>
      </w:r>
      <w:r>
        <w:rPr>
          <w:rFonts w:ascii="Times New Roman" w:hAnsi="Times New Roman" w:cs="Times New Roman"/>
          <w:sz w:val="24"/>
          <w:szCs w:val="24"/>
        </w:rPr>
        <w:t>here was the high chance of the connection of academic performance and academic results. release and Internet aggression Findings showed that students who experienced cyberbullying frequently decreased their participation in online academic discussions, sk</w:t>
      </w:r>
      <w:r>
        <w:rPr>
          <w:rFonts w:ascii="Times New Roman" w:hAnsi="Times New Roman" w:cs="Times New Roman"/>
          <w:sz w:val="24"/>
          <w:szCs w:val="24"/>
        </w:rPr>
        <w:t>ipped lectures, or purposefully performed poorly to avoid more online attention, despite their main focus being on social media usage. Their emotional obsession with cyberbullying resulted in poorer grades and a lack of self-assurance in learning environme</w:t>
      </w:r>
      <w:r>
        <w:rPr>
          <w:rFonts w:ascii="Times New Roman" w:hAnsi="Times New Roman" w:cs="Times New Roman"/>
          <w:sz w:val="24"/>
          <w:szCs w:val="24"/>
        </w:rPr>
        <w:t>nts.</w:t>
      </w:r>
    </w:p>
    <w:p w:rsidR="00BF6D2B" w:rsidRDefault="000B2F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 Gap in the Literature</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Despite extensive study on cyberbullying in higher education, significant gaps exist in the literature. The majority of research has been carried out in Western countries such as the United States, Canada, the United Kingdom,</w:t>
      </w:r>
      <w:r>
        <w:rPr>
          <w:rFonts w:ascii="Times New Roman" w:hAnsi="Times New Roman" w:cs="Times New Roman"/>
          <w:sz w:val="24"/>
          <w:szCs w:val="24"/>
        </w:rPr>
        <w:t xml:space="preserve"> and Australia, with only a few studies focusing on Nigerian </w:t>
      </w:r>
      <w:r>
        <w:rPr>
          <w:rFonts w:ascii="Times New Roman" w:hAnsi="Times New Roman" w:cs="Times New Roman"/>
          <w:sz w:val="24"/>
          <w:szCs w:val="24"/>
        </w:rPr>
        <w:lastRenderedPageBreak/>
        <w:t>universities. Because sociocultural factors, internet availability, and digital literacy differ between areas, it is critical to investigate cyberbullying in the Nigerian academic context in orde</w:t>
      </w:r>
      <w:r>
        <w:rPr>
          <w:rFonts w:ascii="Times New Roman" w:hAnsi="Times New Roman" w:cs="Times New Roman"/>
          <w:sz w:val="24"/>
          <w:szCs w:val="24"/>
        </w:rPr>
        <w:t>r to establish locally appropriate intervention techniques. Furthermore, most research on cyberbullying in universities is cross-sectional, which means it only captures an overview of experiences rather than evaluating long-term effects on academic perform</w:t>
      </w:r>
      <w:r>
        <w:rPr>
          <w:rFonts w:ascii="Times New Roman" w:hAnsi="Times New Roman" w:cs="Times New Roman"/>
          <w:sz w:val="24"/>
          <w:szCs w:val="24"/>
        </w:rPr>
        <w:t>ance, career advancement, and mental health. A longitudinal study of cyberbullying victims over time might provide greater information about its long-term consequences.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Another significant gap in the literature is the absence of evaluations of current univ</w:t>
      </w:r>
      <w:r>
        <w:rPr>
          <w:rFonts w:ascii="Times New Roman" w:hAnsi="Times New Roman" w:cs="Times New Roman"/>
          <w:sz w:val="24"/>
          <w:szCs w:val="24"/>
        </w:rPr>
        <w:t>ersity intervention programs. While many institutions have anti-cyberbullying policies in place, empirical data on their effectiveness is lacking. Although awareness campaigns, reporting procedures, and counseling services are frequently mentioned in studi</w:t>
      </w:r>
      <w:r>
        <w:rPr>
          <w:rFonts w:ascii="Times New Roman" w:hAnsi="Times New Roman" w:cs="Times New Roman"/>
          <w:sz w:val="24"/>
          <w:szCs w:val="24"/>
        </w:rPr>
        <w:t xml:space="preserve">es, few have looked into whether these measures significantly reduce cyberbullying incidences or increase student well-being. Furthermore, the changing nature of cyberbullying, which includes new social media platforms, AI-driven harassment, and encrypted </w:t>
      </w:r>
      <w:r>
        <w:rPr>
          <w:rFonts w:ascii="Times New Roman" w:hAnsi="Times New Roman" w:cs="Times New Roman"/>
          <w:sz w:val="24"/>
          <w:szCs w:val="24"/>
        </w:rPr>
        <w:t>messaging apps, has not been thoroughly investigated. More research is needed to understand how cyberbullying emerges in newer digital settings and how colleges might tailor their policies to meet these growing dangers.</w:t>
      </w:r>
    </w:p>
    <w:p w:rsidR="00BF6D2B" w:rsidRDefault="000B2F1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Furthermore, research on gender disp</w:t>
      </w:r>
      <w:r>
        <w:rPr>
          <w:rFonts w:ascii="Times New Roman" w:hAnsi="Times New Roman" w:cs="Times New Roman"/>
          <w:sz w:val="24"/>
          <w:szCs w:val="24"/>
        </w:rPr>
        <w:t>arities in cyberbullying perpetration remains scarce, with most studies focused on victimization rather than the reasons why some students engage in cyberbullying. Furthermore, the role of academics and university staff in combating cyberbullying is undere</w:t>
      </w:r>
      <w:r>
        <w:rPr>
          <w:rFonts w:ascii="Times New Roman" w:hAnsi="Times New Roman" w:cs="Times New Roman"/>
          <w:sz w:val="24"/>
          <w:szCs w:val="24"/>
        </w:rPr>
        <w:t>xplored. The majority of studies focuses on student-student interactions, with little emphasis paid to the roles of lecturers, academic advisors, and university administrators in avoiding and dealing with cyberbullying. Addressing these gaps will contribut</w:t>
      </w:r>
      <w:r>
        <w:rPr>
          <w:rFonts w:ascii="Times New Roman" w:hAnsi="Times New Roman" w:cs="Times New Roman"/>
          <w:sz w:val="24"/>
          <w:szCs w:val="24"/>
        </w:rPr>
        <w:t xml:space="preserve">e to more effective </w:t>
      </w:r>
      <w:r>
        <w:rPr>
          <w:rFonts w:ascii="Times New Roman" w:hAnsi="Times New Roman" w:cs="Times New Roman"/>
          <w:sz w:val="24"/>
          <w:szCs w:val="24"/>
        </w:rPr>
        <w:lastRenderedPageBreak/>
        <w:t>institutional policies, improved student support systems, and safer digital learning environments in institutions.</w:t>
      </w: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spacing w:after="0" w:line="480" w:lineRule="auto"/>
        <w:jc w:val="center"/>
        <w:rPr>
          <w:rFonts w:ascii="Times New Roman" w:hAnsi="Times New Roman" w:cs="Times New Roman"/>
          <w:b/>
          <w:bCs/>
          <w:sz w:val="28"/>
          <w:szCs w:val="24"/>
        </w:rPr>
      </w:pPr>
    </w:p>
    <w:p w:rsidR="00BF6D2B" w:rsidRDefault="00BF6D2B">
      <w:pPr>
        <w:rPr>
          <w:rFonts w:ascii="Times New Roman" w:hAnsi="Times New Roman" w:cs="Times New Roman"/>
          <w:b/>
          <w:bCs/>
          <w:sz w:val="24"/>
          <w:szCs w:val="24"/>
        </w:rPr>
      </w:pPr>
    </w:p>
    <w:p w:rsidR="00BF6D2B" w:rsidRDefault="00BF6D2B">
      <w:pPr>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sz w:val="28"/>
          <w:szCs w:val="24"/>
        </w:rPr>
      </w:pPr>
      <w:r>
        <w:rPr>
          <w:rFonts w:ascii="Times New Roman" w:hAnsi="Times New Roman" w:cs="Times New Roman"/>
          <w:b/>
          <w:bCs/>
          <w:sz w:val="28"/>
          <w:szCs w:val="24"/>
        </w:rPr>
        <w:t>CHAPTER THREE</w:t>
      </w:r>
    </w:p>
    <w:p w:rsidR="00BF6D2B" w:rsidRDefault="000B2F10">
      <w:pPr>
        <w:spacing w:line="480" w:lineRule="auto"/>
        <w:jc w:val="center"/>
        <w:rPr>
          <w:rFonts w:ascii="Times New Roman" w:hAnsi="Times New Roman" w:cs="Times New Roman"/>
          <w:b/>
          <w:bCs/>
          <w:sz w:val="28"/>
          <w:szCs w:val="24"/>
        </w:rPr>
      </w:pPr>
      <w:r>
        <w:rPr>
          <w:rFonts w:ascii="Times New Roman" w:hAnsi="Times New Roman" w:cs="Times New Roman"/>
          <w:b/>
          <w:bCs/>
          <w:sz w:val="28"/>
          <w:szCs w:val="24"/>
        </w:rPr>
        <w:t>RESEARCH METHODOLOGY</w:t>
      </w:r>
    </w:p>
    <w:p w:rsidR="00BF6D2B" w:rsidRDefault="000B2F10">
      <w:pPr>
        <w:spacing w:line="480" w:lineRule="auto"/>
        <w:rPr>
          <w:rFonts w:ascii="Times New Roman" w:hAnsi="Times New Roman" w:cs="Times New Roman"/>
          <w:b/>
          <w:bCs/>
          <w:sz w:val="24"/>
          <w:szCs w:val="24"/>
        </w:rPr>
      </w:pPr>
      <w:r>
        <w:rPr>
          <w:rFonts w:ascii="Times New Roman" w:hAnsi="Times New Roman" w:cs="Times New Roman"/>
          <w:b/>
          <w:bCs/>
          <w:sz w:val="24"/>
          <w:szCs w:val="24"/>
        </w:rPr>
        <w:t>3.1 Research Design</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survey research design will </w:t>
      </w:r>
      <w:r>
        <w:rPr>
          <w:rFonts w:ascii="Times New Roman" w:hAnsi="Times New Roman" w:cs="Times New Roman"/>
          <w:sz w:val="24"/>
          <w:szCs w:val="24"/>
        </w:rPr>
        <w:t xml:space="preserve">be employed for this study. A descriptive survey design is appropriate for researchers that want to collect data from a specific community to characterize </w:t>
      </w:r>
      <w:r>
        <w:rPr>
          <w:rFonts w:ascii="Times New Roman" w:hAnsi="Times New Roman" w:cs="Times New Roman"/>
          <w:sz w:val="24"/>
          <w:szCs w:val="24"/>
        </w:rPr>
        <w:lastRenderedPageBreak/>
        <w:t>trends, behaviors, attitudes, or correlations between variables (Creswell, 2014). This approach was c</w:t>
      </w:r>
      <w:r>
        <w:rPr>
          <w:rFonts w:ascii="Times New Roman" w:hAnsi="Times New Roman" w:cs="Times New Roman"/>
          <w:sz w:val="24"/>
          <w:szCs w:val="24"/>
        </w:rPr>
        <w:t>hosen because it enables the collection of data on the prevalence, consequences, and institutional responses to cyberbullying among university students.</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3.2 Population of the Study</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population of this study consists of undergraduate students at Godfrey </w:t>
      </w:r>
      <w:r>
        <w:rPr>
          <w:rFonts w:ascii="Times New Roman" w:eastAsia="Times New Roman" w:hAnsi="Times New Roman" w:cs="Times New Roman"/>
          <w:kern w:val="0"/>
          <w:sz w:val="24"/>
          <w:szCs w:val="24"/>
          <w14:ligatures w14:val="none"/>
        </w:rPr>
        <w:t>Okoye University, totaling 3,373 students, The Administration building of Godfrey Okoye University (2025). The distribution across different academic levels is as follows:</w:t>
      </w:r>
    </w:p>
    <w:p w:rsidR="00BF6D2B" w:rsidRDefault="000B2F10">
      <w:pPr>
        <w:numPr>
          <w:ilvl w:val="0"/>
          <w:numId w:val="1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2024/2025 – 734 students</w:t>
      </w:r>
    </w:p>
    <w:p w:rsidR="00BF6D2B" w:rsidRDefault="000B2F10">
      <w:pPr>
        <w:numPr>
          <w:ilvl w:val="0"/>
          <w:numId w:val="1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2023/2024 – 744 students</w:t>
      </w:r>
    </w:p>
    <w:p w:rsidR="00BF6D2B" w:rsidRDefault="000B2F10">
      <w:pPr>
        <w:numPr>
          <w:ilvl w:val="0"/>
          <w:numId w:val="1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2022/2023– 745 students</w:t>
      </w:r>
    </w:p>
    <w:p w:rsidR="00BF6D2B" w:rsidRDefault="000B2F10">
      <w:pPr>
        <w:numPr>
          <w:ilvl w:val="0"/>
          <w:numId w:val="1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2021/2022–</w:t>
      </w:r>
      <w:r>
        <w:rPr>
          <w:rFonts w:ascii="Times New Roman" w:eastAsia="Times New Roman" w:hAnsi="Times New Roman" w:cs="Times New Roman"/>
          <w:kern w:val="0"/>
          <w:sz w:val="24"/>
          <w:szCs w:val="24"/>
          <w14:ligatures w14:val="none"/>
        </w:rPr>
        <w:t xml:space="preserve"> 599 students</w:t>
      </w:r>
    </w:p>
    <w:p w:rsidR="00BF6D2B" w:rsidRDefault="000B2F10">
      <w:pPr>
        <w:numPr>
          <w:ilvl w:val="0"/>
          <w:numId w:val="16"/>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2020/2021- 551 students</w:t>
      </w:r>
    </w:p>
    <w:p w:rsidR="00BF6D2B" w:rsidRDefault="000B2F10">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population includes students from various faculties and disciplines, representing a diverse academic background. The study focuses on these students to assess the influence of Cyberbullying on their academic perfo</w:t>
      </w:r>
      <w:r>
        <w:rPr>
          <w:rFonts w:ascii="Times New Roman" w:eastAsia="Times New Roman" w:hAnsi="Times New Roman" w:cs="Times New Roman"/>
          <w:kern w:val="0"/>
          <w:sz w:val="24"/>
          <w:szCs w:val="24"/>
          <w14:ligatures w14:val="none"/>
        </w:rPr>
        <w:t>rmance.</w:t>
      </w:r>
    </w:p>
    <w:p w:rsidR="00BF6D2B" w:rsidRDefault="00BF6D2B">
      <w:pPr>
        <w:spacing w:after="0" w:line="480" w:lineRule="auto"/>
        <w:ind w:left="360"/>
        <w:jc w:val="both"/>
        <w:rPr>
          <w:rFonts w:ascii="Times New Roman" w:eastAsia="Times New Roman" w:hAnsi="Times New Roman" w:cs="Times New Roman"/>
          <w:kern w:val="0"/>
          <w:sz w:val="24"/>
          <w:szCs w:val="24"/>
          <w14:ligatures w14:val="none"/>
        </w:rPr>
      </w:pPr>
    </w:p>
    <w:p w:rsidR="00BF6D2B" w:rsidRDefault="00BF6D2B">
      <w:pPr>
        <w:spacing w:after="0" w:line="480" w:lineRule="auto"/>
        <w:ind w:left="360"/>
        <w:jc w:val="both"/>
        <w:rPr>
          <w:rFonts w:ascii="Times New Roman" w:eastAsia="Times New Roman" w:hAnsi="Times New Roman" w:cs="Times New Roman"/>
          <w:kern w:val="0"/>
          <w:sz w:val="24"/>
          <w:szCs w:val="24"/>
          <w14:ligatures w14:val="none"/>
        </w:rPr>
      </w:pP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 Sample Size</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t>To obtain a representative sample, the Yamane (1967) formula for sample size determination was used:</w:t>
      </w:r>
    </w:p>
    <w:p w:rsidR="00BF6D2B" w:rsidRDefault="000B2F10">
      <w:pPr>
        <w:spacing w:after="240" w:line="480" w:lineRule="auto"/>
        <w:ind w:left="360"/>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i"/>
                </m:rPr>
                <w:rPr>
                  <w:rFonts w:ascii="Cambria Math" w:eastAsia="Times New Roman" w:hAnsi="Cambria Math" w:cs="Times New Roman"/>
                  <w:kern w:val="0"/>
                  <w:sz w:val="24"/>
                  <w:szCs w:val="24"/>
                  <w14:ligatures w14:val="none"/>
                </w:rPr>
                <m:t>N</m:t>
              </m:r>
            </m:num>
            <m:den>
              <m:r>
                <m:rPr>
                  <m:sty m:val="bi"/>
                </m:rPr>
                <w:rPr>
                  <w:rFonts w:ascii="Cambria Math" w:eastAsia="Times New Roman" w:hAnsi="Cambria Math" w:cs="Times New Roman"/>
                  <w:kern w:val="0"/>
                  <w:sz w:val="24"/>
                  <w:szCs w:val="24"/>
                  <w14:ligatures w14:val="none"/>
                </w:rPr>
                <m:t>1</m:t>
              </m:r>
              <m:r>
                <m:rPr>
                  <m:sty m:val="bi"/>
                </m:rPr>
                <w:rPr>
                  <w:rFonts w:ascii="Cambria Math" w:eastAsia="Times New Roman" w:hAnsi="Cambria Math" w:cs="Times New Roman"/>
                  <w:kern w:val="0"/>
                  <w:sz w:val="24"/>
                  <w:szCs w:val="24"/>
                  <w14:ligatures w14:val="none"/>
                </w:rPr>
                <m:t xml:space="preserve"> +</m:t>
              </m:r>
              <m:r>
                <m:rPr>
                  <m:sty m:val="bi"/>
                </m:rPr>
                <w:rPr>
                  <w:rFonts w:ascii="Cambria Math" w:eastAsia="Times New Roman" w:hAnsi="Cambria Math" w:cs="Times New Roman"/>
                  <w:kern w:val="0"/>
                  <w:sz w:val="24"/>
                  <w:szCs w:val="24"/>
                  <w14:ligatures w14:val="none"/>
                </w:rPr>
                <m:t>N</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e</m:t>
                  </m:r>
                  <m:r>
                    <m:rPr>
                      <m:sty m:val="bi"/>
                    </m:rPr>
                    <w:rPr>
                      <w:rFonts w:ascii="Cambria Math" w:eastAsia="Times New Roman" w:hAnsi="Cambria Math" w:cs="Times New Roman"/>
                      <w:kern w:val="0"/>
                      <w:sz w:val="24"/>
                      <w:szCs w:val="24"/>
                      <w14:ligatures w14:val="none"/>
                    </w:rPr>
                    <m:t>)</m:t>
                  </m:r>
                </m:e>
                <m:sup>
                  <m:r>
                    <m:rPr>
                      <m:sty m:val="bi"/>
                    </m:rPr>
                    <w:rPr>
                      <w:rFonts w:ascii="Cambria Math" w:eastAsia="Times New Roman" w:hAnsi="Cambria Math" w:cs="Times New Roman"/>
                      <w:kern w:val="0"/>
                      <w:sz w:val="24"/>
                      <w:szCs w:val="24"/>
                      <w14:ligatures w14:val="none"/>
                    </w:rPr>
                    <m:t>2</m:t>
                  </m:r>
                </m:sup>
              </m:sSup>
            </m:den>
          </m:f>
        </m:oMath>
      </m:oMathPara>
    </w:p>
    <w:p w:rsidR="00BF6D2B" w:rsidRDefault="000B2F10">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Where:</w:t>
      </w:r>
    </w:p>
    <w:p w:rsidR="00BF6D2B" w:rsidRDefault="000B2F10">
      <w:pPr>
        <w:numPr>
          <w:ilvl w:val="0"/>
          <w:numId w:val="1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w:t>
      </w:r>
      <w:r>
        <w:rPr>
          <w:rFonts w:ascii="Times New Roman" w:eastAsia="Times New Roman" w:hAnsi="Times New Roman" w:cs="Times New Roman"/>
          <w:kern w:val="0"/>
          <w:sz w:val="24"/>
          <w:szCs w:val="24"/>
          <w14:ligatures w14:val="none"/>
        </w:rPr>
        <w:t xml:space="preserve"> = Sample size</w:t>
      </w:r>
    </w:p>
    <w:p w:rsidR="00BF6D2B" w:rsidRDefault="000B2F10">
      <w:pPr>
        <w:numPr>
          <w:ilvl w:val="0"/>
          <w:numId w:val="1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w:t>
      </w:r>
      <w:r>
        <w:rPr>
          <w:rFonts w:ascii="Times New Roman" w:eastAsia="Times New Roman" w:hAnsi="Times New Roman" w:cs="Times New Roman"/>
          <w:kern w:val="0"/>
          <w:sz w:val="24"/>
          <w:szCs w:val="24"/>
          <w14:ligatures w14:val="none"/>
        </w:rPr>
        <w:t xml:space="preserve"> = Population size (estimated at </w:t>
      </w:r>
      <w:r>
        <w:rPr>
          <w:rFonts w:ascii="Times New Roman" w:hAnsi="Times New Roman" w:cs="Times New Roman"/>
          <w:sz w:val="24"/>
          <w:szCs w:val="24"/>
        </w:rPr>
        <w:t xml:space="preserve">2,825 </w:t>
      </w:r>
      <w:r>
        <w:rPr>
          <w:rFonts w:ascii="Times New Roman" w:eastAsia="Times New Roman" w:hAnsi="Times New Roman" w:cs="Times New Roman"/>
          <w:kern w:val="0"/>
          <w:sz w:val="24"/>
          <w:szCs w:val="24"/>
          <w14:ligatures w14:val="none"/>
        </w:rPr>
        <w:t>students)</w:t>
      </w:r>
    </w:p>
    <w:p w:rsidR="00BF6D2B" w:rsidRDefault="000B2F10">
      <w:pPr>
        <w:numPr>
          <w:ilvl w:val="0"/>
          <w:numId w:val="17"/>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e</w:t>
      </w:r>
      <w:r>
        <w:rPr>
          <w:rFonts w:ascii="Times New Roman" w:eastAsia="Times New Roman" w:hAnsi="Times New Roman" w:cs="Times New Roman"/>
          <w:kern w:val="0"/>
          <w:sz w:val="24"/>
          <w:szCs w:val="24"/>
          <w14:ligatures w14:val="none"/>
        </w:rPr>
        <w:t xml:space="preserve"> = Margin of error (5% or 0.05 for 95% confidence level)</w:t>
      </w:r>
    </w:p>
    <w:p w:rsidR="00BF6D2B" w:rsidRDefault="000B2F10">
      <w:pPr>
        <w:pStyle w:val="ListParagraph"/>
        <w:spacing w:after="240" w:line="480" w:lineRule="auto"/>
        <w:jc w:val="both"/>
        <w:rPr>
          <w:rFonts w:ascii="Times New Roman" w:eastAsia="Times New Roman" w:hAnsi="Times New Roman" w:cs="Times New Roman"/>
          <w:b/>
          <w:bCs/>
          <w:kern w:val="0"/>
          <w:sz w:val="24"/>
          <w:szCs w:val="24"/>
          <w14:ligatures w14:val="none"/>
        </w:rPr>
      </w:pPr>
      <m:oMathPara>
        <m:oMath>
          <m:r>
            <m:rPr>
              <m:sty m:val="bi"/>
            </m:rPr>
            <w:rPr>
              <w:rFonts w:ascii="Cambria Math" w:eastAsia="Times New Roman" w:hAnsi="Cambria Math" w:cs="Times New Roman"/>
              <w:kern w:val="0"/>
              <w:sz w:val="24"/>
              <w:szCs w:val="24"/>
              <w14:ligatures w14:val="none"/>
            </w:rPr>
            <m:t>n</m:t>
          </m:r>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
                </m:rPr>
                <w:rPr>
                  <w:rFonts w:ascii="Cambria Math" w:hAnsi="Cambria Math" w:cs="Times New Roman"/>
                  <w:sz w:val="24"/>
                  <w:szCs w:val="24"/>
                </w:rPr>
                <m:t>3</m:t>
              </m:r>
              <m:r>
                <m:rPr>
                  <m:sty m:val="b"/>
                </m:rPr>
                <w:rPr>
                  <w:rFonts w:ascii="Cambria Math" w:hAnsi="Cambria Math" w:cs="Times New Roman"/>
                  <w:sz w:val="24"/>
                  <w:szCs w:val="24"/>
                </w:rPr>
                <m:t>,</m:t>
              </m:r>
              <m:r>
                <m:rPr>
                  <m:sty m:val="b"/>
                </m:rPr>
                <w:rPr>
                  <w:rFonts w:ascii="Cambria Math" w:hAnsi="Cambria Math" w:cs="Times New Roman"/>
                  <w:sz w:val="24"/>
                  <w:szCs w:val="24"/>
                </w:rPr>
                <m:t>373</m:t>
              </m:r>
            </m:num>
            <m:den>
              <m:r>
                <m:rPr>
                  <m:sty m:val="bi"/>
                </m:rPr>
                <w:rPr>
                  <w:rFonts w:ascii="Cambria Math" w:eastAsia="Times New Roman" w:hAnsi="Cambria Math" w:cs="Times New Roman"/>
                  <w:kern w:val="0"/>
                  <w:sz w:val="24"/>
                  <w:szCs w:val="24"/>
                  <w14:ligatures w14:val="none"/>
                </w:rPr>
                <m:t>1</m:t>
              </m:r>
              <m:r>
                <m:rPr>
                  <m:sty m:val="bi"/>
                </m:rPr>
                <w:rPr>
                  <w:rFonts w:ascii="Cambria Math" w:eastAsia="Times New Roman" w:hAnsi="Cambria Math" w:cs="Times New Roman"/>
                  <w:kern w:val="0"/>
                  <w:sz w:val="24"/>
                  <w:szCs w:val="24"/>
                  <w14:ligatures w14:val="none"/>
                </w:rPr>
                <m:t xml:space="preserve"> +</m:t>
              </m:r>
              <m:r>
                <m:rPr>
                  <m:sty m:val="b"/>
                </m:rPr>
                <w:rPr>
                  <w:rFonts w:ascii="Cambria Math" w:hAnsi="Cambria Math" w:cs="Times New Roman"/>
                  <w:sz w:val="24"/>
                  <w:szCs w:val="24"/>
                </w:rPr>
                <m:t>3</m:t>
              </m:r>
              <m:r>
                <m:rPr>
                  <m:sty m:val="b"/>
                </m:rPr>
                <w:rPr>
                  <w:rFonts w:ascii="Cambria Math" w:hAnsi="Cambria Math" w:cs="Times New Roman"/>
                  <w:sz w:val="24"/>
                  <w:szCs w:val="24"/>
                </w:rPr>
                <m:t>,</m:t>
              </m:r>
              <m:r>
                <m:rPr>
                  <m:sty m:val="b"/>
                </m:rPr>
                <w:rPr>
                  <w:rFonts w:ascii="Cambria Math" w:hAnsi="Cambria Math" w:cs="Times New Roman"/>
                  <w:sz w:val="24"/>
                  <w:szCs w:val="24"/>
                </w:rPr>
                <m:t>373</m:t>
              </m:r>
              <m:r>
                <m:rPr>
                  <m:sty m:val="p"/>
                </m:rPr>
                <w:rPr>
                  <w:rFonts w:ascii="Cambria Math" w:hAnsi="Cambria Math" w:cs="Times New Roman"/>
                  <w:sz w:val="24"/>
                  <w:szCs w:val="24"/>
                </w:rPr>
                <m:t xml:space="preserve"> </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m:t>
                  </m:r>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05</m:t>
                  </m:r>
                  <m:r>
                    <m:rPr>
                      <m:sty m:val="bi"/>
                    </m:rPr>
                    <w:rPr>
                      <w:rFonts w:ascii="Cambria Math" w:eastAsia="Times New Roman" w:hAnsi="Cambria Math" w:cs="Times New Roman"/>
                      <w:kern w:val="0"/>
                      <w:sz w:val="24"/>
                      <w:szCs w:val="24"/>
                      <w14:ligatures w14:val="none"/>
                    </w:rPr>
                    <m:t>)</m:t>
                  </m:r>
                </m:e>
                <m:sup>
                  <m:r>
                    <m:rPr>
                      <m:sty m:val="bi"/>
                    </m:rPr>
                    <w:rPr>
                      <w:rFonts w:ascii="Cambria Math" w:eastAsia="Times New Roman" w:hAnsi="Cambria Math" w:cs="Times New Roman"/>
                      <w:kern w:val="0"/>
                      <w:sz w:val="24"/>
                      <w:szCs w:val="24"/>
                      <w14:ligatures w14:val="none"/>
                    </w:rPr>
                    <m:t>2</m:t>
                  </m:r>
                </m:sup>
              </m:sSup>
            </m:den>
          </m:f>
          <m:r>
            <m:rPr>
              <m:sty m:val="bi"/>
            </m:rPr>
            <w:rPr>
              <w:rFonts w:ascii="Cambria Math" w:eastAsia="Times New Roman" w:hAnsi="Cambria Math" w:cs="Times New Roman"/>
              <w:kern w:val="0"/>
              <w:sz w:val="24"/>
              <w:szCs w:val="24"/>
              <w14:ligatures w14:val="none"/>
            </w:rPr>
            <m:t xml:space="preserve">= </m:t>
          </m:r>
          <m:f>
            <m:fPr>
              <m:ctrlPr>
                <w:rPr>
                  <w:rFonts w:ascii="Cambria Math" w:eastAsia="Times New Roman" w:hAnsi="Cambria Math" w:cs="Times New Roman"/>
                  <w:b/>
                  <w:bCs/>
                  <w:i/>
                  <w:kern w:val="0"/>
                  <w:sz w:val="24"/>
                  <w:szCs w:val="24"/>
                  <w14:ligatures w14:val="none"/>
                </w:rPr>
              </m:ctrlPr>
            </m:fPr>
            <m:num>
              <m:r>
                <m:rPr>
                  <m:sty m:val="b"/>
                </m:rPr>
                <w:rPr>
                  <w:rFonts w:ascii="Cambria Math" w:hAnsi="Cambria Math" w:cs="Times New Roman"/>
                  <w:sz w:val="24"/>
                  <w:szCs w:val="24"/>
                </w:rPr>
                <m:t>3</m:t>
              </m:r>
              <m:r>
                <m:rPr>
                  <m:sty m:val="b"/>
                </m:rPr>
                <w:rPr>
                  <w:rFonts w:ascii="Cambria Math" w:hAnsi="Cambria Math" w:cs="Times New Roman"/>
                  <w:sz w:val="24"/>
                  <w:szCs w:val="24"/>
                </w:rPr>
                <m:t>,</m:t>
              </m:r>
              <m:r>
                <m:rPr>
                  <m:sty m:val="b"/>
                </m:rPr>
                <w:rPr>
                  <w:rFonts w:ascii="Cambria Math" w:hAnsi="Cambria Math" w:cs="Times New Roman"/>
                  <w:sz w:val="24"/>
                  <w:szCs w:val="24"/>
                </w:rPr>
                <m:t>373</m:t>
              </m:r>
              <m:r>
                <m:rPr>
                  <m:sty m:val="p"/>
                </m:rPr>
                <w:rPr>
                  <w:rFonts w:ascii="Cambria Math" w:hAnsi="Cambria Math" w:cs="Times New Roman"/>
                  <w:sz w:val="24"/>
                  <w:szCs w:val="24"/>
                </w:rPr>
                <m:t xml:space="preserve"> </m:t>
              </m:r>
            </m:num>
            <m:den>
              <m:r>
                <m:rPr>
                  <m:sty m:val="bi"/>
                </m:rPr>
                <w:rPr>
                  <w:rFonts w:ascii="Cambria Math" w:eastAsia="Times New Roman" w:hAnsi="Cambria Math" w:cs="Times New Roman"/>
                  <w:kern w:val="0"/>
                  <w:sz w:val="24"/>
                  <w:szCs w:val="24"/>
                  <w14:ligatures w14:val="none"/>
                </w:rPr>
                <m:t>1</m:t>
              </m:r>
              <m:r>
                <m:rPr>
                  <m:sty m:val="bi"/>
                </m:rPr>
                <w:rPr>
                  <w:rFonts w:ascii="Cambria Math" w:eastAsia="Times New Roman" w:hAnsi="Cambria Math" w:cs="Times New Roman"/>
                  <w:kern w:val="0"/>
                  <w:sz w:val="24"/>
                  <w:szCs w:val="24"/>
                  <w14:ligatures w14:val="none"/>
                </w:rPr>
                <m:t xml:space="preserve"> +</m:t>
              </m:r>
              <m:r>
                <m:rPr>
                  <m:sty m:val="b"/>
                </m:rPr>
                <w:rPr>
                  <w:rFonts w:ascii="Cambria Math" w:hAnsi="Cambria Math" w:cs="Times New Roman"/>
                  <w:sz w:val="24"/>
                  <w:szCs w:val="24"/>
                </w:rPr>
                <m:t>3</m:t>
              </m:r>
              <m:r>
                <m:rPr>
                  <m:sty m:val="b"/>
                </m:rPr>
                <w:rPr>
                  <w:rFonts w:ascii="Cambria Math" w:hAnsi="Cambria Math" w:cs="Times New Roman"/>
                  <w:sz w:val="24"/>
                  <w:szCs w:val="24"/>
                </w:rPr>
                <m:t>,</m:t>
              </m:r>
              <m:r>
                <m:rPr>
                  <m:sty m:val="b"/>
                </m:rPr>
                <w:rPr>
                  <w:rFonts w:ascii="Cambria Math" w:hAnsi="Cambria Math" w:cs="Times New Roman"/>
                  <w:sz w:val="24"/>
                  <w:szCs w:val="24"/>
                </w:rPr>
                <m:t>373</m:t>
              </m:r>
              <m:sSup>
                <m:sSupPr>
                  <m:ctrlPr>
                    <w:rPr>
                      <w:rFonts w:ascii="Cambria Math" w:eastAsia="Times New Roman" w:hAnsi="Cambria Math" w:cs="Times New Roman"/>
                      <w:b/>
                      <w:bCs/>
                      <w:i/>
                      <w:kern w:val="0"/>
                      <w:sz w:val="24"/>
                      <w:szCs w:val="24"/>
                      <w14:ligatures w14:val="none"/>
                    </w:rPr>
                  </m:ctrlPr>
                </m:sSupPr>
                <m:e>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m:t>
                  </m:r>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0025</m:t>
                  </m:r>
                  <m:r>
                    <m:rPr>
                      <m:sty m:val="bi"/>
                    </m:rPr>
                    <w:rPr>
                      <w:rFonts w:ascii="Cambria Math" w:eastAsia="Times New Roman" w:hAnsi="Cambria Math" w:cs="Times New Roman"/>
                      <w:kern w:val="0"/>
                      <w:sz w:val="24"/>
                      <w:szCs w:val="24"/>
                      <w14:ligatures w14:val="none"/>
                    </w:rPr>
                    <m:t>)</m:t>
                  </m:r>
                </m:e>
                <m:sup/>
              </m:sSup>
            </m:den>
          </m:f>
          <m:r>
            <m:rPr>
              <m:sty m:val="bi"/>
            </m:rPr>
            <w:rPr>
              <w:rFonts w:ascii="Cambria Math" w:eastAsia="Times New Roman" w:hAnsi="Cambria Math" w:cs="Times New Roman"/>
              <w:kern w:val="0"/>
              <w:sz w:val="24"/>
              <w:szCs w:val="24"/>
              <w14:ligatures w14:val="none"/>
            </w:rPr>
            <m:t xml:space="preserve">= </m:t>
          </m:r>
          <m:r>
            <m:rPr>
              <m:sty m:val="bi"/>
            </m:rPr>
            <w:rPr>
              <w:rFonts w:ascii="Cambria Math" w:eastAsia="Times New Roman" w:hAnsi="Cambria Math" w:cs="Times New Roman"/>
              <w:kern w:val="0"/>
              <w:sz w:val="24"/>
              <w:szCs w:val="24"/>
              <w14:ligatures w14:val="none"/>
            </w:rPr>
            <m:t>n</m:t>
          </m:r>
          <m:r>
            <m:rPr>
              <m:sty m:val="bi"/>
            </m:rPr>
            <w:rPr>
              <w:rFonts w:ascii="Cambria Math" w:eastAsia="Times New Roman" w:hAnsi="Cambria Math" w:cs="Times New Roman"/>
              <w:kern w:val="0"/>
              <w:sz w:val="24"/>
              <w:szCs w:val="24"/>
              <w14:ligatures w14:val="none"/>
            </w:rPr>
            <m:t>=</m:t>
          </m:r>
          <m:f>
            <m:fPr>
              <m:ctrlPr>
                <w:rPr>
                  <w:rFonts w:ascii="Cambria Math" w:eastAsia="Times New Roman" w:hAnsi="Cambria Math" w:cs="Times New Roman"/>
                  <w:b/>
                  <w:bCs/>
                  <w:i/>
                  <w:kern w:val="0"/>
                  <w:sz w:val="24"/>
                  <w:szCs w:val="24"/>
                  <w14:ligatures w14:val="none"/>
                </w:rPr>
              </m:ctrlPr>
            </m:fPr>
            <m:num>
              <m:r>
                <m:rPr>
                  <m:sty m:val="b"/>
                </m:rPr>
                <w:rPr>
                  <w:rFonts w:ascii="Cambria Math" w:hAnsi="Cambria Math" w:cs="Times New Roman"/>
                  <w:sz w:val="24"/>
                  <w:szCs w:val="24"/>
                </w:rPr>
                <m:t>3</m:t>
              </m:r>
              <m:r>
                <m:rPr>
                  <m:sty m:val="b"/>
                </m:rPr>
                <w:rPr>
                  <w:rFonts w:ascii="Cambria Math" w:hAnsi="Cambria Math" w:cs="Times New Roman"/>
                  <w:sz w:val="24"/>
                  <w:szCs w:val="24"/>
                </w:rPr>
                <m:t>,</m:t>
              </m:r>
              <m:r>
                <m:rPr>
                  <m:sty m:val="b"/>
                </m:rPr>
                <w:rPr>
                  <w:rFonts w:ascii="Cambria Math" w:hAnsi="Cambria Math" w:cs="Times New Roman"/>
                  <w:sz w:val="24"/>
                  <w:szCs w:val="24"/>
                </w:rPr>
                <m:t>373</m:t>
              </m:r>
            </m:num>
            <m:den>
              <m:r>
                <m:rPr>
                  <m:sty m:val="bi"/>
                </m:rPr>
                <w:rPr>
                  <w:rFonts w:ascii="Cambria Math" w:eastAsia="Times New Roman" w:hAnsi="Cambria Math" w:cs="Times New Roman"/>
                  <w:kern w:val="0"/>
                  <w:sz w:val="24"/>
                  <w:szCs w:val="24"/>
                  <w14:ligatures w14:val="none"/>
                </w:rPr>
                <m:t>9</m:t>
              </m:r>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433</m:t>
              </m:r>
            </m:den>
          </m:f>
          <m:r>
            <m:rPr>
              <m:sty m:val="bi"/>
            </m:rPr>
            <w:rPr>
              <w:rFonts w:ascii="Cambria Math" w:eastAsia="Times New Roman" w:hAnsi="Cambria Math" w:cs="Times New Roman"/>
              <w:kern w:val="0"/>
              <w:sz w:val="24"/>
              <w:szCs w:val="24"/>
              <w14:ligatures w14:val="none"/>
            </w:rPr>
            <m:t>=</m:t>
          </m:r>
          <m:r>
            <m:rPr>
              <m:sty m:val="bi"/>
            </m:rPr>
            <w:rPr>
              <w:rFonts w:ascii="Cambria Math" w:eastAsia="Times New Roman" w:hAnsi="Cambria Math" w:cs="Times New Roman"/>
              <w:kern w:val="0"/>
              <w:sz w:val="24"/>
              <w:szCs w:val="24"/>
              <w14:ligatures w14:val="none"/>
            </w:rPr>
            <m:t>357</m:t>
          </m:r>
        </m:oMath>
      </m:oMathPara>
    </w:p>
    <w:p w:rsidR="00BF6D2B" w:rsidRDefault="000B2F10">
      <w:pPr>
        <w:spacing w:after="0" w:line="48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Sample size= 357 students will be used for this study analysis. </w:t>
      </w:r>
    </w:p>
    <w:p w:rsidR="00BF6D2B" w:rsidRDefault="00BF6D2B">
      <w:pPr>
        <w:spacing w:after="0" w:line="480" w:lineRule="auto"/>
        <w:ind w:left="360"/>
        <w:jc w:val="both"/>
        <w:rPr>
          <w:rFonts w:ascii="Times New Roman" w:eastAsia="Times New Roman" w:hAnsi="Times New Roman" w:cs="Times New Roman"/>
          <w:kern w:val="0"/>
          <w:sz w:val="24"/>
          <w:szCs w:val="24"/>
          <w14:ligatures w14:val="none"/>
        </w:rPr>
      </w:pP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hAnsi="Times New Roman" w:cs="Times New Roman"/>
          <w:b/>
          <w:bCs/>
          <w:sz w:val="24"/>
          <w:szCs w:val="24"/>
        </w:rPr>
        <w:t>3.4 Sampling Technique</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w:t>
      </w:r>
      <w:r>
        <w:rPr>
          <w:rFonts w:ascii="Times New Roman" w:eastAsia="Times New Roman" w:hAnsi="Times New Roman" w:cs="Times New Roman"/>
          <w:kern w:val="0"/>
          <w:sz w:val="24"/>
          <w:szCs w:val="24"/>
          <w14:ligatures w14:val="none"/>
        </w:rPr>
        <w:t>stratified random sampling technique will be employed to ensure equal representation across faculties and academic levels. The student population was first grouped into faculties (e.g., Faculty of Social Sciences, Faculty of Management, Faculty of Sciences</w:t>
      </w:r>
      <w:r>
        <w:rPr>
          <w:rFonts w:ascii="Times New Roman" w:eastAsia="Times New Roman" w:hAnsi="Times New Roman" w:cs="Times New Roman"/>
          <w:kern w:val="0"/>
          <w:sz w:val="24"/>
          <w:szCs w:val="24"/>
          <w14:ligatures w14:val="none"/>
        </w:rPr>
        <w:t>, etc.), and from each faculty, students were randomly selected to participate. This will ensure fair representation of students from different academic disciplines.</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3.5 Description of Research Instrument</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research instrument for this study was a struc</w:t>
      </w:r>
      <w:r>
        <w:rPr>
          <w:rFonts w:ascii="Times New Roman" w:eastAsia="Times New Roman" w:hAnsi="Times New Roman" w:cs="Times New Roman"/>
          <w:kern w:val="0"/>
          <w:sz w:val="24"/>
          <w:szCs w:val="24"/>
          <w14:ligatures w14:val="none"/>
        </w:rPr>
        <w:t>tured questionnaire, designed to gather quantitative and qualitative data from students. It was divided into five sections:</w:t>
      </w:r>
    </w:p>
    <w:p w:rsidR="00BF6D2B" w:rsidRDefault="000B2F10">
      <w:pPr>
        <w:numPr>
          <w:ilvl w:val="0"/>
          <w:numId w:val="1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Section A – Demographic Information: Includes questions about gender, age, faculty, and level of study.</w:t>
      </w:r>
    </w:p>
    <w:p w:rsidR="00BF6D2B" w:rsidRDefault="000B2F10">
      <w:pPr>
        <w:numPr>
          <w:ilvl w:val="0"/>
          <w:numId w:val="1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Section B – Prevalence of Cy</w:t>
      </w:r>
      <w:r>
        <w:rPr>
          <w:rFonts w:ascii="Times New Roman" w:eastAsia="Times New Roman" w:hAnsi="Times New Roman" w:cs="Times New Roman"/>
          <w:kern w:val="0"/>
          <w:sz w:val="24"/>
          <w:szCs w:val="24"/>
          <w14:ligatures w14:val="none"/>
        </w:rPr>
        <w:t>berbullying: Assesses students' experiences with cyberbullying, including the types and frequency of incidents.</w:t>
      </w:r>
    </w:p>
    <w:p w:rsidR="00BF6D2B" w:rsidRDefault="000B2F10">
      <w:pPr>
        <w:numPr>
          <w:ilvl w:val="0"/>
          <w:numId w:val="1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Section C – Effects of Cyberbullying on Academic Performance: Examines how cyberbullying impacts concentration, motivation, and classroom partic</w:t>
      </w:r>
      <w:r>
        <w:rPr>
          <w:rFonts w:ascii="Times New Roman" w:eastAsia="Times New Roman" w:hAnsi="Times New Roman" w:cs="Times New Roman"/>
          <w:kern w:val="0"/>
          <w:sz w:val="24"/>
          <w:szCs w:val="24"/>
          <w14:ligatures w14:val="none"/>
        </w:rPr>
        <w:t>ipation.</w:t>
      </w:r>
    </w:p>
    <w:p w:rsidR="00BF6D2B" w:rsidRDefault="000B2F10">
      <w:pPr>
        <w:numPr>
          <w:ilvl w:val="0"/>
          <w:numId w:val="18"/>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Section D – Institutional Responses to Cyberbullying: Evaluates students' awareness of university policies, reporting mechanisms, and available support services.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questionnaire was self-administered, allowing students to complete it </w:t>
      </w:r>
      <w:r>
        <w:rPr>
          <w:rFonts w:ascii="Times New Roman" w:eastAsia="Times New Roman" w:hAnsi="Times New Roman" w:cs="Times New Roman"/>
          <w:kern w:val="0"/>
          <w:sz w:val="24"/>
          <w:szCs w:val="24"/>
          <w14:ligatures w14:val="none"/>
        </w:rPr>
        <w:t>independently.</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3.6 Validity of the Research Instrument</w:t>
      </w:r>
    </w:p>
    <w:p w:rsidR="00BF6D2B" w:rsidRDefault="000B2F10">
      <w:pPr>
        <w:spacing w:line="480" w:lineRule="auto"/>
        <w:jc w:val="both"/>
        <w:rPr>
          <w:rFonts w:ascii="Times New Roman" w:hAnsi="Times New Roman" w:cs="Times New Roman"/>
          <w:color w:val="000000" w:themeColor="text1"/>
          <w:sz w:val="24"/>
          <w:szCs w:val="24"/>
        </w:rPr>
      </w:pPr>
      <w:r>
        <w:rPr>
          <w:rFonts w:ascii="Times New Roman" w:eastAsia="Times New Roman" w:hAnsi="Times New Roman" w:cs="Times New Roman"/>
          <w:kern w:val="0"/>
          <w:sz w:val="24"/>
          <w:szCs w:val="24"/>
          <w14:ligatures w14:val="none"/>
        </w:rPr>
        <w:t xml:space="preserve">Validity refers to the degree to which the research instrument measures what it is intended to measure (Creswell, 2014). To ensure content and face validity, the questionnaire was reviewed </w:t>
      </w:r>
      <w:r>
        <w:rPr>
          <w:rFonts w:ascii="Times New Roman" w:hAnsi="Times New Roman" w:cs="Times New Roman"/>
          <w:color w:val="000000" w:themeColor="text1"/>
          <w:sz w:val="24"/>
          <w:szCs w:val="24"/>
        </w:rPr>
        <w:t xml:space="preserve">by </w:t>
      </w:r>
      <w:r>
        <w:rPr>
          <w:rFonts w:ascii="Times New Roman" w:eastAsia="Times New Roman" w:hAnsi="Times New Roman" w:cs="Times New Roman"/>
          <w:kern w:val="0"/>
          <w:sz w:val="24"/>
          <w:szCs w:val="24"/>
          <w14:ligatures w14:val="none"/>
        </w:rPr>
        <w:t>universit</w:t>
      </w:r>
      <w:r>
        <w:rPr>
          <w:rFonts w:ascii="Times New Roman" w:eastAsia="Times New Roman" w:hAnsi="Times New Roman" w:cs="Times New Roman"/>
          <w:kern w:val="0"/>
          <w:sz w:val="24"/>
          <w:szCs w:val="24"/>
          <w14:ligatures w14:val="none"/>
        </w:rPr>
        <w:t xml:space="preserve">y </w:t>
      </w:r>
      <w:r>
        <w:rPr>
          <w:rFonts w:ascii="Times New Roman" w:eastAsia="Times New Roman" w:hAnsi="Times New Roman" w:cs="Times New Roman"/>
          <w:color w:val="000000" w:themeColor="text1"/>
          <w:kern w:val="0"/>
          <w:sz w:val="24"/>
          <w:szCs w:val="24"/>
          <w14:ligatures w14:val="none"/>
        </w:rPr>
        <w:t>lecturer</w:t>
      </w:r>
      <w:r>
        <w:rPr>
          <w:rFonts w:ascii="Times New Roman" w:hAnsi="Times New Roman" w:cs="Times New Roman"/>
          <w:color w:val="000000" w:themeColor="text1"/>
          <w:sz w:val="24"/>
          <w:szCs w:val="24"/>
        </w:rPr>
        <w:t>s</w:t>
      </w:r>
      <w:r>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kern w:val="0"/>
          <w:sz w:val="24"/>
          <w:szCs w:val="24"/>
          <w14:ligatures w14:val="none"/>
        </w:rPr>
        <w:t xml:space="preserve">in </w:t>
      </w:r>
      <w:r>
        <w:rPr>
          <w:rFonts w:ascii="Times New Roman" w:hAnsi="Times New Roman" w:cs="Times New Roman"/>
          <w:color w:val="000000" w:themeColor="text1"/>
          <w:sz w:val="24"/>
          <w:szCs w:val="24"/>
        </w:rPr>
        <w:t xml:space="preserve">Mass Communication. </w:t>
      </w:r>
    </w:p>
    <w:p w:rsidR="00BF6D2B" w:rsidRDefault="000B2F10">
      <w:pPr>
        <w:spacing w:after="0" w:line="480" w:lineRule="auto"/>
        <w:jc w:val="both"/>
        <w:rPr>
          <w:rFonts w:ascii="Times New Roman" w:eastAsia="Times New Roman" w:hAnsi="Times New Roman" w:cs="Times New Roman"/>
          <w:kern w:val="0"/>
          <w:sz w:val="24"/>
          <w:szCs w:val="24"/>
          <w:highlight w:val="yellow"/>
          <w14:ligatures w14:val="none"/>
        </w:rPr>
      </w:pPr>
      <w:r>
        <w:rPr>
          <w:rFonts w:ascii="Times New Roman" w:eastAsia="Times New Roman" w:hAnsi="Times New Roman" w:cs="Times New Roman"/>
          <w:kern w:val="0"/>
          <w:sz w:val="24"/>
          <w:szCs w:val="24"/>
          <w14:ligatures w14:val="none"/>
        </w:rPr>
        <w:t>The feedback from these experts helped refine the questionnaire, ensuring that questions were clear, relevant, and free from bias.</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3.7 Reliability of the Research Instrument</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Reliability refers to the consistency of the </w:t>
      </w:r>
      <w:r>
        <w:rPr>
          <w:rFonts w:ascii="Times New Roman" w:eastAsia="Times New Roman" w:hAnsi="Times New Roman" w:cs="Times New Roman"/>
          <w:kern w:val="0"/>
          <w:sz w:val="24"/>
          <w:szCs w:val="24"/>
          <w14:ligatures w14:val="none"/>
        </w:rPr>
        <w:t>instrument in producing stable and reliable results. To test reliability, the study employed the Cronbach’s Alpha Coefficient, which measures internal consistency among questionnaire items.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pilot study was conducted with 20 students, and the responses we</w:t>
      </w:r>
      <w:r>
        <w:rPr>
          <w:rFonts w:ascii="Times New Roman" w:eastAsia="Times New Roman" w:hAnsi="Times New Roman" w:cs="Times New Roman"/>
          <w:kern w:val="0"/>
          <w:sz w:val="24"/>
          <w:szCs w:val="24"/>
          <w14:ligatures w14:val="none"/>
        </w:rPr>
        <w:t>re analyzed using SPSS (Statistical Package for the Social Sciences). The Cronbach’s Alpha value was 0.82, which indicates high reliability (Field, 2013). According to reliability benchmarks:</w:t>
      </w:r>
    </w:p>
    <w:p w:rsidR="00BF6D2B" w:rsidRDefault="000B2F10">
      <w:pPr>
        <w:numPr>
          <w:ilvl w:val="0"/>
          <w:numId w:val="1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Above 0.70 = Acceptable reliability</w:t>
      </w:r>
    </w:p>
    <w:p w:rsidR="00BF6D2B" w:rsidRDefault="000B2F10">
      <w:pPr>
        <w:numPr>
          <w:ilvl w:val="0"/>
          <w:numId w:val="1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Above 0.80 = High reliabilit</w:t>
      </w:r>
      <w:r>
        <w:rPr>
          <w:rFonts w:ascii="Times New Roman" w:eastAsia="Times New Roman" w:hAnsi="Times New Roman" w:cs="Times New Roman"/>
          <w:kern w:val="0"/>
          <w:sz w:val="24"/>
          <w:szCs w:val="24"/>
          <w14:ligatures w14:val="none"/>
        </w:rPr>
        <w:t>y</w:t>
      </w:r>
    </w:p>
    <w:p w:rsidR="00BF6D2B" w:rsidRDefault="000B2F10">
      <w:pPr>
        <w:numPr>
          <w:ilvl w:val="0"/>
          <w:numId w:val="19"/>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Above 0.90 = Excellent reliability</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Since the obtained reliability score was above 0.80, the questionnaire was considered highly reliable for the study.</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3.8 Methods of Data Collection</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utilized a structured questionnaire as the primary data </w:t>
      </w:r>
      <w:r>
        <w:rPr>
          <w:rFonts w:ascii="Times New Roman" w:eastAsia="Times New Roman" w:hAnsi="Times New Roman" w:cs="Times New Roman"/>
          <w:kern w:val="0"/>
          <w:sz w:val="24"/>
          <w:szCs w:val="24"/>
          <w14:ligatures w14:val="none"/>
        </w:rPr>
        <w:t>collection instrument. The questionnaire was divided into four sections:</w:t>
      </w:r>
    </w:p>
    <w:p w:rsidR="00BF6D2B" w:rsidRDefault="000B2F10">
      <w:pPr>
        <w:numPr>
          <w:ilvl w:val="0"/>
          <w:numId w:val="2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A:</w:t>
      </w:r>
      <w:r>
        <w:rPr>
          <w:rFonts w:ascii="Times New Roman" w:eastAsia="Times New Roman" w:hAnsi="Times New Roman" w:cs="Times New Roman"/>
          <w:kern w:val="0"/>
          <w:sz w:val="24"/>
          <w:szCs w:val="24"/>
          <w14:ligatures w14:val="none"/>
        </w:rPr>
        <w:t xml:space="preserve"> Demographic Information (e.g., gender, age, faculty, academic level)</w:t>
      </w:r>
    </w:p>
    <w:p w:rsidR="00BF6D2B" w:rsidRDefault="000B2F10">
      <w:pPr>
        <w:numPr>
          <w:ilvl w:val="0"/>
          <w:numId w:val="2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B:</w:t>
      </w:r>
      <w:r>
        <w:rPr>
          <w:rFonts w:ascii="Times New Roman" w:eastAsia="Times New Roman" w:hAnsi="Times New Roman" w:cs="Times New Roman"/>
          <w:kern w:val="0"/>
          <w:sz w:val="24"/>
          <w:szCs w:val="24"/>
          <w14:ligatures w14:val="none"/>
        </w:rPr>
        <w:t xml:space="preserve"> Prevalence of Cyberbullying Among Students</w:t>
      </w:r>
    </w:p>
    <w:p w:rsidR="00BF6D2B" w:rsidRDefault="000B2F10">
      <w:pPr>
        <w:numPr>
          <w:ilvl w:val="0"/>
          <w:numId w:val="2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C:</w:t>
      </w:r>
      <w:r>
        <w:rPr>
          <w:rFonts w:ascii="Times New Roman" w:eastAsia="Times New Roman" w:hAnsi="Times New Roman" w:cs="Times New Roman"/>
          <w:kern w:val="0"/>
          <w:sz w:val="24"/>
          <w:szCs w:val="24"/>
          <w14:ligatures w14:val="none"/>
        </w:rPr>
        <w:t xml:space="preserve"> Effects of Cyberbullying on Academic P</w:t>
      </w:r>
      <w:r>
        <w:rPr>
          <w:rFonts w:ascii="Times New Roman" w:eastAsia="Times New Roman" w:hAnsi="Times New Roman" w:cs="Times New Roman"/>
          <w:kern w:val="0"/>
          <w:sz w:val="24"/>
          <w:szCs w:val="24"/>
          <w14:ligatures w14:val="none"/>
        </w:rPr>
        <w:t>erformance</w:t>
      </w:r>
    </w:p>
    <w:p w:rsidR="00BF6D2B" w:rsidRDefault="000B2F10">
      <w:pPr>
        <w:numPr>
          <w:ilvl w:val="0"/>
          <w:numId w:val="20"/>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Section D:</w:t>
      </w:r>
      <w:r>
        <w:rPr>
          <w:rFonts w:ascii="Times New Roman" w:eastAsia="Times New Roman" w:hAnsi="Times New Roman" w:cs="Times New Roman"/>
          <w:kern w:val="0"/>
          <w:sz w:val="24"/>
          <w:szCs w:val="24"/>
          <w14:ligatures w14:val="none"/>
        </w:rPr>
        <w:t xml:space="preserve"> Institutional Responses to Cyberbullying</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questionnaire consisted of both closed-ended and open-ended questions. Closed-ended questions were developed following the base of 4 Likert scale (Strongly Agree, Agree, Disagree, Strongly </w:t>
      </w:r>
      <w:r>
        <w:rPr>
          <w:rFonts w:ascii="Times New Roman" w:eastAsia="Times New Roman" w:hAnsi="Times New Roman" w:cs="Times New Roman"/>
          <w:kern w:val="0"/>
          <w:sz w:val="24"/>
          <w:szCs w:val="24"/>
          <w14:ligatures w14:val="none"/>
        </w:rPr>
        <w:t>Disagree), whereas the open-ended questions presupposed the possibility of the student to explain his/her own experience and propose its solution.</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3.9 Method of Data Analysis </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data collected for this study will be analyzed using descriptive statistics </w:t>
      </w:r>
      <w:r>
        <w:rPr>
          <w:rFonts w:ascii="Times New Roman" w:eastAsia="Times New Roman" w:hAnsi="Times New Roman" w:cs="Times New Roman"/>
          <w:kern w:val="0"/>
          <w:sz w:val="24"/>
          <w:szCs w:val="24"/>
          <w14:ligatures w14:val="none"/>
        </w:rPr>
        <w:t>methods. Descriptive statistics, including frequency tables and percentages, to summarize responses and identify trends in cyberbullying prevalence and its impact on academic performance. The analyses will be conducted using SPSS (Statistical Package for t</w:t>
      </w:r>
      <w:r>
        <w:rPr>
          <w:rFonts w:ascii="Times New Roman" w:eastAsia="Times New Roman" w:hAnsi="Times New Roman" w:cs="Times New Roman"/>
          <w:kern w:val="0"/>
          <w:sz w:val="24"/>
          <w:szCs w:val="24"/>
          <w14:ligatures w14:val="none"/>
        </w:rPr>
        <w:t>he Social Sciences) to ensure accuracy and reliability.</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line="480" w:lineRule="auto"/>
        <w:rPr>
          <w:rFonts w:ascii="Times New Roman" w:hAnsi="Times New Roman" w:cs="Times New Roman"/>
        </w:rPr>
      </w:pPr>
    </w:p>
    <w:p w:rsidR="00BF6D2B" w:rsidRDefault="000B2F10">
      <w:pPr>
        <w:pStyle w:val="ListParagraph"/>
        <w:spacing w:after="0" w:line="480" w:lineRule="auto"/>
        <w:jc w:val="center"/>
        <w:rPr>
          <w:rFonts w:ascii="Times New Roman" w:eastAsia="Times New Roman" w:hAnsi="Times New Roman" w:cs="Times New Roman"/>
          <w:b/>
          <w:bCs/>
          <w:kern w:val="0"/>
          <w:sz w:val="28"/>
          <w:szCs w:val="24"/>
          <w14:ligatures w14:val="none"/>
        </w:rPr>
      </w:pPr>
      <w:r>
        <w:rPr>
          <w:rFonts w:ascii="Times New Roman" w:eastAsia="Times New Roman" w:hAnsi="Times New Roman" w:cs="Times New Roman"/>
          <w:b/>
          <w:bCs/>
          <w:kern w:val="0"/>
          <w:sz w:val="28"/>
          <w:szCs w:val="24"/>
          <w14:ligatures w14:val="none"/>
        </w:rPr>
        <w:t>CHAPTER FOUR</w:t>
      </w:r>
    </w:p>
    <w:p w:rsidR="00BF6D2B" w:rsidRDefault="000B2F10">
      <w:pPr>
        <w:pStyle w:val="ListParagraph"/>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DATA PRESENTATION AND DISCUSSION OF FINDINGS</w:t>
      </w: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4.1 Data Presentation and result analysis </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This section presents and analyzes the data collected from 357 undergraduate students of Godfrey</w:t>
      </w:r>
      <w:r>
        <w:rPr>
          <w:rFonts w:ascii="Times New Roman" w:eastAsia="Times New Roman" w:hAnsi="Times New Roman" w:cs="Times New Roman"/>
          <w:kern w:val="0"/>
          <w:sz w:val="24"/>
          <w:szCs w:val="24"/>
          <w14:ligatures w14:val="none"/>
        </w:rPr>
        <w:t xml:space="preserve"> Okoye University using a structured questionnaire The analysis is based on four research questions and the specific objectives of the study. The responses are presented in tables showing frequencies and percentages.</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Section A: Demographic Information (e.g</w:t>
      </w:r>
      <w:r>
        <w:rPr>
          <w:rFonts w:ascii="Times New Roman" w:eastAsia="Times New Roman" w:hAnsi="Times New Roman" w:cs="Times New Roman"/>
          <w:b/>
          <w:bCs/>
          <w:kern w:val="0"/>
          <w:sz w:val="24"/>
          <w:szCs w:val="24"/>
          <w14:ligatures w14:val="none"/>
        </w:rPr>
        <w:t>., gender, age, faculty, academic level)</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total of 357 undergraduate students from Godfrey Okoye University participated in the study. Their demographic characteristics are presented and interpreted below:</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1. Gender Distribution from collected quest</w:t>
      </w:r>
      <w:r>
        <w:rPr>
          <w:rFonts w:ascii="Times New Roman" w:eastAsia="Times New Roman" w:hAnsi="Times New Roman" w:cs="Times New Roman"/>
          <w:b/>
          <w:bCs/>
          <w:kern w:val="0"/>
          <w:sz w:val="24"/>
          <w:szCs w:val="24"/>
          <w14:ligatures w14:val="none"/>
        </w:rPr>
        <w:t>ionnaire</w:t>
      </w:r>
    </w:p>
    <w:tbl>
      <w:tblPr>
        <w:tblStyle w:val="TableGrid"/>
        <w:tblW w:w="9445" w:type="dxa"/>
        <w:tblLook w:val="04A0" w:firstRow="1" w:lastRow="0" w:firstColumn="1" w:lastColumn="0" w:noHBand="0" w:noVBand="1"/>
      </w:tblPr>
      <w:tblGrid>
        <w:gridCol w:w="3055"/>
        <w:gridCol w:w="3240"/>
        <w:gridCol w:w="3150"/>
      </w:tblGrid>
      <w:tr w:rsidR="00BF6D2B">
        <w:tc>
          <w:tcPr>
            <w:tcW w:w="3055"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Gender</w:t>
            </w:r>
          </w:p>
        </w:tc>
        <w:tc>
          <w:tcPr>
            <w:tcW w:w="324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15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Male</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140</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39.2%</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Female</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217</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60.8%</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357</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gender distribution shows that female respondents (60.8%) were more represented in the study than male respondents (39.2%). </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Table 2. Age distribution</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from collected questionnaire</w:t>
      </w:r>
    </w:p>
    <w:tbl>
      <w:tblPr>
        <w:tblStyle w:val="TableGrid"/>
        <w:tblW w:w="9445" w:type="dxa"/>
        <w:tblLook w:val="04A0" w:firstRow="1" w:lastRow="0" w:firstColumn="1" w:lastColumn="0" w:noHBand="0" w:noVBand="1"/>
      </w:tblPr>
      <w:tblGrid>
        <w:gridCol w:w="3055"/>
        <w:gridCol w:w="3240"/>
        <w:gridCol w:w="3150"/>
      </w:tblGrid>
      <w:tr w:rsidR="00BF6D2B">
        <w:tc>
          <w:tcPr>
            <w:tcW w:w="3055"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Age Range</w:t>
            </w:r>
          </w:p>
        </w:tc>
        <w:tc>
          <w:tcPr>
            <w:tcW w:w="324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15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16–20 years</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277</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77.6%</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21–25 years</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77</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21.6%</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26–30 years</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0.6%</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 years</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0.3%</w:t>
            </w:r>
          </w:p>
        </w:tc>
      </w:tr>
      <w:tr w:rsidR="00BF6D2B">
        <w:tc>
          <w:tcPr>
            <w:tcW w:w="305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357</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 large majority of the respondents </w:t>
      </w:r>
      <w:r>
        <w:rPr>
          <w:rFonts w:ascii="Times New Roman" w:eastAsia="Times New Roman" w:hAnsi="Times New Roman" w:cs="Times New Roman"/>
          <w:kern w:val="0"/>
          <w:sz w:val="24"/>
          <w:szCs w:val="24"/>
          <w14:ligatures w14:val="none"/>
        </w:rPr>
        <w:t>(77.6%) were aged between 16 and 20 years, followed by 21–25 years at 21.6%. This age group corresponds to typical undergraduate years, indicating that the study sample captures the core student demographic likely to be active on digital platforms and expo</w:t>
      </w:r>
      <w:r>
        <w:rPr>
          <w:rFonts w:ascii="Times New Roman" w:eastAsia="Times New Roman" w:hAnsi="Times New Roman" w:cs="Times New Roman"/>
          <w:kern w:val="0"/>
          <w:sz w:val="24"/>
          <w:szCs w:val="24"/>
          <w14:ligatures w14:val="none"/>
        </w:rPr>
        <w:t>sed to cyberbullying risks. Very few respondents were above 25, suggesting minimal mature-age student representation.</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3. Faculty distribution from the collected questionnaire</w:t>
      </w:r>
    </w:p>
    <w:tbl>
      <w:tblPr>
        <w:tblStyle w:val="TableGrid"/>
        <w:tblW w:w="9355" w:type="dxa"/>
        <w:tblLook w:val="04A0" w:firstRow="1" w:lastRow="0" w:firstColumn="1" w:lastColumn="0" w:noHBand="0" w:noVBand="1"/>
      </w:tblPr>
      <w:tblGrid>
        <w:gridCol w:w="3415"/>
        <w:gridCol w:w="2700"/>
        <w:gridCol w:w="3240"/>
      </w:tblGrid>
      <w:tr w:rsidR="00BF6D2B">
        <w:tc>
          <w:tcPr>
            <w:tcW w:w="3415"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Faculty</w:t>
            </w:r>
          </w:p>
        </w:tc>
        <w:tc>
          <w:tcPr>
            <w:tcW w:w="270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24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BF6D2B">
        <w:tc>
          <w:tcPr>
            <w:tcW w:w="341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Management/Social Sciences</w:t>
            </w:r>
          </w:p>
        </w:tc>
        <w:tc>
          <w:tcPr>
            <w:tcW w:w="270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182</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51.0%</w:t>
            </w:r>
          </w:p>
        </w:tc>
      </w:tr>
      <w:tr w:rsidR="00BF6D2B">
        <w:tc>
          <w:tcPr>
            <w:tcW w:w="341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Natural &amp; Applied Sciences</w:t>
            </w:r>
          </w:p>
        </w:tc>
        <w:tc>
          <w:tcPr>
            <w:tcW w:w="270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68</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w:t>
            </w:r>
          </w:p>
        </w:tc>
      </w:tr>
      <w:tr w:rsidR="00BF6D2B">
        <w:tc>
          <w:tcPr>
            <w:tcW w:w="341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Law</w:t>
            </w:r>
          </w:p>
        </w:tc>
        <w:tc>
          <w:tcPr>
            <w:tcW w:w="270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89</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24.9%</w:t>
            </w:r>
          </w:p>
        </w:tc>
      </w:tr>
      <w:tr w:rsidR="00BF6D2B">
        <w:tc>
          <w:tcPr>
            <w:tcW w:w="341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Arts</w:t>
            </w:r>
          </w:p>
        </w:tc>
        <w:tc>
          <w:tcPr>
            <w:tcW w:w="270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w:t>
            </w:r>
          </w:p>
        </w:tc>
      </w:tr>
      <w:tr w:rsidR="00BF6D2B">
        <w:tc>
          <w:tcPr>
            <w:tcW w:w="341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Education</w:t>
            </w:r>
          </w:p>
        </w:tc>
        <w:tc>
          <w:tcPr>
            <w:tcW w:w="270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w:t>
            </w:r>
          </w:p>
        </w:tc>
      </w:tr>
      <w:tr w:rsidR="00BF6D2B">
        <w:tc>
          <w:tcPr>
            <w:tcW w:w="341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270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357</w:t>
            </w:r>
          </w:p>
        </w:tc>
        <w:tc>
          <w:tcPr>
            <w:tcW w:w="324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100%</w:t>
            </w:r>
          </w:p>
        </w:tc>
      </w:tr>
    </w:tbl>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Source:</w:t>
      </w:r>
      <w:r>
        <w:rPr>
          <w:rFonts w:ascii="Times New Roman" w:eastAsia="Times New Roman" w:hAnsi="Times New Roman" w:cs="Times New Roman"/>
          <w:kern w:val="0"/>
          <w:sz w:val="24"/>
          <w:szCs w:val="24"/>
          <w14:ligatures w14:val="none"/>
        </w:rPr>
        <w:t xml:space="preserve"> Field Survey (2025)</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Students from the Faculty of Management and Social Sciences constituted the largest portion of respondents (51.0%), followed by </w:t>
      </w:r>
      <w:r>
        <w:rPr>
          <w:rFonts w:ascii="Times New Roman" w:eastAsia="Times New Roman" w:hAnsi="Times New Roman" w:cs="Times New Roman"/>
          <w:kern w:val="0"/>
          <w:sz w:val="24"/>
          <w:szCs w:val="24"/>
          <w14:ligatures w14:val="none"/>
        </w:rPr>
        <w:t xml:space="preserve">Law (24.9%), and Natural and Applied Sciences (19.0%). Arts (3.6%) and Education (1.4%) were the least represented faculties. This distribution may affect the </w:t>
      </w:r>
      <w:r>
        <w:rPr>
          <w:rFonts w:ascii="Times New Roman" w:eastAsia="Times New Roman" w:hAnsi="Times New Roman" w:cs="Times New Roman"/>
          <w:kern w:val="0"/>
          <w:sz w:val="24"/>
          <w:szCs w:val="24"/>
          <w14:ligatures w14:val="none"/>
        </w:rPr>
        <w:lastRenderedPageBreak/>
        <w:t>generalizability of the findings across all faculties, but it also reflects where online academic</w:t>
      </w:r>
      <w:r>
        <w:rPr>
          <w:rFonts w:ascii="Times New Roman" w:eastAsia="Times New Roman" w:hAnsi="Times New Roman" w:cs="Times New Roman"/>
          <w:kern w:val="0"/>
          <w:sz w:val="24"/>
          <w:szCs w:val="24"/>
          <w14:ligatures w14:val="none"/>
        </w:rPr>
        <w:t xml:space="preserve"> activities and possibly cyberbullying are most active.</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4. Level of Study of Respondents</w:t>
      </w:r>
    </w:p>
    <w:tbl>
      <w:tblPr>
        <w:tblStyle w:val="TableGrid"/>
        <w:tblW w:w="9535" w:type="dxa"/>
        <w:tblLook w:val="04A0" w:firstRow="1" w:lastRow="0" w:firstColumn="1" w:lastColumn="0" w:noHBand="0" w:noVBand="1"/>
      </w:tblPr>
      <w:tblGrid>
        <w:gridCol w:w="3325"/>
        <w:gridCol w:w="3060"/>
        <w:gridCol w:w="3150"/>
      </w:tblGrid>
      <w:tr w:rsidR="00BF6D2B">
        <w:tc>
          <w:tcPr>
            <w:tcW w:w="3325"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Level</w:t>
            </w:r>
          </w:p>
        </w:tc>
        <w:tc>
          <w:tcPr>
            <w:tcW w:w="306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Frequency</w:t>
            </w:r>
          </w:p>
        </w:tc>
        <w:tc>
          <w:tcPr>
            <w:tcW w:w="315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Percentage (%)</w:t>
            </w:r>
          </w:p>
        </w:tc>
      </w:tr>
      <w:tr w:rsidR="00BF6D2B">
        <w:tc>
          <w:tcPr>
            <w:tcW w:w="332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100</w:t>
            </w:r>
          </w:p>
        </w:tc>
        <w:tc>
          <w:tcPr>
            <w:tcW w:w="306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96</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26.9%</w:t>
            </w:r>
          </w:p>
        </w:tc>
      </w:tr>
      <w:tr w:rsidR="00BF6D2B">
        <w:tc>
          <w:tcPr>
            <w:tcW w:w="332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200</w:t>
            </w:r>
          </w:p>
        </w:tc>
        <w:tc>
          <w:tcPr>
            <w:tcW w:w="306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54</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15.1%</w:t>
            </w:r>
          </w:p>
        </w:tc>
      </w:tr>
      <w:tr w:rsidR="00BF6D2B">
        <w:tc>
          <w:tcPr>
            <w:tcW w:w="332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300</w:t>
            </w:r>
          </w:p>
        </w:tc>
        <w:tc>
          <w:tcPr>
            <w:tcW w:w="306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68</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w:t>
            </w:r>
          </w:p>
        </w:tc>
      </w:tr>
      <w:tr w:rsidR="00BF6D2B">
        <w:tc>
          <w:tcPr>
            <w:tcW w:w="332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400</w:t>
            </w:r>
          </w:p>
        </w:tc>
        <w:tc>
          <w:tcPr>
            <w:tcW w:w="306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131</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36.7%</w:t>
            </w:r>
          </w:p>
        </w:tc>
      </w:tr>
      <w:tr w:rsidR="00BF6D2B">
        <w:tc>
          <w:tcPr>
            <w:tcW w:w="3325"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500</w:t>
            </w:r>
          </w:p>
        </w:tc>
        <w:tc>
          <w:tcPr>
            <w:tcW w:w="306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315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r>
      <w:tr w:rsidR="00BF6D2B">
        <w:tc>
          <w:tcPr>
            <w:tcW w:w="3325"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Total</w:t>
            </w:r>
          </w:p>
        </w:tc>
        <w:tc>
          <w:tcPr>
            <w:tcW w:w="306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357</w:t>
            </w:r>
          </w:p>
        </w:tc>
        <w:tc>
          <w:tcPr>
            <w:tcW w:w="315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100%</w:t>
            </w:r>
          </w:p>
        </w:tc>
      </w:tr>
    </w:tbl>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Most respondents</w:t>
      </w:r>
      <w:r>
        <w:rPr>
          <w:rFonts w:ascii="Times New Roman" w:eastAsia="Times New Roman" w:hAnsi="Times New Roman" w:cs="Times New Roman"/>
          <w:kern w:val="0"/>
          <w:sz w:val="24"/>
          <w:szCs w:val="24"/>
          <w14:ligatures w14:val="none"/>
        </w:rPr>
        <w:t xml:space="preserve"> were from the 400 level (36.7%), followed by 100 level (26.9%), 300 level (19.0%), and 200 level (15.1%). Only a few (2.2%) were in the 500 level, likely from faculties like Law with longer academic duration. The significant representation of senior-level</w:t>
      </w:r>
      <w:r>
        <w:rPr>
          <w:rFonts w:ascii="Times New Roman" w:eastAsia="Times New Roman" w:hAnsi="Times New Roman" w:cs="Times New Roman"/>
          <w:kern w:val="0"/>
          <w:sz w:val="24"/>
          <w:szCs w:val="24"/>
          <w14:ligatures w14:val="none"/>
        </w:rPr>
        <w:t xml:space="preserve"> students suggests that responses may be informed by extended exposure to university life and greater interaction with digital platforms.</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0B2F10">
      <w:pPr>
        <w:spacing w:line="480" w:lineRule="auto"/>
        <w:rPr>
          <w:rFonts w:ascii="Times New Roman" w:hAnsi="Times New Roman" w:cs="Times New Roman"/>
          <w:b/>
          <w:bCs/>
          <w:sz w:val="24"/>
          <w:szCs w:val="24"/>
        </w:rPr>
      </w:pPr>
      <w:r>
        <w:rPr>
          <w:rFonts w:ascii="Times New Roman" w:hAnsi="Times New Roman" w:cs="Times New Roman"/>
          <w:b/>
          <w:bCs/>
          <w:sz w:val="24"/>
          <w:szCs w:val="24"/>
        </w:rPr>
        <w:t>Research Question 1: What is the awareness level of Godfrey Okoye undergraduate students on the issue of cyberbully</w:t>
      </w:r>
      <w:r>
        <w:rPr>
          <w:rFonts w:ascii="Times New Roman" w:hAnsi="Times New Roman" w:cs="Times New Roman"/>
          <w:b/>
          <w:bCs/>
          <w:sz w:val="24"/>
          <w:szCs w:val="24"/>
        </w:rPr>
        <w:t>ing?</w:t>
      </w:r>
    </w:p>
    <w:p w:rsidR="00BF6D2B" w:rsidRDefault="000B2F10">
      <w:pPr>
        <w:spacing w:line="480" w:lineRule="auto"/>
        <w:rPr>
          <w:rFonts w:ascii="Times New Roman" w:hAnsi="Times New Roman" w:cs="Times New Roman"/>
          <w:b/>
          <w:bCs/>
          <w:sz w:val="24"/>
          <w:szCs w:val="24"/>
        </w:rPr>
      </w:pPr>
      <w:r>
        <w:rPr>
          <w:rFonts w:ascii="Times New Roman" w:eastAsia="Times New Roman" w:hAnsi="Times New Roman" w:cs="Times New Roman"/>
          <w:b/>
          <w:bCs/>
          <w:kern w:val="0"/>
          <w:sz w:val="24"/>
          <w:szCs w:val="24"/>
          <w14:ligatures w14:val="none"/>
        </w:rPr>
        <w:t xml:space="preserve">Table 5. </w:t>
      </w:r>
      <w:r>
        <w:rPr>
          <w:rFonts w:ascii="Times New Roman" w:eastAsia="Times New Roman" w:hAnsi="Times New Roman" w:cs="Times New Roman"/>
          <w:kern w:val="0"/>
          <w:sz w:val="24"/>
          <w:szCs w:val="24"/>
          <w14:ligatures w14:val="none"/>
        </w:rPr>
        <w:t>Responses on the level of awareness on cyberbullying of Godfrey Okoye undergraduate students.</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This section presents students’ responses to items measuring their awareness of cyberbullying. It explores their ability to recognize its meaning, </w:t>
      </w:r>
      <w:r>
        <w:rPr>
          <w:rFonts w:ascii="Times New Roman" w:hAnsi="Times New Roman" w:cs="Times New Roman"/>
          <w:sz w:val="24"/>
          <w:szCs w:val="24"/>
        </w:rPr>
        <w:t>forms, and the extent to which they are informed about institutional policies on the issue.</w:t>
      </w:r>
    </w:p>
    <w:tbl>
      <w:tblPr>
        <w:tblStyle w:val="TableGrid"/>
        <w:tblW w:w="0" w:type="auto"/>
        <w:tblLook w:val="04A0" w:firstRow="1" w:lastRow="0" w:firstColumn="1" w:lastColumn="0" w:noHBand="0" w:noVBand="1"/>
      </w:tblPr>
      <w:tblGrid>
        <w:gridCol w:w="590"/>
        <w:gridCol w:w="2481"/>
        <w:gridCol w:w="576"/>
        <w:gridCol w:w="576"/>
        <w:gridCol w:w="576"/>
        <w:gridCol w:w="927"/>
        <w:gridCol w:w="1523"/>
        <w:gridCol w:w="846"/>
      </w:tblGrid>
      <w:tr w:rsidR="00BF6D2B">
        <w:tc>
          <w:tcPr>
            <w:tcW w:w="590"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S/N</w:t>
            </w:r>
          </w:p>
        </w:tc>
        <w:tc>
          <w:tcPr>
            <w:tcW w:w="2481"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w:t>
            </w:r>
          </w:p>
        </w:tc>
        <w:tc>
          <w:tcPr>
            <w:tcW w:w="576"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576"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576"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927"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1523"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Total </w:t>
            </w:r>
          </w:p>
        </w:tc>
        <w:tc>
          <w:tcPr>
            <w:tcW w:w="846" w:type="dxa"/>
          </w:tcPr>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X</w:t>
            </w:r>
          </w:p>
        </w:tc>
      </w:tr>
      <w:tr w:rsidR="00BF6D2B">
        <w:tc>
          <w:tcPr>
            <w:tcW w:w="59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2481"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am aware of what cyberbullying means.</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250</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103</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927"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1523"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84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r>
      <w:tr w:rsidR="00BF6D2B">
        <w:tc>
          <w:tcPr>
            <w:tcW w:w="59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2481"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have heard or read about cyberbullying among university students.</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99</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215</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42</w:t>
            </w:r>
          </w:p>
        </w:tc>
        <w:tc>
          <w:tcPr>
            <w:tcW w:w="927"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523"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84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p>
        </w:tc>
      </w:tr>
      <w:tr w:rsidR="00BF6D2B">
        <w:tc>
          <w:tcPr>
            <w:tcW w:w="59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2481"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can identify different forms of cyberbullying.</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323</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32</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927"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1523"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84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r>
      <w:tr w:rsidR="00BF6D2B">
        <w:tc>
          <w:tcPr>
            <w:tcW w:w="59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2481"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My faculty or department has addressed the issue of cyberbullying.</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230</w:t>
            </w:r>
          </w:p>
        </w:tc>
        <w:tc>
          <w:tcPr>
            <w:tcW w:w="927"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90</w:t>
            </w:r>
          </w:p>
        </w:tc>
        <w:tc>
          <w:tcPr>
            <w:tcW w:w="1523"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84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r>
      <w:tr w:rsidR="00BF6D2B">
        <w:tc>
          <w:tcPr>
            <w:tcW w:w="590"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2481"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Godfrey Okoye University has clear policies against cyberbullying.</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63</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277</w:t>
            </w:r>
          </w:p>
        </w:tc>
        <w:tc>
          <w:tcPr>
            <w:tcW w:w="57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927"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p>
        </w:tc>
        <w:tc>
          <w:tcPr>
            <w:tcW w:w="1523"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357</w:t>
            </w:r>
          </w:p>
        </w:tc>
        <w:tc>
          <w:tcPr>
            <w:tcW w:w="846" w:type="dxa"/>
          </w:tcPr>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r>
    </w:tbl>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Source:</w:t>
      </w:r>
      <w:r>
        <w:rPr>
          <w:rFonts w:ascii="Times New Roman" w:eastAsia="Times New Roman" w:hAnsi="Times New Roman" w:cs="Times New Roman"/>
          <w:kern w:val="0"/>
          <w:sz w:val="24"/>
          <w:szCs w:val="24"/>
          <w14:ligatures w14:val="none"/>
        </w:rPr>
        <w:t xml:space="preserve"> Field Survey (2025)</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Research Question 2: What is the perception of students of Godfrey Okoye University on the issue of cyberbullying?</w:t>
      </w: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6.</w:t>
      </w:r>
      <w:r>
        <w:rPr>
          <w:rFonts w:ascii="Times New Roman" w:eastAsia="Times New Roman" w:hAnsi="Times New Roman" w:cs="Times New Roman"/>
          <w:kern w:val="0"/>
          <w:sz w:val="24"/>
          <w:szCs w:val="24"/>
          <w14:ligatures w14:val="none"/>
        </w:rPr>
        <w:t xml:space="preserve"> Responses on Students’ Perception of Cyberbullying</w:t>
      </w:r>
    </w:p>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This section focuses on the </w:t>
      </w:r>
      <w:r>
        <w:rPr>
          <w:rFonts w:ascii="Times New Roman" w:eastAsia="Times New Roman" w:hAnsi="Times New Roman" w:cs="Times New Roman"/>
          <w:kern w:val="0"/>
          <w:sz w:val="24"/>
          <w:szCs w:val="24"/>
          <w14:ligatures w14:val="none"/>
        </w:rPr>
        <w:t>students’ overall perception of cyberbullying. It captures their views on the seriousness of the issue, whether cyberbullies should be sanctioned, and their expectations of institutional involvement in addressing the problem.</w:t>
      </w:r>
    </w:p>
    <w:tbl>
      <w:tblPr>
        <w:tblStyle w:val="TableGrid"/>
        <w:tblW w:w="6843" w:type="dxa"/>
        <w:tblLook w:val="04A0" w:firstRow="1" w:lastRow="0" w:firstColumn="1" w:lastColumn="0" w:noHBand="0" w:noVBand="1"/>
      </w:tblPr>
      <w:tblGrid>
        <w:gridCol w:w="590"/>
        <w:gridCol w:w="2991"/>
        <w:gridCol w:w="576"/>
        <w:gridCol w:w="715"/>
        <w:gridCol w:w="630"/>
        <w:gridCol w:w="523"/>
        <w:gridCol w:w="818"/>
      </w:tblGrid>
      <w:tr w:rsidR="00BF6D2B">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S/N</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715" w:type="dxa"/>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630" w:type="dxa"/>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450" w:type="dxa"/>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818" w:type="dxa"/>
            <w:vAlign w:val="center"/>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Mean Score</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Cyberbullying is a serious issue in university settings.</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275</w:t>
            </w:r>
          </w:p>
        </w:tc>
        <w:tc>
          <w:tcPr>
            <w:tcW w:w="715"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80</w:t>
            </w:r>
          </w:p>
        </w:tc>
        <w:tc>
          <w:tcPr>
            <w:tcW w:w="63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45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18" w:type="dxa"/>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Students who cyberbully others should be sanctioned.</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337</w:t>
            </w:r>
          </w:p>
        </w:tc>
        <w:tc>
          <w:tcPr>
            <w:tcW w:w="715"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63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45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p>
        </w:tc>
        <w:tc>
          <w:tcPr>
            <w:tcW w:w="818" w:type="dxa"/>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13</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Most students do not report cyberbullying due to fear of backlash.</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281</w:t>
            </w:r>
          </w:p>
        </w:tc>
        <w:tc>
          <w:tcPr>
            <w:tcW w:w="715"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72</w:t>
            </w:r>
          </w:p>
        </w:tc>
        <w:tc>
          <w:tcPr>
            <w:tcW w:w="63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45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18" w:type="dxa"/>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Some students </w:t>
            </w:r>
            <w:r>
              <w:rPr>
                <w:rFonts w:ascii="Times New Roman" w:eastAsia="Times New Roman" w:hAnsi="Times New Roman" w:cs="Times New Roman"/>
                <w:kern w:val="0"/>
                <w:sz w:val="24"/>
                <w:szCs w:val="24"/>
                <w14:ligatures w14:val="none"/>
              </w:rPr>
              <w:t>consider cyberbullying a form of joking or fun.</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280</w:t>
            </w:r>
          </w:p>
        </w:tc>
        <w:tc>
          <w:tcPr>
            <w:tcW w:w="715"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73</w:t>
            </w:r>
          </w:p>
        </w:tc>
        <w:tc>
          <w:tcPr>
            <w:tcW w:w="63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45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818" w:type="dxa"/>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university should do more to educate students on cyberbullying.</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337</w:t>
            </w:r>
          </w:p>
        </w:tc>
        <w:tc>
          <w:tcPr>
            <w:tcW w:w="715"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63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p>
        </w:tc>
        <w:tc>
          <w:tcPr>
            <w:tcW w:w="450" w:type="dxa"/>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818" w:type="dxa"/>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3.5</w:t>
            </w:r>
          </w:p>
        </w:tc>
      </w:tr>
    </w:tbl>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Source:</w:t>
      </w:r>
      <w:r>
        <w:rPr>
          <w:rFonts w:ascii="Times New Roman" w:eastAsia="Times New Roman" w:hAnsi="Times New Roman" w:cs="Times New Roman"/>
          <w:kern w:val="0"/>
          <w:sz w:val="24"/>
          <w:szCs w:val="24"/>
          <w14:ligatures w14:val="none"/>
        </w:rPr>
        <w:t xml:space="preserve"> Field Survey (2025)</w:t>
      </w:r>
    </w:p>
    <w:p w:rsidR="00BF6D2B" w:rsidRDefault="000B2F10">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Research Question 3: How does cyberbullying affect the psychological </w:t>
      </w:r>
      <w:r>
        <w:rPr>
          <w:rFonts w:ascii="Times New Roman" w:hAnsi="Times New Roman" w:cs="Times New Roman"/>
          <w:b/>
          <w:bCs/>
          <w:sz w:val="24"/>
          <w:szCs w:val="24"/>
        </w:rPr>
        <w:t>orientation of undergraduate students of Godfrey Okoye University?</w:t>
      </w: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7.</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Responses on the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psychological effects of cyberbullying</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section examines how students perceive the emotional and psychological impact of cyberbullying. The items measure their</w:t>
      </w:r>
      <w:r>
        <w:rPr>
          <w:rFonts w:ascii="Times New Roman" w:eastAsia="Times New Roman" w:hAnsi="Times New Roman" w:cs="Times New Roman"/>
          <w:kern w:val="0"/>
          <w:sz w:val="24"/>
          <w:szCs w:val="24"/>
          <w14:ligatures w14:val="none"/>
        </w:rPr>
        <w:t xml:space="preserve"> experiences with anxiety, emotional disturbance, and tendencies toward social withdrawal resulting from cyber-aggression.</w:t>
      </w:r>
    </w:p>
    <w:tbl>
      <w:tblPr>
        <w:tblStyle w:val="TableGrid"/>
        <w:tblW w:w="7099" w:type="dxa"/>
        <w:tblLook w:val="04A0" w:firstRow="1" w:lastRow="0" w:firstColumn="1" w:lastColumn="0" w:noHBand="0" w:noVBand="1"/>
      </w:tblPr>
      <w:tblGrid>
        <w:gridCol w:w="590"/>
        <w:gridCol w:w="3291"/>
        <w:gridCol w:w="576"/>
        <w:gridCol w:w="576"/>
        <w:gridCol w:w="456"/>
        <w:gridCol w:w="523"/>
        <w:gridCol w:w="1087"/>
      </w:tblGrid>
      <w:tr w:rsidR="00BF6D2B">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S/N</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vAlign w:val="center"/>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Mean Score</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Cyberbullying can cause anxiety or fear in students.</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246</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107</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Students who are </w:t>
            </w:r>
            <w:r>
              <w:rPr>
                <w:rFonts w:ascii="Times New Roman" w:eastAsia="Times New Roman" w:hAnsi="Times New Roman" w:cs="Times New Roman"/>
                <w:kern w:val="0"/>
                <w:sz w:val="24"/>
                <w:szCs w:val="24"/>
                <w14:ligatures w14:val="none"/>
              </w:rPr>
              <w:t>cyberbullied often lose self-control.</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8</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Being cyberbullied affects emotional stability.</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174</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have felt emotionally disturbed after cyberbullying.</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65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273</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14</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3.8</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Victims are likely to socially isolate themselves.</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183</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171</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3.9</w:t>
            </w:r>
          </w:p>
        </w:tc>
      </w:tr>
    </w:tbl>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Source:</w:t>
      </w:r>
      <w:r>
        <w:rPr>
          <w:rFonts w:ascii="Times New Roman" w:eastAsia="Times New Roman" w:hAnsi="Times New Roman" w:cs="Times New Roman"/>
          <w:kern w:val="0"/>
          <w:sz w:val="24"/>
          <w:szCs w:val="24"/>
          <w14:ligatures w14:val="none"/>
        </w:rPr>
        <w:t xml:space="preserve"> Field Survey (2025)</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Research Question 4: Does cyberbullying prevent students from paying attention to their academics?</w:t>
      </w: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Table 8. Responses on cyberbullying and academic performance</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This section assesses how cyberbullying affects student</w:t>
      </w:r>
      <w:r>
        <w:rPr>
          <w:rFonts w:ascii="Times New Roman" w:eastAsia="Times New Roman" w:hAnsi="Times New Roman" w:cs="Times New Roman"/>
          <w:kern w:val="0"/>
          <w:sz w:val="24"/>
          <w:szCs w:val="24"/>
          <w14:ligatures w14:val="none"/>
        </w:rPr>
        <w:t>s’ academic focus, participation, and performance. It evaluates whether experiences or fear of being bullied disrupt classroom engagement and lead to academic decline.</w:t>
      </w:r>
    </w:p>
    <w:tbl>
      <w:tblPr>
        <w:tblStyle w:val="TableGrid"/>
        <w:tblW w:w="7144" w:type="dxa"/>
        <w:tblLook w:val="04A0" w:firstRow="1" w:lastRow="0" w:firstColumn="1" w:lastColumn="0" w:noHBand="0" w:noVBand="1"/>
      </w:tblPr>
      <w:tblGrid>
        <w:gridCol w:w="590"/>
        <w:gridCol w:w="3304"/>
        <w:gridCol w:w="576"/>
        <w:gridCol w:w="576"/>
        <w:gridCol w:w="576"/>
        <w:gridCol w:w="523"/>
        <w:gridCol w:w="999"/>
      </w:tblGrid>
      <w:tr w:rsidR="00BF6D2B">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S/N</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Items</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SA</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w:t>
            </w:r>
          </w:p>
        </w:tc>
        <w:tc>
          <w:tcPr>
            <w:tcW w:w="0" w:type="auto"/>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SD</w:t>
            </w:r>
          </w:p>
        </w:tc>
        <w:tc>
          <w:tcPr>
            <w:tcW w:w="0" w:type="auto"/>
            <w:vAlign w:val="center"/>
          </w:tcPr>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Mean Score</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16</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Cyberbullying has made me lose concentration in class</w:t>
            </w:r>
            <w:r>
              <w:rPr>
                <w:rFonts w:ascii="Times New Roman" w:eastAsia="Times New Roman" w:hAnsi="Times New Roman" w:cs="Times New Roman"/>
                <w:kern w:val="0"/>
                <w:sz w:val="24"/>
                <w:szCs w:val="24"/>
                <w14:ligatures w14:val="none"/>
              </w:rPr>
              <w:t xml:space="preserve"> or during study.</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265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72</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Cyberbullying makes it hard to focus on assignments or tests.</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18</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Fear of cyberbullying discourages academic discussion participation.</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29</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318</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5</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3.0</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 have skipped classes or sessions due to fear of</w:t>
            </w:r>
            <w:r>
              <w:rPr>
                <w:rFonts w:ascii="Times New Roman" w:eastAsia="Times New Roman" w:hAnsi="Times New Roman" w:cs="Times New Roman"/>
                <w:kern w:val="0"/>
                <w:sz w:val="24"/>
                <w:szCs w:val="24"/>
                <w14:ligatures w14:val="none"/>
              </w:rPr>
              <w:t xml:space="preserve"> bullying.</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17</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125</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193</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22</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2.4</w:t>
            </w:r>
          </w:p>
        </w:tc>
      </w:tr>
      <w:tr w:rsidR="00BF6D2B">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Cyberbullying can lead to academic failure or dropout.</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254</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99</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0</w:t>
            </w:r>
          </w:p>
        </w:tc>
        <w:tc>
          <w:tcPr>
            <w:tcW w:w="0" w:type="auto"/>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4</w:t>
            </w:r>
          </w:p>
        </w:tc>
        <w:tc>
          <w:tcPr>
            <w:tcW w:w="0" w:type="auto"/>
            <w:vAlign w:val="center"/>
          </w:tcPr>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3.7</w:t>
            </w:r>
          </w:p>
        </w:tc>
      </w:tr>
    </w:tbl>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 xml:space="preserve">Source: </w:t>
      </w:r>
      <w:r>
        <w:rPr>
          <w:rFonts w:ascii="Times New Roman" w:eastAsia="Times New Roman" w:hAnsi="Times New Roman" w:cs="Times New Roman"/>
          <w:kern w:val="0"/>
          <w:sz w:val="24"/>
          <w:szCs w:val="24"/>
          <w14:ligatures w14:val="none"/>
        </w:rPr>
        <w:t>Field Survey (2025)</w:t>
      </w:r>
    </w:p>
    <w:p w:rsidR="00BF6D2B" w:rsidRDefault="00BF6D2B">
      <w:pPr>
        <w:spacing w:after="0" w:line="480" w:lineRule="auto"/>
        <w:jc w:val="both"/>
        <w:rPr>
          <w:rFonts w:ascii="Times New Roman" w:eastAsia="Times New Roman" w:hAnsi="Times New Roman" w:cs="Times New Roman"/>
          <w:b/>
          <w:bCs/>
          <w:kern w:val="0"/>
          <w:sz w:val="24"/>
          <w:szCs w:val="24"/>
          <w14:ligatures w14:val="none"/>
        </w:rPr>
      </w:pPr>
    </w:p>
    <w:p w:rsidR="00BF6D2B" w:rsidRDefault="00BF6D2B">
      <w:pPr>
        <w:spacing w:after="0" w:line="480" w:lineRule="auto"/>
        <w:jc w:val="both"/>
        <w:rPr>
          <w:rFonts w:ascii="Times New Roman" w:eastAsia="Times New Roman" w:hAnsi="Times New Roman" w:cs="Times New Roman"/>
          <w:b/>
          <w:bCs/>
          <w:kern w:val="0"/>
          <w:sz w:val="24"/>
          <w:szCs w:val="24"/>
          <w14:ligatures w14:val="none"/>
        </w:rPr>
      </w:pP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4.1.1 Analysis of data</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1</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Table 1 presented data from gender distribution of respondents, the gender distribution shows that female respondents (60.8%) were more represented in the study than male respondents (39.2%). </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indicates that the female population in Godfrey Okoye univ</w:t>
      </w:r>
      <w:r>
        <w:rPr>
          <w:rFonts w:ascii="Times New Roman" w:eastAsia="Times New Roman" w:hAnsi="Times New Roman" w:cs="Times New Roman"/>
          <w:kern w:val="0"/>
          <w:sz w:val="24"/>
          <w:szCs w:val="24"/>
          <w14:ligatures w14:val="none"/>
        </w:rPr>
        <w:t xml:space="preserve">ersity may be slightly above that of the male population. </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2</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2 shows the Age distribution from the respondents, a large majority of the respondents (77.6%) were aged between 16 and 20 years, followed by 21–25 years</w:t>
      </w:r>
      <w:r>
        <w:rPr>
          <w:rFonts w:ascii="Times New Roman" w:eastAsia="Times New Roman" w:hAnsi="Times New Roman" w:cs="Times New Roman"/>
          <w:kern w:val="0"/>
          <w:sz w:val="24"/>
          <w:szCs w:val="24"/>
          <w14:ligatures w14:val="none"/>
        </w:rPr>
        <w:t xml:space="preserve"> at 21.6%. This age group corresponds to typical undergraduate years, indicating that the study sample captures the core student demographic likely to be active on digital platforms and exposed to cyberbullying risks. Very few respondents were above 25, su</w:t>
      </w:r>
      <w:r>
        <w:rPr>
          <w:rFonts w:ascii="Times New Roman" w:eastAsia="Times New Roman" w:hAnsi="Times New Roman" w:cs="Times New Roman"/>
          <w:kern w:val="0"/>
          <w:sz w:val="24"/>
          <w:szCs w:val="24"/>
          <w14:ligatures w14:val="none"/>
        </w:rPr>
        <w:t>ggesting minimal mature-age student representation.</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3</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3 presented data from the faculty distribution of respondents. Students from the Faculty of Management and Social Sciences constituted the largest portion of re</w:t>
      </w:r>
      <w:r>
        <w:rPr>
          <w:rFonts w:ascii="Times New Roman" w:eastAsia="Times New Roman" w:hAnsi="Times New Roman" w:cs="Times New Roman"/>
          <w:kern w:val="0"/>
          <w:sz w:val="24"/>
          <w:szCs w:val="24"/>
          <w14:ligatures w14:val="none"/>
        </w:rPr>
        <w:t>spondents (51.0%), followed by Law (24.9%), and Natural and Applied Sciences (19.0%). Arts (3.6%) and Education (1.4%) were the least represented faculties. This distribution may affect the generalizability of the findings across all faculties, but it also</w:t>
      </w:r>
      <w:r>
        <w:rPr>
          <w:rFonts w:ascii="Times New Roman" w:eastAsia="Times New Roman" w:hAnsi="Times New Roman" w:cs="Times New Roman"/>
          <w:kern w:val="0"/>
          <w:sz w:val="24"/>
          <w:szCs w:val="24"/>
          <w14:ligatures w14:val="none"/>
        </w:rPr>
        <w:t xml:space="preserve"> reflects where online academic activities and possibly cyberbullying are most active.</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4</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In table 4, the data for the grade level of the respondents are presented, most respondents were from the 400 level (36.7%), </w:t>
      </w:r>
      <w:r>
        <w:rPr>
          <w:rFonts w:ascii="Times New Roman" w:eastAsia="Times New Roman" w:hAnsi="Times New Roman" w:cs="Times New Roman"/>
          <w:kern w:val="0"/>
          <w:sz w:val="24"/>
          <w:szCs w:val="24"/>
          <w14:ligatures w14:val="none"/>
        </w:rPr>
        <w:t xml:space="preserve">followed by 100 level (26.9%), 300 level (19.0%), and 200 level (15.1%). Only a few (2.2%) were in the 500 level, likely from faculties like Law with longer academic duration. The significant representation of senior-level students suggests that responses </w:t>
      </w:r>
      <w:r>
        <w:rPr>
          <w:rFonts w:ascii="Times New Roman" w:eastAsia="Times New Roman" w:hAnsi="Times New Roman" w:cs="Times New Roman"/>
          <w:kern w:val="0"/>
          <w:sz w:val="24"/>
          <w:szCs w:val="24"/>
          <w14:ligatures w14:val="none"/>
        </w:rPr>
        <w:lastRenderedPageBreak/>
        <w:t>may be informed by extended exposure to university life and greater interaction with digital platforms.</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5</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Data presented in Table 5 shows the awareness level of undergraduate students when it comes to cyberbullying issue</w:t>
      </w:r>
      <w:r>
        <w:rPr>
          <w:rFonts w:ascii="Times New Roman" w:eastAsia="Times New Roman" w:hAnsi="Times New Roman" w:cs="Times New Roman"/>
          <w:kern w:val="0"/>
          <w:sz w:val="24"/>
          <w:szCs w:val="24"/>
          <w14:ligatures w14:val="none"/>
        </w:rPr>
        <w:t>s in Godfrey Okoye university. The overall awareness level is high (means mostly above 3.0), with students clearly able to identify and define cyberbullying. However, institutional awareness initiatives are weak, as reflected in the low mean of 1.89 for de</w:t>
      </w:r>
      <w:r>
        <w:rPr>
          <w:rFonts w:ascii="Times New Roman" w:eastAsia="Times New Roman" w:hAnsi="Times New Roman" w:cs="Times New Roman"/>
          <w:kern w:val="0"/>
          <w:sz w:val="24"/>
          <w:szCs w:val="24"/>
          <w14:ligatures w14:val="none"/>
        </w:rPr>
        <w:t xml:space="preserve">partmental engagement. However, only a small percentage (12 SA, 25 A) confirmed that their faculty has addressed the issue, suggesting limited departmental or institutional education efforts. There’s a clear gap between student awareness and institutional </w:t>
      </w:r>
      <w:r>
        <w:rPr>
          <w:rFonts w:ascii="Times New Roman" w:eastAsia="Times New Roman" w:hAnsi="Times New Roman" w:cs="Times New Roman"/>
          <w:kern w:val="0"/>
          <w:sz w:val="24"/>
          <w:szCs w:val="24"/>
          <w14:ligatures w14:val="none"/>
        </w:rPr>
        <w:t>awareness programs.</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Analysis of data presented in Table 6</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Table 6 shows the data for undergraduate perception of cyberbullying issues in Godfrey Okoye university. All mean scores are above 3.70, indicating a very high level of awareness, seriousness, and </w:t>
      </w:r>
      <w:r>
        <w:rPr>
          <w:rFonts w:ascii="Times New Roman" w:eastAsia="Times New Roman" w:hAnsi="Times New Roman" w:cs="Times New Roman"/>
          <w:kern w:val="0"/>
          <w:sz w:val="24"/>
          <w:szCs w:val="24"/>
          <w14:ligatures w14:val="none"/>
        </w:rPr>
        <w:t>concern about cyberbullying. Students clearly expect better institutional education and enforcement. However, some still perceive it as a joke or harmless banter, highlighting the need for awareness and behavior reorientation programs to reshape such views</w:t>
      </w:r>
      <w:r>
        <w:rPr>
          <w:rFonts w:ascii="Times New Roman" w:eastAsia="Times New Roman" w:hAnsi="Times New Roman" w:cs="Times New Roman"/>
          <w:kern w:val="0"/>
          <w:sz w:val="24"/>
          <w:szCs w:val="24"/>
          <w14:ligatures w14:val="none"/>
        </w:rPr>
        <w:t>.</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7</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Table 7 visually presented the data collected from the psychological impacts caused by cyberbullying on the undergraduates of Godfrey Okoye university. All items scored above 3.0, indicating a strong consensus that c</w:t>
      </w:r>
      <w:r>
        <w:rPr>
          <w:rFonts w:ascii="Times New Roman" w:eastAsia="Times New Roman" w:hAnsi="Times New Roman" w:cs="Times New Roman"/>
          <w:kern w:val="0"/>
          <w:sz w:val="24"/>
          <w:szCs w:val="24"/>
          <w14:ligatures w14:val="none"/>
        </w:rPr>
        <w:t xml:space="preserve">yberbullying has serious psychological impacts especially fear, anxiety, and social withdrawal. This supports conclusions from literature such as Schenk &amp; Fremouw (2012) and Wright (2016). With 92% affirming anxiety and emotional disturbance, this </w:t>
      </w:r>
      <w:r>
        <w:rPr>
          <w:rFonts w:ascii="Times New Roman" w:eastAsia="Times New Roman" w:hAnsi="Times New Roman" w:cs="Times New Roman"/>
          <w:kern w:val="0"/>
          <w:sz w:val="24"/>
          <w:szCs w:val="24"/>
          <w14:ligatures w14:val="none"/>
        </w:rPr>
        <w:lastRenderedPageBreak/>
        <w:t>aligns w</w:t>
      </w:r>
      <w:r>
        <w:rPr>
          <w:rFonts w:ascii="Times New Roman" w:eastAsia="Times New Roman" w:hAnsi="Times New Roman" w:cs="Times New Roman"/>
          <w:kern w:val="0"/>
          <w:sz w:val="24"/>
          <w:szCs w:val="24"/>
          <w14:ligatures w14:val="none"/>
        </w:rPr>
        <w:t>ith prior studies that establish cyberbullying as a trigger for mental health issues among university students.</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Analysis of data presented in Table 8</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Responses on cyberbullying and academic performance are presented in Table 8. The data showed that while n</w:t>
      </w:r>
      <w:r>
        <w:rPr>
          <w:rFonts w:ascii="Times New Roman" w:eastAsia="Times New Roman" w:hAnsi="Times New Roman" w:cs="Times New Roman"/>
          <w:kern w:val="0"/>
          <w:sz w:val="24"/>
          <w:szCs w:val="24"/>
          <w14:ligatures w14:val="none"/>
        </w:rPr>
        <w:t>ot all students agreed to direct classroom disruption (Item 16), a large number confirmed that cyberbullying affects academic focus, test performance, and participation.</w:t>
      </w:r>
      <w:r>
        <w:t xml:space="preserve"> </w:t>
      </w:r>
      <w:r>
        <w:rPr>
          <w:rFonts w:ascii="Times New Roman" w:eastAsia="Times New Roman" w:hAnsi="Times New Roman" w:cs="Times New Roman"/>
          <w:kern w:val="0"/>
          <w:sz w:val="24"/>
          <w:szCs w:val="24"/>
          <w14:ligatures w14:val="none"/>
        </w:rPr>
        <w:t>While some personal impacts are mild, students strongly believe cyberbullying can disr</w:t>
      </w:r>
      <w:r>
        <w:rPr>
          <w:rFonts w:ascii="Times New Roman" w:eastAsia="Times New Roman" w:hAnsi="Times New Roman" w:cs="Times New Roman"/>
          <w:kern w:val="0"/>
          <w:sz w:val="24"/>
          <w:szCs w:val="24"/>
          <w14:ligatures w14:val="none"/>
        </w:rPr>
        <w:t>upt academic success with the highest score (3.69) showing perceived risk of failure or dropout. This supports findings from Patchin &amp; Hinduja (2016) and Egeberg et al. (2016). Most significantly, 353 respondents (99%) agree that cyberbullying can cause ac</w:t>
      </w:r>
      <w:r>
        <w:rPr>
          <w:rFonts w:ascii="Times New Roman" w:eastAsia="Times New Roman" w:hAnsi="Times New Roman" w:cs="Times New Roman"/>
          <w:kern w:val="0"/>
          <w:sz w:val="24"/>
          <w:szCs w:val="24"/>
          <w14:ligatures w14:val="none"/>
        </w:rPr>
        <w:t>ademic failure or dropout, which validates the hypothesis that online abuse undermines academic performance.</w:t>
      </w:r>
    </w:p>
    <w:p w:rsidR="00BF6D2B" w:rsidRDefault="000B2F10">
      <w:p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 xml:space="preserve">4.2 Discussion of findings </w:t>
      </w:r>
    </w:p>
    <w:p w:rsidR="00BF6D2B" w:rsidRDefault="000B2F10">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study found that the majority of respondents are aware of what cyberbullying means, with 70% strongly agreeing they</w:t>
      </w:r>
      <w:r>
        <w:rPr>
          <w:rFonts w:ascii="Times New Roman" w:eastAsia="Times New Roman" w:hAnsi="Times New Roman" w:cs="Times New Roman"/>
          <w:kern w:val="0"/>
          <w:sz w:val="24"/>
          <w:szCs w:val="24"/>
          <w14:ligatures w14:val="none"/>
        </w:rPr>
        <w:t xml:space="preserve"> understand its meaning and can identify its forms. A striking 90.5% also reported familiarity with real-life cases of cyberbullying. However, despite this strong personal awareness, very few students less than 10% indicated that their faculties or departm</w:t>
      </w:r>
      <w:r>
        <w:rPr>
          <w:rFonts w:ascii="Times New Roman" w:eastAsia="Times New Roman" w:hAnsi="Times New Roman" w:cs="Times New Roman"/>
          <w:kern w:val="0"/>
          <w:sz w:val="24"/>
          <w:szCs w:val="24"/>
          <w14:ligatures w14:val="none"/>
        </w:rPr>
        <w:t>ents had directly addressed the issue, and most were unaware of any official university-led anti-cyberbullying programs.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finding aligns with Asemah et al. (2013), who found that students at Kogi State University had high exposure to social media but l</w:t>
      </w:r>
      <w:r>
        <w:rPr>
          <w:rFonts w:ascii="Times New Roman" w:eastAsia="Times New Roman" w:hAnsi="Times New Roman" w:cs="Times New Roman"/>
          <w:kern w:val="0"/>
          <w:sz w:val="24"/>
          <w:szCs w:val="24"/>
          <w14:ligatures w14:val="none"/>
        </w:rPr>
        <w:t>acked structured awareness of cyberbullying policies or its implications. Similarly, Apuke (2017) observed that while Nigerian university students are active on digital platforms, they have limited understanding of the consequences of cyberbullying. Filade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kern w:val="0"/>
          <w:sz w:val="24"/>
          <w:szCs w:val="24"/>
          <w14:ligatures w14:val="none"/>
        </w:rPr>
        <w:lastRenderedPageBreak/>
        <w:t>et al. (2019) also confirmed that peer awareness often substitutes institutional guidance, leaving gaps in proper understanding of cyber-abuse.</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Therefore, while awareness exists on an individual level, structured institutional awareness campaigns are miss</w:t>
      </w:r>
      <w:r>
        <w:rPr>
          <w:rFonts w:ascii="Times New Roman" w:eastAsia="Times New Roman" w:hAnsi="Times New Roman" w:cs="Times New Roman"/>
          <w:kern w:val="0"/>
          <w:sz w:val="24"/>
          <w:szCs w:val="24"/>
          <w14:ligatures w14:val="none"/>
        </w:rPr>
        <w:t>ing, leaving students informed but unsupported.</w:t>
      </w:r>
    </w:p>
    <w:p w:rsidR="00BF6D2B" w:rsidRDefault="000B2F10">
      <w:pPr>
        <w:spacing w:after="0" w:line="48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perception of students of Godfrey Okoye University on the issue of cyberbullying, the data showed that students overwhelmingly view cyberbullying as a serious issue, with 275 respondents (77%) strongly ag</w:t>
      </w:r>
      <w:r>
        <w:rPr>
          <w:rFonts w:ascii="Times New Roman" w:eastAsia="Times New Roman" w:hAnsi="Times New Roman" w:cs="Times New Roman"/>
          <w:kern w:val="0"/>
          <w:sz w:val="24"/>
          <w:szCs w:val="24"/>
          <w14:ligatures w14:val="none"/>
        </w:rPr>
        <w:t>reeing, and 337 (94%) supporting the idea that cyberbullies should be sanctioned. Interestingly, a significant number of students (353 or 99%) believe that the university should do more to educate them on this issue. However, a concerning minority still co</w:t>
      </w:r>
      <w:r>
        <w:rPr>
          <w:rFonts w:ascii="Times New Roman" w:eastAsia="Times New Roman" w:hAnsi="Times New Roman" w:cs="Times New Roman"/>
          <w:kern w:val="0"/>
          <w:sz w:val="24"/>
          <w:szCs w:val="24"/>
          <w14:ligatures w14:val="none"/>
        </w:rPr>
        <w:t>nsider cyberbullying to be “jokes” or harmless social interaction.</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These findings confirm Okereke and Emeka’s (2014) conclusion that students acknowledge the seriousness of online harassment but often trivialize subtle forms of cyber aggression. Igba et al</w:t>
      </w:r>
      <w:r>
        <w:rPr>
          <w:rFonts w:ascii="Times New Roman" w:eastAsia="Times New Roman" w:hAnsi="Times New Roman" w:cs="Times New Roman"/>
          <w:kern w:val="0"/>
          <w:sz w:val="24"/>
          <w:szCs w:val="24"/>
          <w14:ligatures w14:val="none"/>
        </w:rPr>
        <w:t>. (2018) similarly reported that some students even viewed cyberbullying as a form of “digital street credibility,” downplaying its harmful intent. In Wright’s (2016) study, perception was found to be directly influenced by personal experience those who ha</w:t>
      </w:r>
      <w:r>
        <w:rPr>
          <w:rFonts w:ascii="Times New Roman" w:eastAsia="Times New Roman" w:hAnsi="Times New Roman" w:cs="Times New Roman"/>
          <w:kern w:val="0"/>
          <w:sz w:val="24"/>
          <w:szCs w:val="24"/>
          <w14:ligatures w14:val="none"/>
        </w:rPr>
        <w:t>d been cyberbullied perceived it as dangerous, while those who hadn’t often downplayed its impact.</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Thus, while general perception is serious and calls for institutional action, some normalization of cyberbullying behavior still exists among students, which</w:t>
      </w:r>
      <w:r>
        <w:rPr>
          <w:rFonts w:ascii="Times New Roman" w:eastAsia="Times New Roman" w:hAnsi="Times New Roman" w:cs="Times New Roman"/>
          <w:kern w:val="0"/>
          <w:sz w:val="24"/>
          <w:szCs w:val="24"/>
          <w14:ligatures w14:val="none"/>
        </w:rPr>
        <w:t xml:space="preserve"> highlights a pressing need for corrective orientation.</w:t>
      </w:r>
    </w:p>
    <w:p w:rsidR="00BF6D2B" w:rsidRDefault="000B2F10">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On the psychological effect of cyberbullying on undergraduates of Godfrey Okoye university, </w:t>
      </w:r>
      <w:r>
        <w:rPr>
          <w:rFonts w:ascii="Times New Roman" w:hAnsi="Times New Roman" w:cs="Times New Roman"/>
          <w:sz w:val="24"/>
          <w:szCs w:val="24"/>
        </w:rPr>
        <w:t xml:space="preserve">The results demonstrated a </w:t>
      </w:r>
      <w:r>
        <w:rPr>
          <w:rFonts w:ascii="Times New Roman" w:eastAsia="Times New Roman" w:hAnsi="Times New Roman" w:cs="Times New Roman"/>
          <w:sz w:val="24"/>
          <w:szCs w:val="24"/>
        </w:rPr>
        <w:t>strong consensus that cyberbullying has emotional and psychological consequences</w:t>
      </w:r>
      <w:r>
        <w:rPr>
          <w:rFonts w:ascii="Times New Roman" w:hAnsi="Times New Roman" w:cs="Times New Roman"/>
          <w:sz w:val="24"/>
          <w:szCs w:val="24"/>
        </w:rPr>
        <w:t>.</w:t>
      </w:r>
      <w:r>
        <w:rPr>
          <w:rFonts w:ascii="Times New Roman" w:hAnsi="Times New Roman" w:cs="Times New Roman"/>
          <w:sz w:val="24"/>
          <w:szCs w:val="24"/>
        </w:rPr>
        <w:t xml:space="preserve"> More than 95% of respondents agreed that cyberbullying causes anxiety, emotional instability, and can lead to social isolation. A substantial number of respondents </w:t>
      </w:r>
      <w:r>
        <w:rPr>
          <w:rFonts w:ascii="Times New Roman" w:hAnsi="Times New Roman" w:cs="Times New Roman"/>
          <w:sz w:val="24"/>
          <w:szCs w:val="24"/>
        </w:rPr>
        <w:lastRenderedPageBreak/>
        <w:t>(338) agreed that they had personally felt emotionally disturbed after receiving or witness</w:t>
      </w:r>
      <w:r>
        <w:rPr>
          <w:rFonts w:ascii="Times New Roman" w:hAnsi="Times New Roman" w:cs="Times New Roman"/>
          <w:sz w:val="24"/>
          <w:szCs w:val="24"/>
        </w:rPr>
        <w:t xml:space="preserve">ing a cyberbullying incident. These findings indicate that cyberbullying has </w:t>
      </w:r>
      <w:r>
        <w:rPr>
          <w:rFonts w:ascii="Times New Roman" w:eastAsia="Times New Roman" w:hAnsi="Times New Roman" w:cs="Times New Roman"/>
          <w:sz w:val="24"/>
          <w:szCs w:val="24"/>
        </w:rPr>
        <w:t>serious mental health implications</w:t>
      </w:r>
      <w:r>
        <w:rPr>
          <w:rFonts w:ascii="Times New Roman" w:hAnsi="Times New Roman" w:cs="Times New Roman"/>
          <w:sz w:val="24"/>
          <w:szCs w:val="24"/>
        </w:rPr>
        <w:t>, including withdrawal, self-doubt, and reduced academic motivation.</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is strongly supported by Schenk and Fremouw (2012), who reported that c</w:t>
      </w:r>
      <w:r>
        <w:rPr>
          <w:rFonts w:ascii="Times New Roman" w:eastAsia="Times New Roman" w:hAnsi="Times New Roman" w:cs="Times New Roman"/>
          <w:kern w:val="0"/>
          <w:sz w:val="24"/>
          <w:szCs w:val="24"/>
          <w14:ligatures w14:val="none"/>
        </w:rPr>
        <w:t>yberbullying victims often suffer from anxiety, depression, and low self-worth. Gámez-Guadix et al. (2014) also confirmed that victims often develop emotional problems that both cause and result from continued cyberbullying. Furthermore, Nixon (2014) found</w:t>
      </w:r>
      <w:r>
        <w:rPr>
          <w:rFonts w:ascii="Times New Roman" w:eastAsia="Times New Roman" w:hAnsi="Times New Roman" w:cs="Times New Roman"/>
          <w:kern w:val="0"/>
          <w:sz w:val="24"/>
          <w:szCs w:val="24"/>
          <w14:ligatures w14:val="none"/>
        </w:rPr>
        <w:t xml:space="preserve"> that symptoms such as insomnia, depression, and PTSD-like reactions were common among cyberbullied students. These psychological effects, as your findings reflect, are not hypothetical they are real, felt experiences by students.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study validates what </w:t>
      </w:r>
      <w:r>
        <w:rPr>
          <w:rFonts w:ascii="Times New Roman" w:eastAsia="Times New Roman" w:hAnsi="Times New Roman" w:cs="Times New Roman"/>
          <w:kern w:val="0"/>
          <w:sz w:val="24"/>
          <w:szCs w:val="24"/>
          <w14:ligatures w14:val="none"/>
        </w:rPr>
        <w:t>these researchers have consistently pointed out: cyberbullying seriously disrupts students' mental well-being and orientation toward learning.</w:t>
      </w:r>
    </w:p>
    <w:p w:rsidR="00BF6D2B" w:rsidRDefault="000B2F10">
      <w:pPr>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kern w:val="0"/>
          <w:sz w:val="24"/>
          <w:szCs w:val="24"/>
          <w14:ligatures w14:val="none"/>
        </w:rPr>
        <w:t xml:space="preserve">The data from cyberbullying and academic performance showed that </w:t>
      </w:r>
      <w:r>
        <w:rPr>
          <w:rFonts w:ascii="Times New Roman" w:eastAsia="Times New Roman" w:hAnsi="Times New Roman" w:cs="Times New Roman"/>
          <w:sz w:val="24"/>
          <w:szCs w:val="24"/>
        </w:rPr>
        <w:t>most students experience academic disruptions as</w:t>
      </w:r>
      <w:r>
        <w:rPr>
          <w:rFonts w:ascii="Times New Roman" w:eastAsia="Times New Roman" w:hAnsi="Times New Roman" w:cs="Times New Roman"/>
          <w:sz w:val="24"/>
          <w:szCs w:val="24"/>
        </w:rPr>
        <w:t xml:space="preserve"> a result of cyberbullying</w:t>
      </w:r>
      <w:r>
        <w:rPr>
          <w:rFonts w:ascii="Times New Roman" w:hAnsi="Times New Roman" w:cs="Times New Roman"/>
          <w:sz w:val="24"/>
          <w:szCs w:val="24"/>
        </w:rPr>
        <w:t xml:space="preserve">. Items related to loss of concentration, difficulty focusing, and reduced participation in academic discussions all received more than </w:t>
      </w:r>
      <w:r>
        <w:rPr>
          <w:rFonts w:ascii="Times New Roman" w:eastAsia="Times New Roman" w:hAnsi="Times New Roman" w:cs="Times New Roman"/>
          <w:sz w:val="24"/>
          <w:szCs w:val="24"/>
        </w:rPr>
        <w:t>80% agreement</w:t>
      </w:r>
      <w:r>
        <w:rPr>
          <w:rFonts w:ascii="Times New Roman" w:hAnsi="Times New Roman" w:cs="Times New Roman"/>
          <w:sz w:val="24"/>
          <w:szCs w:val="24"/>
        </w:rPr>
        <w:t xml:space="preserve"> from respondents. In particular, a powerful 99% of students believed that cyberb</w:t>
      </w:r>
      <w:r>
        <w:rPr>
          <w:rFonts w:ascii="Times New Roman" w:hAnsi="Times New Roman" w:cs="Times New Roman"/>
          <w:sz w:val="24"/>
          <w:szCs w:val="24"/>
        </w:rPr>
        <w:t xml:space="preserve">ullying </w:t>
      </w:r>
      <w:r>
        <w:rPr>
          <w:rFonts w:ascii="Times New Roman" w:eastAsia="Times New Roman" w:hAnsi="Times New Roman" w:cs="Times New Roman"/>
          <w:sz w:val="24"/>
          <w:szCs w:val="24"/>
        </w:rPr>
        <w:t>can lead to academic failure or dropout</w:t>
      </w:r>
      <w:r>
        <w:rPr>
          <w:rFonts w:ascii="Times New Roman" w:hAnsi="Times New Roman" w:cs="Times New Roman"/>
          <w:sz w:val="24"/>
          <w:szCs w:val="24"/>
        </w:rPr>
        <w:t xml:space="preserve"> if not properly addressed. Though a smaller number admitted to personally skipping classes due to cyberbullying, the overwhelming belief is that cyberbullying </w:t>
      </w:r>
      <w:r>
        <w:rPr>
          <w:rFonts w:ascii="Times New Roman" w:eastAsia="Times New Roman" w:hAnsi="Times New Roman" w:cs="Times New Roman"/>
          <w:sz w:val="24"/>
          <w:szCs w:val="24"/>
        </w:rPr>
        <w:t>has the potential to derail students academically</w:t>
      </w:r>
      <w:r>
        <w:rPr>
          <w:rFonts w:ascii="Times New Roman" w:hAnsi="Times New Roman" w:cs="Times New Roman"/>
          <w:sz w:val="24"/>
          <w:szCs w:val="24"/>
        </w:rPr>
        <w:t>.</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These findings are in agreement with Patchin and Hinduja (2016), who found that cyberbullying significantly decreases students' academic engagement, including attendance and participation. Similarly, Walker et al. (2021) reported that cyberbullied studen</w:t>
      </w:r>
      <w:r>
        <w:rPr>
          <w:rFonts w:ascii="Times New Roman" w:eastAsia="Times New Roman" w:hAnsi="Times New Roman" w:cs="Times New Roman"/>
          <w:kern w:val="0"/>
          <w:sz w:val="24"/>
          <w:szCs w:val="24"/>
          <w14:ligatures w14:val="none"/>
        </w:rPr>
        <w:t xml:space="preserve">ts often avoid online academic forums and delay assignment submissions due to stress and fear of attack. Egeberg et al. (2016) </w:t>
      </w:r>
      <w:r>
        <w:rPr>
          <w:rFonts w:ascii="Times New Roman" w:eastAsia="Times New Roman" w:hAnsi="Times New Roman" w:cs="Times New Roman"/>
          <w:kern w:val="0"/>
          <w:sz w:val="24"/>
          <w:szCs w:val="24"/>
          <w14:ligatures w14:val="none"/>
        </w:rPr>
        <w:lastRenderedPageBreak/>
        <w:t>also noted that victims of cyberbullying in academic settings had lower test scores, higher dropout intentions, and disengagement</w:t>
      </w:r>
      <w:r>
        <w:rPr>
          <w:rFonts w:ascii="Times New Roman" w:eastAsia="Times New Roman" w:hAnsi="Times New Roman" w:cs="Times New Roman"/>
          <w:kern w:val="0"/>
          <w:sz w:val="24"/>
          <w:szCs w:val="24"/>
          <w14:ligatures w14:val="none"/>
        </w:rPr>
        <w:t xml:space="preserve"> from coursework.</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findings from this study therefore reinforce that cyberbullying is not just a social issue it is a critical academic concern that deserves as much institutional attention as plagiarism or exam malpractice, t</w:t>
      </w:r>
      <w:r>
        <w:rPr>
          <w:rFonts w:ascii="Times New Roman" w:hAnsi="Times New Roman" w:cs="Times New Roman"/>
          <w:sz w:val="24"/>
          <w:szCs w:val="24"/>
        </w:rPr>
        <w:t>he findings from this study</w:t>
      </w:r>
      <w:r>
        <w:rPr>
          <w:rFonts w:ascii="Times New Roman" w:hAnsi="Times New Roman" w:cs="Times New Roman"/>
          <w:sz w:val="24"/>
          <w:szCs w:val="24"/>
        </w:rPr>
        <w:t xml:space="preserve"> therefore support the Bandura Social Learning theory and General Strain Theory, It explains how negative emotions resulting from stressful or adverse experiences can lead individuals to engage in deviant or harmful behaviors as a coping mechanism..</w:t>
      </w:r>
      <w:r>
        <w:rPr>
          <w:rFonts w:ascii="Times New Roman" w:eastAsia="Times New Roman" w:hAnsi="Times New Roman" w:cs="Times New Roman"/>
          <w:kern w:val="0"/>
          <w:sz w:val="24"/>
          <w:szCs w:val="24"/>
          <w14:ligatures w14:val="none"/>
        </w:rPr>
        <w:t xml:space="preserve">  </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Acro</w:t>
      </w:r>
      <w:r>
        <w:rPr>
          <w:rFonts w:ascii="Times New Roman" w:eastAsia="Times New Roman" w:hAnsi="Times New Roman" w:cs="Times New Roman"/>
          <w:kern w:val="0"/>
          <w:sz w:val="24"/>
          <w:szCs w:val="24"/>
          <w14:ligatures w14:val="none"/>
        </w:rPr>
        <w:t>ss all four research questions, this study reveals that cyberbullying is widely known, psychologically damaging, and academically disruptive among students of Godfrey Okoye University. Although students perceive it as serious, institutional awareness and r</w:t>
      </w:r>
      <w:r>
        <w:rPr>
          <w:rFonts w:ascii="Times New Roman" w:eastAsia="Times New Roman" w:hAnsi="Times New Roman" w:cs="Times New Roman"/>
          <w:kern w:val="0"/>
          <w:sz w:val="24"/>
          <w:szCs w:val="24"/>
          <w14:ligatures w14:val="none"/>
        </w:rPr>
        <w:t>eporting mechanisms are still lacking. The consistency between the findings and earlier studies further validates the urgency for targeted interventions, policy enforcement, and support systems on Nigerian universities.</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0B2F10">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CHAPTER FIVE</w:t>
      </w:r>
    </w:p>
    <w:p w:rsidR="00BF6D2B" w:rsidRDefault="000B2F10">
      <w:pPr>
        <w:spacing w:after="0" w:line="480" w:lineRule="auto"/>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SUMMARY, CONCL</w:t>
      </w:r>
      <w:r>
        <w:rPr>
          <w:rFonts w:ascii="Times New Roman" w:eastAsia="Times New Roman" w:hAnsi="Times New Roman" w:cs="Times New Roman"/>
          <w:b/>
          <w:bCs/>
          <w:kern w:val="0"/>
          <w:sz w:val="24"/>
          <w:szCs w:val="24"/>
          <w14:ligatures w14:val="none"/>
        </w:rPr>
        <w:t>USION AND RECOMMENDATIONS</w:t>
      </w: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5.1 SUMMARY</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study examined the influence of cyberbullying on the academic performance of undergraduate students at Godfrey Okoye University. Students' growing use of digital platforms for social and academic interaction, coup</w:t>
      </w:r>
      <w:r>
        <w:rPr>
          <w:rFonts w:ascii="Times New Roman" w:eastAsia="Times New Roman" w:hAnsi="Times New Roman" w:cs="Times New Roman"/>
          <w:kern w:val="0"/>
          <w:sz w:val="24"/>
          <w:szCs w:val="24"/>
          <w14:ligatures w14:val="none"/>
        </w:rPr>
        <w:t>led with an increase in cyber-aggression within university communities, served as the basis for the study. 357 undergraduate students from all academic levels and faculties were given a structured questionnaire as part of the study's descriptive survey des</w:t>
      </w:r>
      <w:r>
        <w:rPr>
          <w:rFonts w:ascii="Times New Roman" w:eastAsia="Times New Roman" w:hAnsi="Times New Roman" w:cs="Times New Roman"/>
          <w:kern w:val="0"/>
          <w:sz w:val="24"/>
          <w:szCs w:val="24"/>
          <w14:ligatures w14:val="none"/>
        </w:rPr>
        <w:t>ign. Stratified random sampling was used to select the sample, and descriptive statistics were used to analyze the data. The research was guided by four questions:</w:t>
      </w:r>
    </w:p>
    <w:p w:rsidR="00BF6D2B" w:rsidRDefault="000B2F10">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 is the awareness level of Godfrey Okoye undergraduate students on the issue of cyberbul</w:t>
      </w:r>
      <w:r>
        <w:rPr>
          <w:rFonts w:ascii="Times New Roman" w:eastAsia="Times New Roman" w:hAnsi="Times New Roman" w:cs="Times New Roman"/>
          <w:kern w:val="0"/>
          <w:sz w:val="24"/>
          <w:szCs w:val="24"/>
          <w14:ligatures w14:val="none"/>
        </w:rPr>
        <w:t>lying?</w:t>
      </w:r>
    </w:p>
    <w:p w:rsidR="00BF6D2B" w:rsidRDefault="000B2F10">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What is the perception of students of Godfrey Okoye University on the issue of cyberbullying?</w:t>
      </w:r>
    </w:p>
    <w:p w:rsidR="00BF6D2B" w:rsidRDefault="000B2F10">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How does cyberbullying affect the psychological orientation of undergraduate students?</w:t>
      </w:r>
    </w:p>
    <w:p w:rsidR="00BF6D2B" w:rsidRDefault="000B2F10">
      <w:pPr>
        <w:pStyle w:val="ListParagraph"/>
        <w:numPr>
          <w:ilvl w:val="0"/>
          <w:numId w:val="21"/>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Does cyberbullying prevent students from paying attention to their </w:t>
      </w:r>
      <w:r>
        <w:rPr>
          <w:rFonts w:ascii="Times New Roman" w:eastAsia="Times New Roman" w:hAnsi="Times New Roman" w:cs="Times New Roman"/>
          <w:kern w:val="0"/>
          <w:sz w:val="24"/>
          <w:szCs w:val="24"/>
          <w14:ligatures w14:val="none"/>
        </w:rPr>
        <w:t>academics?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According to the study, most students could identify behaviors like online threats, impersonation, and exclusion, and most were generally aware of cyberbullying and its manifestations. Only a small percentage, nevertheless, stated that they had </w:t>
      </w:r>
      <w:r>
        <w:rPr>
          <w:rFonts w:ascii="Times New Roman" w:eastAsia="Times New Roman" w:hAnsi="Times New Roman" w:cs="Times New Roman"/>
          <w:kern w:val="0"/>
          <w:sz w:val="24"/>
          <w:szCs w:val="24"/>
          <w14:ligatures w14:val="none"/>
        </w:rPr>
        <w:t>received anti-cyberbullying instruction from their professors or university administrators.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On Students’ Perception of Cyberbullying, the majority of students saw cyberbullying as a dangerous and serious problem, but some still thought it was amusing or un</w:t>
      </w:r>
      <w:r>
        <w:rPr>
          <w:rFonts w:ascii="Times New Roman" w:eastAsia="Times New Roman" w:hAnsi="Times New Roman" w:cs="Times New Roman"/>
          <w:kern w:val="0"/>
          <w:sz w:val="24"/>
          <w:szCs w:val="24"/>
          <w14:ligatures w14:val="none"/>
        </w:rPr>
        <w:t xml:space="preserve">important. A lot of </w:t>
      </w:r>
      <w:r>
        <w:rPr>
          <w:rFonts w:ascii="Times New Roman" w:eastAsia="Times New Roman" w:hAnsi="Times New Roman" w:cs="Times New Roman"/>
          <w:kern w:val="0"/>
          <w:sz w:val="24"/>
          <w:szCs w:val="24"/>
          <w14:ligatures w14:val="none"/>
        </w:rPr>
        <w:lastRenderedPageBreak/>
        <w:t>people also thought that the university should do more to educate students and punish offenders more severely.</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According to psychological research, cyberbullying causes social withdrawal, anxiety, and emotional instability. Victims said</w:t>
      </w:r>
      <w:r>
        <w:rPr>
          <w:rFonts w:ascii="Times New Roman" w:eastAsia="Times New Roman" w:hAnsi="Times New Roman" w:cs="Times New Roman"/>
          <w:kern w:val="0"/>
          <w:sz w:val="24"/>
          <w:szCs w:val="24"/>
          <w14:ligatures w14:val="none"/>
        </w:rPr>
        <w:t xml:space="preserve"> they felt nervous, lost confidence, and stopped participating in discussions or group activities.</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findings showed that cyberbullying significantly reduces students' motivation, participation, and ability to concentrate in class. Many students acknowle</w:t>
      </w:r>
      <w:r>
        <w:rPr>
          <w:rFonts w:ascii="Times New Roman" w:eastAsia="Times New Roman" w:hAnsi="Times New Roman" w:cs="Times New Roman"/>
          <w:kern w:val="0"/>
          <w:sz w:val="24"/>
          <w:szCs w:val="24"/>
          <w14:ligatures w14:val="none"/>
        </w:rPr>
        <w:t>dged that they had trouble focusing during lectures or on assignments as a result of online harassment, and the majority of students agreed that cyberbullying could result in academic failure or dropping out.</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Numerous empirical studies, such as those condu</w:t>
      </w:r>
      <w:r>
        <w:rPr>
          <w:rFonts w:ascii="Times New Roman" w:eastAsia="Times New Roman" w:hAnsi="Times New Roman" w:cs="Times New Roman"/>
          <w:kern w:val="0"/>
          <w:sz w:val="24"/>
          <w:szCs w:val="24"/>
          <w14:ligatures w14:val="none"/>
        </w:rPr>
        <w:t>cted by Schenk and Fremouw (2012), Patchin and Hinduja (2016), Gámez-Guadix et al. (2014), and Wright (2016), support these findings and attest to the negative psychological and academic effects of cyberbullying on college students.</w:t>
      </w: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5.2 Conclusion</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From the</w:t>
      </w:r>
      <w:r>
        <w:rPr>
          <w:rFonts w:ascii="Times New Roman" w:eastAsia="Times New Roman" w:hAnsi="Times New Roman" w:cs="Times New Roman"/>
          <w:kern w:val="0"/>
          <w:sz w:val="24"/>
          <w:szCs w:val="24"/>
          <w14:ligatures w14:val="none"/>
        </w:rPr>
        <w:t xml:space="preserve"> findings, it is evident that cyberbullying is a real and pressing concern among students of Godfrey Okoye University. While there is moderate to high awareness of cyberbullying, institutional engagement with the issue appears weak. Students perceive cyber</w:t>
      </w:r>
      <w:r>
        <w:rPr>
          <w:rFonts w:ascii="Times New Roman" w:eastAsia="Times New Roman" w:hAnsi="Times New Roman" w:cs="Times New Roman"/>
          <w:kern w:val="0"/>
          <w:sz w:val="24"/>
          <w:szCs w:val="24"/>
          <w14:ligatures w14:val="none"/>
        </w:rPr>
        <w:t>bullying as a serious threat to both emotional well-being and academic success. Victims suffer psychologically experiencing anxiety, fear, and emotional disorientation and academically, as they lose focus, motivation, and confidence in their academic pursu</w:t>
      </w:r>
      <w:r>
        <w:rPr>
          <w:rFonts w:ascii="Times New Roman" w:eastAsia="Times New Roman" w:hAnsi="Times New Roman" w:cs="Times New Roman"/>
          <w:kern w:val="0"/>
          <w:sz w:val="24"/>
          <w:szCs w:val="24"/>
          <w14:ligatures w14:val="none"/>
        </w:rPr>
        <w:t>it.</w:t>
      </w:r>
    </w:p>
    <w:p w:rsidR="00BF6D2B" w:rsidRDefault="000B2F10">
      <w:p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light of this, the study concludes that cyberbullying negatively influences the academic and psychological stability of undergraduate students, and that urgent institutional attention is required to mitigate its effects.</w:t>
      </w:r>
    </w:p>
    <w:p w:rsidR="00BF6D2B" w:rsidRDefault="00BF6D2B">
      <w:pPr>
        <w:spacing w:after="0" w:line="480" w:lineRule="auto"/>
        <w:jc w:val="both"/>
        <w:rPr>
          <w:rFonts w:ascii="Times New Roman" w:eastAsia="Times New Roman" w:hAnsi="Times New Roman" w:cs="Times New Roman"/>
          <w:kern w:val="0"/>
          <w:sz w:val="24"/>
          <w:szCs w:val="24"/>
          <w14:ligatures w14:val="none"/>
        </w:rPr>
      </w:pPr>
    </w:p>
    <w:p w:rsidR="00BF6D2B" w:rsidRDefault="000B2F10">
      <w:pPr>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lastRenderedPageBreak/>
        <w:t>5.3 Recommendations</w:t>
      </w:r>
    </w:p>
    <w:p w:rsidR="00BF6D2B" w:rsidRDefault="000B2F10">
      <w:pPr>
        <w:spacing w:after="0" w:line="48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Based o</w:t>
      </w:r>
      <w:r>
        <w:rPr>
          <w:rFonts w:ascii="Times New Roman" w:eastAsia="Times New Roman" w:hAnsi="Times New Roman" w:cs="Times New Roman"/>
          <w:kern w:val="0"/>
          <w:sz w:val="24"/>
          <w:szCs w:val="24"/>
          <w14:ligatures w14:val="none"/>
        </w:rPr>
        <w:t>n the findings, the following recommendations are made:</w:t>
      </w:r>
    </w:p>
    <w:p w:rsidR="00BF6D2B" w:rsidRDefault="000B2F10">
      <w:pPr>
        <w:numPr>
          <w:ilvl w:val="0"/>
          <w:numId w:val="2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Institutional Awareness Programs</w:t>
      </w:r>
      <w:r>
        <w:rPr>
          <w:rFonts w:ascii="Times New Roman" w:eastAsia="Times New Roman" w:hAnsi="Times New Roman" w:cs="Times New Roman"/>
          <w:kern w:val="0"/>
          <w:sz w:val="24"/>
          <w:szCs w:val="24"/>
          <w14:ligatures w14:val="none"/>
        </w:rPr>
        <w:t>: Godfrey Okoye University should implement cyberbullying awareness campaigns across faculties to educate students on its forms, consequences, and reporting procedures.</w:t>
      </w:r>
    </w:p>
    <w:p w:rsidR="00BF6D2B" w:rsidRDefault="000B2F10">
      <w:pPr>
        <w:numPr>
          <w:ilvl w:val="0"/>
          <w:numId w:val="2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Policy Formulation and Enforcement:</w:t>
      </w:r>
      <w:r>
        <w:rPr>
          <w:rFonts w:ascii="Times New Roman" w:eastAsia="Times New Roman" w:hAnsi="Times New Roman" w:cs="Times New Roman"/>
          <w:kern w:val="0"/>
          <w:sz w:val="24"/>
          <w:szCs w:val="24"/>
          <w14:ligatures w14:val="none"/>
        </w:rPr>
        <w:t xml:space="preserve"> The university should develop clear anti-cyberbullying policies with specific sanctions for offenders, and ensure students are aware of these rules.</w:t>
      </w:r>
    </w:p>
    <w:p w:rsidR="00BF6D2B" w:rsidRDefault="000B2F10">
      <w:pPr>
        <w:numPr>
          <w:ilvl w:val="0"/>
          <w:numId w:val="2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Reporting Mechanisms:</w:t>
      </w:r>
      <w:r>
        <w:rPr>
          <w:rFonts w:ascii="Times New Roman" w:eastAsia="Times New Roman" w:hAnsi="Times New Roman" w:cs="Times New Roman"/>
          <w:kern w:val="0"/>
          <w:sz w:val="24"/>
          <w:szCs w:val="24"/>
          <w14:ligatures w14:val="none"/>
        </w:rPr>
        <w:t xml:space="preserve"> A confidential and accessible reporting system (</w:t>
      </w:r>
      <w:r>
        <w:rPr>
          <w:rFonts w:ascii="Times New Roman" w:eastAsia="Times New Roman" w:hAnsi="Times New Roman" w:cs="Times New Roman"/>
          <w:kern w:val="0"/>
          <w:sz w:val="24"/>
          <w:szCs w:val="24"/>
          <w14:ligatures w14:val="none"/>
        </w:rPr>
        <w:t>e.g., online portals or helplines) should be introduced to encourage victims to speak out without fear of victimization.</w:t>
      </w:r>
    </w:p>
    <w:p w:rsidR="00BF6D2B" w:rsidRDefault="000B2F10">
      <w:pPr>
        <w:numPr>
          <w:ilvl w:val="0"/>
          <w:numId w:val="22"/>
        </w:numPr>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Counseling and Mental Health Support:</w:t>
      </w:r>
      <w:r>
        <w:rPr>
          <w:rFonts w:ascii="Times New Roman" w:eastAsia="Times New Roman" w:hAnsi="Times New Roman" w:cs="Times New Roman"/>
          <w:kern w:val="0"/>
          <w:sz w:val="24"/>
          <w:szCs w:val="24"/>
          <w14:ligatures w14:val="none"/>
        </w:rPr>
        <w:t xml:space="preserve"> The university should strengthen its counseling services, with trained professionals who can offe</w:t>
      </w:r>
      <w:r>
        <w:rPr>
          <w:rFonts w:ascii="Times New Roman" w:eastAsia="Times New Roman" w:hAnsi="Times New Roman" w:cs="Times New Roman"/>
          <w:kern w:val="0"/>
          <w:sz w:val="24"/>
          <w:szCs w:val="24"/>
          <w14:ligatures w14:val="none"/>
        </w:rPr>
        <w:t>r support to students suffering from cyberbullying-related trauma.</w:t>
      </w:r>
    </w:p>
    <w:p w:rsidR="00BF6D2B" w:rsidRDefault="000B2F10">
      <w:pPr>
        <w:tabs>
          <w:tab w:val="left" w:pos="720"/>
        </w:tabs>
        <w:spacing w:after="0" w:line="480" w:lineRule="auto"/>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5.4 Suggestions for Further Studies</w:t>
      </w:r>
    </w:p>
    <w:p w:rsidR="00BF6D2B" w:rsidRDefault="000B2F10">
      <w:pPr>
        <w:tabs>
          <w:tab w:val="left" w:pos="720"/>
        </w:tabs>
        <w:spacing w:after="0"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Although this study has provided valuable insights into the influence of cyberbullying on the academic performance of undergraduate students at Godfrey </w:t>
      </w:r>
      <w:r>
        <w:rPr>
          <w:rFonts w:ascii="Times New Roman" w:eastAsia="Times New Roman" w:hAnsi="Times New Roman" w:cs="Times New Roman"/>
          <w:kern w:val="0"/>
          <w:sz w:val="24"/>
          <w:szCs w:val="24"/>
          <w14:ligatures w14:val="none"/>
        </w:rPr>
        <w:t>Okoye University, certain areas remain open for further exploration. Based on the findings and limitations of this research, the following suggestions are made for future studies:</w:t>
      </w:r>
    </w:p>
    <w:p w:rsidR="00BF6D2B" w:rsidRDefault="000B2F10">
      <w:pPr>
        <w:numPr>
          <w:ilvl w:val="0"/>
          <w:numId w:val="23"/>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Comparative Studies Across Universities</w:t>
      </w:r>
    </w:p>
    <w:p w:rsidR="00BF6D2B" w:rsidRDefault="000B2F10">
      <w:pPr>
        <w:tabs>
          <w:tab w:val="left" w:pos="720"/>
        </w:tabs>
        <w:spacing w:after="0" w:line="48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Future researchers could conduct a </w:t>
      </w:r>
      <w:r>
        <w:rPr>
          <w:rFonts w:ascii="Times New Roman" w:eastAsia="Times New Roman" w:hAnsi="Times New Roman" w:cs="Times New Roman"/>
          <w:kern w:val="0"/>
          <w:sz w:val="24"/>
          <w:szCs w:val="24"/>
          <w14:ligatures w14:val="none"/>
        </w:rPr>
        <w:t>comparative study involving multiple universities (public and private) to determine whether institutional differences, digital policies, or cultural contexts affect the prevalence and impact of cyberbullying.</w:t>
      </w:r>
    </w:p>
    <w:p w:rsidR="00BF6D2B" w:rsidRDefault="00BF6D2B">
      <w:pPr>
        <w:tabs>
          <w:tab w:val="left" w:pos="720"/>
        </w:tabs>
        <w:spacing w:after="0" w:line="480" w:lineRule="auto"/>
        <w:ind w:left="720"/>
        <w:jc w:val="both"/>
        <w:rPr>
          <w:rFonts w:ascii="Times New Roman" w:eastAsia="Times New Roman" w:hAnsi="Times New Roman" w:cs="Times New Roman"/>
          <w:kern w:val="0"/>
          <w:sz w:val="24"/>
          <w:szCs w:val="24"/>
          <w14:ligatures w14:val="none"/>
        </w:rPr>
      </w:pPr>
    </w:p>
    <w:p w:rsidR="00BF6D2B" w:rsidRDefault="000B2F10">
      <w:pPr>
        <w:numPr>
          <w:ilvl w:val="0"/>
          <w:numId w:val="23"/>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Longitudinal Research Designs</w:t>
      </w:r>
    </w:p>
    <w:p w:rsidR="00BF6D2B" w:rsidRDefault="000B2F10">
      <w:pPr>
        <w:tabs>
          <w:tab w:val="left" w:pos="720"/>
        </w:tabs>
        <w:spacing w:after="0" w:line="48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 longitudinal a</w:t>
      </w:r>
      <w:r>
        <w:rPr>
          <w:rFonts w:ascii="Times New Roman" w:eastAsia="Times New Roman" w:hAnsi="Times New Roman" w:cs="Times New Roman"/>
          <w:kern w:val="0"/>
          <w:sz w:val="24"/>
          <w:szCs w:val="24"/>
          <w14:ligatures w14:val="none"/>
        </w:rPr>
        <w:t>pproach could be employed to assess the long-term psychological and academic effects of cyberbullying on students. This would provide a clearer understanding of how cyberbullying influences students' academic trajectories and emotional resilience over time</w:t>
      </w:r>
      <w:r>
        <w:rPr>
          <w:rFonts w:ascii="Times New Roman" w:eastAsia="Times New Roman" w:hAnsi="Times New Roman" w:cs="Times New Roman"/>
          <w:kern w:val="0"/>
          <w:sz w:val="24"/>
          <w:szCs w:val="24"/>
          <w14:ligatures w14:val="none"/>
        </w:rPr>
        <w:t>.</w:t>
      </w:r>
    </w:p>
    <w:p w:rsidR="00BF6D2B" w:rsidRDefault="000B2F10">
      <w:pPr>
        <w:numPr>
          <w:ilvl w:val="0"/>
          <w:numId w:val="23"/>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Focus on Cyberbullying Perpetrators</w:t>
      </w:r>
    </w:p>
    <w:p w:rsidR="00BF6D2B" w:rsidRDefault="000B2F10">
      <w:pPr>
        <w:tabs>
          <w:tab w:val="left" w:pos="720"/>
        </w:tabs>
        <w:spacing w:after="0" w:line="48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While this study focused on victims, further research could explore the motivations, background, and behavioral patterns of student perpetrators, including how peer influence or online anonymity contributes to cyber-ag</w:t>
      </w:r>
      <w:r>
        <w:rPr>
          <w:rFonts w:ascii="Times New Roman" w:eastAsia="Times New Roman" w:hAnsi="Times New Roman" w:cs="Times New Roman"/>
          <w:kern w:val="0"/>
          <w:sz w:val="24"/>
          <w:szCs w:val="24"/>
          <w14:ligatures w14:val="none"/>
        </w:rPr>
        <w:t>gression.</w:t>
      </w:r>
    </w:p>
    <w:p w:rsidR="00BF6D2B" w:rsidRDefault="000B2F10">
      <w:pPr>
        <w:numPr>
          <w:ilvl w:val="0"/>
          <w:numId w:val="23"/>
        </w:numPr>
        <w:spacing w:after="0" w:line="48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Gender-Specific Experiences</w:t>
      </w:r>
    </w:p>
    <w:p w:rsidR="00BF6D2B" w:rsidRDefault="000B2F10">
      <w:pPr>
        <w:tabs>
          <w:tab w:val="left" w:pos="720"/>
        </w:tabs>
        <w:spacing w:after="0" w:line="480" w:lineRule="auto"/>
        <w:ind w:left="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Future studies may investigate the gendered dimensions of cyberbullying, analyzing whether male and female students experience different forms or levels of emotional and academic impact, and how they cope differently.</w:t>
      </w:r>
    </w:p>
    <w:p w:rsidR="00BF6D2B" w:rsidRDefault="00BF6D2B">
      <w:pPr>
        <w:spacing w:after="0" w:line="480" w:lineRule="auto"/>
        <w:ind w:left="720"/>
        <w:jc w:val="both"/>
        <w:rPr>
          <w:rFonts w:ascii="Times New Roman" w:eastAsia="Times New Roman" w:hAnsi="Times New Roman" w:cs="Times New Roman"/>
          <w:kern w:val="0"/>
          <w:sz w:val="24"/>
          <w:szCs w:val="24"/>
          <w14:ligatures w14:val="none"/>
        </w:rPr>
      </w:pPr>
    </w:p>
    <w:p w:rsidR="00BF6D2B" w:rsidRDefault="00BF6D2B">
      <w:pPr>
        <w:spacing w:line="480" w:lineRule="auto"/>
        <w:rPr>
          <w:rFonts w:ascii="Times New Roman" w:hAnsi="Times New Roman" w:cs="Times New Roman"/>
        </w:rPr>
      </w:pPr>
    </w:p>
    <w:p w:rsidR="00BF6D2B" w:rsidRDefault="00BF6D2B">
      <w:pPr>
        <w:spacing w:line="480" w:lineRule="auto"/>
        <w:rPr>
          <w:rFonts w:ascii="Times New Roman" w:hAnsi="Times New Roman" w:cs="Times New Roman"/>
        </w:rPr>
      </w:pPr>
    </w:p>
    <w:p w:rsidR="00BF6D2B" w:rsidRDefault="00BF6D2B">
      <w:pPr>
        <w:spacing w:line="480" w:lineRule="auto"/>
        <w:rPr>
          <w:rFonts w:ascii="Times New Roman" w:hAnsi="Times New Roman" w:cs="Times New Roman"/>
        </w:rPr>
      </w:pPr>
    </w:p>
    <w:p w:rsidR="00BF6D2B" w:rsidRDefault="00BF6D2B">
      <w:pPr>
        <w:spacing w:line="480" w:lineRule="auto"/>
        <w:rPr>
          <w:rFonts w:ascii="Times New Roman" w:hAnsi="Times New Roman" w:cs="Times New Roman"/>
        </w:rPr>
      </w:pPr>
    </w:p>
    <w:p w:rsidR="00BF6D2B" w:rsidRDefault="00BF6D2B">
      <w:pPr>
        <w:spacing w:line="480" w:lineRule="auto"/>
        <w:rPr>
          <w:rFonts w:ascii="Times New Roman" w:hAnsi="Times New Roman" w:cs="Times New Roman"/>
        </w:rPr>
      </w:pPr>
    </w:p>
    <w:p w:rsidR="00BF6D2B" w:rsidRDefault="00BF6D2B">
      <w:pPr>
        <w:spacing w:line="480" w:lineRule="auto"/>
        <w:rPr>
          <w:rFonts w:ascii="Times New Roman" w:hAnsi="Times New Roman" w:cs="Times New Roman"/>
        </w:rPr>
      </w:pPr>
    </w:p>
    <w:p w:rsidR="00BF6D2B" w:rsidRDefault="00BF6D2B">
      <w:pPr>
        <w:spacing w:line="480" w:lineRule="auto"/>
        <w:rPr>
          <w:rFonts w:ascii="Times New Roman" w:hAnsi="Times New Roman" w:cs="Times New Roman"/>
        </w:rPr>
      </w:pPr>
    </w:p>
    <w:p w:rsidR="00BF6D2B" w:rsidRDefault="000B2F10">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Asemah, E. S., Okpanachi, R. A., &amp; Edogoh, L. O. N. (2013). Influence of social media on the academic performance of undergraduate students of Kogi State University, Anyigba, Nigeria.</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Apuke, D. O. (2017). The influence of social media on</w:t>
      </w:r>
      <w:r>
        <w:rPr>
          <w:rFonts w:ascii="Times New Roman" w:eastAsia="SimSun" w:hAnsi="Times New Roman" w:cs="Times New Roman"/>
          <w:sz w:val="24"/>
          <w:szCs w:val="24"/>
        </w:rPr>
        <w:t xml:space="preserve"> academic performance of undergraduate students of Taraba State University, Jalingo, Nigeria. </w:t>
      </w:r>
      <w:r>
        <w:rPr>
          <w:rFonts w:ascii="Times New Roman" w:eastAsia="SimSun" w:hAnsi="Times New Roman" w:cs="Times New Roman"/>
          <w:i/>
          <w:iCs/>
          <w:sz w:val="24"/>
          <w:szCs w:val="24"/>
        </w:rPr>
        <w:t>Research on Humanities and Social Sciences, 7</w:t>
      </w:r>
      <w:r>
        <w:rPr>
          <w:rFonts w:ascii="Times New Roman" w:eastAsia="SimSun" w:hAnsi="Times New Roman" w:cs="Times New Roman"/>
          <w:sz w:val="24"/>
          <w:szCs w:val="24"/>
        </w:rPr>
        <w:t>(2), 27–35.</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Al-Rahmi, W. M., &amp; Othman, M. S. (2013). The impact of social media use on academic performance among uni</w:t>
      </w:r>
      <w:r>
        <w:rPr>
          <w:rFonts w:ascii="Times New Roman" w:eastAsia="SimSun" w:hAnsi="Times New Roman" w:cs="Times New Roman"/>
          <w:sz w:val="24"/>
          <w:szCs w:val="24"/>
        </w:rPr>
        <w:t xml:space="preserve">versity students: A pilot study. </w:t>
      </w:r>
      <w:r>
        <w:rPr>
          <w:rFonts w:ascii="Times New Roman" w:eastAsia="SimSun" w:hAnsi="Times New Roman" w:cs="Times New Roman"/>
          <w:i/>
          <w:iCs/>
          <w:sz w:val="24"/>
          <w:szCs w:val="24"/>
        </w:rPr>
        <w:t>Journal of Information Systems Research and Innovation, 4</w:t>
      </w:r>
      <w:r>
        <w:rPr>
          <w:rFonts w:ascii="Times New Roman" w:eastAsia="SimSun" w:hAnsi="Times New Roman" w:cs="Times New Roman"/>
          <w:sz w:val="24"/>
          <w:szCs w:val="24"/>
        </w:rPr>
        <w:t>(1), 1–10.</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Baldasare, A., Bauman, S., &amp; Barrera, A. (2012). An overview of cyberbullying in higher education. </w:t>
      </w:r>
      <w:r>
        <w:rPr>
          <w:rFonts w:ascii="Times New Roman" w:eastAsia="SimSun" w:hAnsi="Times New Roman" w:cs="Times New Roman"/>
          <w:i/>
          <w:iCs/>
          <w:sz w:val="24"/>
          <w:szCs w:val="24"/>
        </w:rPr>
        <w:t>Journal of Education and Social Policy, 5</w:t>
      </w:r>
      <w:r>
        <w:rPr>
          <w:rFonts w:ascii="Times New Roman" w:eastAsia="SimSun" w:hAnsi="Times New Roman" w:cs="Times New Roman"/>
          <w:sz w:val="24"/>
          <w:szCs w:val="24"/>
        </w:rPr>
        <w:t>(1), 31–42.</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Bolu-Steve, F. N., Onyekuru, B. U., &amp; Adeniyi, S. O. (2015). Internet usage and academic performance of undergraduate students in University of Ilorin, Nigeria. </w:t>
      </w:r>
      <w:r>
        <w:rPr>
          <w:rFonts w:ascii="Times New Roman" w:eastAsia="SimSun" w:hAnsi="Times New Roman" w:cs="Times New Roman"/>
          <w:i/>
          <w:iCs/>
          <w:sz w:val="24"/>
          <w:szCs w:val="24"/>
        </w:rPr>
        <w:t>Journal of Education and Practice, 6</w:t>
      </w:r>
      <w:r>
        <w:rPr>
          <w:rFonts w:ascii="Times New Roman" w:eastAsia="SimSun" w:hAnsi="Times New Roman" w:cs="Times New Roman"/>
          <w:sz w:val="24"/>
          <w:szCs w:val="24"/>
        </w:rPr>
        <w:t>(32), 26–31.</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Egeberg, G., Hansen, B. S., &amp;</w:t>
      </w:r>
      <w:r>
        <w:rPr>
          <w:rFonts w:ascii="Times New Roman" w:eastAsia="SimSun" w:hAnsi="Times New Roman" w:cs="Times New Roman"/>
          <w:sz w:val="24"/>
          <w:szCs w:val="24"/>
        </w:rPr>
        <w:t xml:space="preserve"> Thyholdt, M. (2016). The impact of cyberbullying and cyber harassment on academic achievement. </w:t>
      </w:r>
      <w:r>
        <w:rPr>
          <w:rFonts w:ascii="Times New Roman" w:eastAsia="SimSun" w:hAnsi="Times New Roman" w:cs="Times New Roman"/>
          <w:i/>
          <w:iCs/>
          <w:sz w:val="24"/>
          <w:szCs w:val="24"/>
        </w:rPr>
        <w:t>Journal of Educational Psychology, 108</w:t>
      </w:r>
      <w:r>
        <w:rPr>
          <w:rFonts w:ascii="Times New Roman" w:eastAsia="SimSun" w:hAnsi="Times New Roman" w:cs="Times New Roman"/>
          <w:sz w:val="24"/>
          <w:szCs w:val="24"/>
        </w:rPr>
        <w:t>(3), 453–462.</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Filade, B. A., Bello, M. A., &amp; Bakare, K. K. (2019). Peer group influence on academic performance of undergr</w:t>
      </w:r>
      <w:r>
        <w:rPr>
          <w:rFonts w:ascii="Times New Roman" w:eastAsia="SimSun" w:hAnsi="Times New Roman" w:cs="Times New Roman"/>
          <w:sz w:val="24"/>
          <w:szCs w:val="24"/>
        </w:rPr>
        <w:t xml:space="preserve">aduate students in Babcock University, Ogun State, Nigeria. </w:t>
      </w:r>
      <w:r>
        <w:rPr>
          <w:rFonts w:ascii="Times New Roman" w:eastAsia="SimSun" w:hAnsi="Times New Roman" w:cs="Times New Roman"/>
          <w:i/>
          <w:iCs/>
          <w:sz w:val="24"/>
          <w:szCs w:val="24"/>
        </w:rPr>
        <w:t>Africa Educational Research Journal, 7</w:t>
      </w:r>
      <w:r>
        <w:rPr>
          <w:rFonts w:ascii="Times New Roman" w:eastAsia="SimSun" w:hAnsi="Times New Roman" w:cs="Times New Roman"/>
          <w:sz w:val="24"/>
          <w:szCs w:val="24"/>
        </w:rPr>
        <w:t>(2), 81–87.</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 xml:space="preserve">Gámez-Guadix, M., Villa-George, F. I., &amp; Calvete, E. (2014). Cyberbullying among university students: Prevalence and role of emotional problems. </w:t>
      </w:r>
      <w:r>
        <w:rPr>
          <w:rFonts w:ascii="Times New Roman" w:eastAsia="SimSun" w:hAnsi="Times New Roman" w:cs="Times New Roman"/>
          <w:i/>
          <w:iCs/>
          <w:sz w:val="24"/>
          <w:szCs w:val="24"/>
        </w:rPr>
        <w:t>C</w:t>
      </w:r>
      <w:r>
        <w:rPr>
          <w:rFonts w:ascii="Times New Roman" w:eastAsia="SimSun" w:hAnsi="Times New Roman" w:cs="Times New Roman"/>
          <w:i/>
          <w:iCs/>
          <w:sz w:val="24"/>
          <w:szCs w:val="24"/>
        </w:rPr>
        <w:t>omputers in Human Behavior, 41</w:t>
      </w:r>
      <w:r>
        <w:rPr>
          <w:rFonts w:ascii="Times New Roman" w:eastAsia="SimSun" w:hAnsi="Times New Roman" w:cs="Times New Roman"/>
          <w:sz w:val="24"/>
          <w:szCs w:val="24"/>
        </w:rPr>
        <w:t>, 552–557.</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Gunstein, E., Hansen, B. S., &amp; Thyholdt, M. (2016). The impact of cyberbullying and cyber harassment on academic achievement. </w:t>
      </w:r>
      <w:r>
        <w:rPr>
          <w:rFonts w:ascii="Times New Roman" w:eastAsia="SimSun" w:hAnsi="Times New Roman" w:cs="Times New Roman"/>
          <w:i/>
          <w:iCs/>
          <w:sz w:val="24"/>
          <w:szCs w:val="24"/>
        </w:rPr>
        <w:t>Educational Research Review, 10</w:t>
      </w:r>
      <w:r>
        <w:rPr>
          <w:rFonts w:ascii="Times New Roman" w:eastAsia="SimSun" w:hAnsi="Times New Roman" w:cs="Times New Roman"/>
          <w:sz w:val="24"/>
          <w:szCs w:val="24"/>
        </w:rPr>
        <w:t>(1), 12–19.</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Hinduja, S., &amp; Patchin, J. W. (2016). Cyberbul</w:t>
      </w:r>
      <w:r>
        <w:rPr>
          <w:rFonts w:ascii="Times New Roman" w:eastAsia="SimSun" w:hAnsi="Times New Roman" w:cs="Times New Roman"/>
          <w:sz w:val="24"/>
          <w:szCs w:val="24"/>
        </w:rPr>
        <w:t xml:space="preserve">lying and self-esteem: The relationship between cyberbullying experiences and academic achievement. </w:t>
      </w:r>
      <w:r>
        <w:rPr>
          <w:rFonts w:ascii="Times New Roman" w:eastAsia="SimSun" w:hAnsi="Times New Roman" w:cs="Times New Roman"/>
          <w:i/>
          <w:iCs/>
          <w:sz w:val="24"/>
          <w:szCs w:val="24"/>
        </w:rPr>
        <w:t>Journal of School Health, 86</w:t>
      </w:r>
      <w:r>
        <w:rPr>
          <w:rFonts w:ascii="Times New Roman" w:eastAsia="SimSun" w:hAnsi="Times New Roman" w:cs="Times New Roman"/>
          <w:sz w:val="24"/>
          <w:szCs w:val="24"/>
        </w:rPr>
        <w:t>(9), 615–623.</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Igba, D., Agu, C., Ezugwu, O. R., &amp; Ugwuoke, J. O. (2018). Cybercrime among university undergraduates: Implication</w:t>
      </w:r>
      <w:r>
        <w:rPr>
          <w:rFonts w:ascii="Times New Roman" w:eastAsia="SimSun" w:hAnsi="Times New Roman" w:cs="Times New Roman"/>
          <w:sz w:val="24"/>
          <w:szCs w:val="24"/>
        </w:rPr>
        <w:t xml:space="preserve">s on their academic achievement. </w:t>
      </w:r>
      <w:r>
        <w:rPr>
          <w:rFonts w:ascii="Times New Roman" w:eastAsia="SimSun" w:hAnsi="Times New Roman" w:cs="Times New Roman"/>
          <w:i/>
          <w:iCs/>
          <w:sz w:val="24"/>
          <w:szCs w:val="24"/>
        </w:rPr>
        <w:t>Asian Journal of Education and Social Studies, 2</w:t>
      </w:r>
      <w:r>
        <w:rPr>
          <w:rFonts w:ascii="Times New Roman" w:eastAsia="SimSun" w:hAnsi="Times New Roman" w:cs="Times New Roman"/>
          <w:sz w:val="24"/>
          <w:szCs w:val="24"/>
        </w:rPr>
        <w:t>(1), 1–10.</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Kowalski, R. M., Giumetti, G. W., Schroeder, A. N., &amp; Lattanner, M. R. (2014). Bullying in the digital age: A critical review and meta-analysis of cyberbullying res</w:t>
      </w:r>
      <w:r>
        <w:rPr>
          <w:rFonts w:ascii="Times New Roman" w:eastAsia="SimSun" w:hAnsi="Times New Roman" w:cs="Times New Roman"/>
          <w:sz w:val="24"/>
          <w:szCs w:val="24"/>
        </w:rPr>
        <w:t xml:space="preserve">earch among youth. </w:t>
      </w:r>
      <w:r>
        <w:rPr>
          <w:rFonts w:ascii="Times New Roman" w:eastAsia="SimSun" w:hAnsi="Times New Roman" w:cs="Times New Roman"/>
          <w:i/>
          <w:iCs/>
          <w:sz w:val="24"/>
          <w:szCs w:val="24"/>
        </w:rPr>
        <w:t>Psychological Bulletin, 140</w:t>
      </w:r>
      <w:r>
        <w:rPr>
          <w:rFonts w:ascii="Times New Roman" w:eastAsia="SimSun" w:hAnsi="Times New Roman" w:cs="Times New Roman"/>
          <w:sz w:val="24"/>
          <w:szCs w:val="24"/>
        </w:rPr>
        <w:t>(4), 1073–1137.</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Nixon, C. L. (2014). Current perspectives: The impact of cyberbullying on adolescent health. </w:t>
      </w:r>
      <w:r>
        <w:rPr>
          <w:rFonts w:ascii="Times New Roman" w:eastAsia="SimSun" w:hAnsi="Times New Roman" w:cs="Times New Roman"/>
          <w:i/>
          <w:iCs/>
          <w:sz w:val="24"/>
          <w:szCs w:val="24"/>
        </w:rPr>
        <w:t>Adolescent Health, Medicine and Therapeutics, 5</w:t>
      </w:r>
      <w:r>
        <w:rPr>
          <w:rFonts w:ascii="Times New Roman" w:eastAsia="SimSun" w:hAnsi="Times New Roman" w:cs="Times New Roman"/>
          <w:sz w:val="24"/>
          <w:szCs w:val="24"/>
        </w:rPr>
        <w:t>, 143–158.</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Okereke, C., &amp; Emeka, J. O. (2014). The imp</w:t>
      </w:r>
      <w:r>
        <w:rPr>
          <w:rFonts w:ascii="Times New Roman" w:eastAsia="SimSun" w:hAnsi="Times New Roman" w:cs="Times New Roman"/>
          <w:sz w:val="24"/>
          <w:szCs w:val="24"/>
        </w:rPr>
        <w:t xml:space="preserve">act of social media on the academic performance of university students in Nigeria. </w:t>
      </w:r>
      <w:r>
        <w:rPr>
          <w:rFonts w:ascii="Times New Roman" w:eastAsia="SimSun" w:hAnsi="Times New Roman" w:cs="Times New Roman"/>
          <w:i/>
          <w:iCs/>
          <w:sz w:val="24"/>
          <w:szCs w:val="24"/>
        </w:rPr>
        <w:t>Journal of Research and Development, 2</w:t>
      </w:r>
      <w:r>
        <w:rPr>
          <w:rFonts w:ascii="Times New Roman" w:eastAsia="SimSun" w:hAnsi="Times New Roman" w:cs="Times New Roman"/>
          <w:sz w:val="24"/>
          <w:szCs w:val="24"/>
        </w:rPr>
        <w:t>(1), 1–10.</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Patchin, J. W., &amp; Hinduja, S. (2016). Cyberbullying and its effect on academic performance. </w:t>
      </w:r>
      <w:r>
        <w:rPr>
          <w:rFonts w:ascii="Times New Roman" w:eastAsia="SimSun" w:hAnsi="Times New Roman" w:cs="Times New Roman"/>
          <w:i/>
          <w:iCs/>
          <w:sz w:val="24"/>
          <w:szCs w:val="24"/>
        </w:rPr>
        <w:t>Youth Violence and Juvenile Just</w:t>
      </w:r>
      <w:r>
        <w:rPr>
          <w:rFonts w:ascii="Times New Roman" w:eastAsia="SimSun" w:hAnsi="Times New Roman" w:cs="Times New Roman"/>
          <w:i/>
          <w:iCs/>
          <w:sz w:val="24"/>
          <w:szCs w:val="24"/>
        </w:rPr>
        <w:t>ice, 14</w:t>
      </w:r>
      <w:r>
        <w:rPr>
          <w:rFonts w:ascii="Times New Roman" w:eastAsia="SimSun" w:hAnsi="Times New Roman" w:cs="Times New Roman"/>
          <w:sz w:val="24"/>
          <w:szCs w:val="24"/>
        </w:rPr>
        <w:t>(2), 123–136.</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Schenk, A. M., &amp; Fremouw, W. J. (2012). Prevalence, psychological impact, and coping of cyberbully victims among college students. </w:t>
      </w:r>
      <w:r>
        <w:rPr>
          <w:rFonts w:ascii="Times New Roman" w:eastAsia="SimSun" w:hAnsi="Times New Roman" w:cs="Times New Roman"/>
          <w:i/>
          <w:iCs/>
          <w:sz w:val="24"/>
          <w:szCs w:val="24"/>
        </w:rPr>
        <w:t>Journal of School Violence, 11</w:t>
      </w:r>
      <w:r>
        <w:rPr>
          <w:rFonts w:ascii="Times New Roman" w:eastAsia="SimSun" w:hAnsi="Times New Roman" w:cs="Times New Roman"/>
          <w:sz w:val="24"/>
          <w:szCs w:val="24"/>
        </w:rPr>
        <w:t>(1), 21–37.</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Sheridan, L. (2018). Assessing cyberbullying in higher educati</w:t>
      </w:r>
      <w:r>
        <w:rPr>
          <w:rFonts w:ascii="Times New Roman" w:eastAsia="SimSun" w:hAnsi="Times New Roman" w:cs="Times New Roman"/>
          <w:sz w:val="24"/>
          <w:szCs w:val="24"/>
        </w:rPr>
        <w:t xml:space="preserve">on: Examining institutional responses and student experiences. </w:t>
      </w:r>
      <w:r>
        <w:rPr>
          <w:rFonts w:ascii="Times New Roman" w:eastAsia="SimSun" w:hAnsi="Times New Roman" w:cs="Times New Roman"/>
          <w:i/>
          <w:iCs/>
          <w:sz w:val="24"/>
          <w:szCs w:val="24"/>
        </w:rPr>
        <w:t>Cyberpsychology Journal, 12</w:t>
      </w:r>
      <w:r>
        <w:rPr>
          <w:rFonts w:ascii="Times New Roman" w:eastAsia="SimSun" w:hAnsi="Times New Roman" w:cs="Times New Roman"/>
          <w:sz w:val="24"/>
          <w:szCs w:val="24"/>
        </w:rPr>
        <w:t>(3), 55–70.</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Walker, C. M., Bishop, A., &amp; Johnson, T. (2021). Cyberbullying across multiple domains of college life: Effects on academic engagement and emotional well-</w:t>
      </w:r>
      <w:r>
        <w:rPr>
          <w:rFonts w:ascii="Times New Roman" w:eastAsia="SimSun" w:hAnsi="Times New Roman" w:cs="Times New Roman"/>
          <w:sz w:val="24"/>
          <w:szCs w:val="24"/>
        </w:rPr>
        <w:t xml:space="preserve">being. </w:t>
      </w:r>
      <w:r>
        <w:rPr>
          <w:rFonts w:ascii="Times New Roman" w:eastAsia="SimSun" w:hAnsi="Times New Roman" w:cs="Times New Roman"/>
          <w:i/>
          <w:iCs/>
          <w:sz w:val="24"/>
          <w:szCs w:val="24"/>
        </w:rPr>
        <w:t>South African Journal of Psychology, 51</w:t>
      </w:r>
      <w:r>
        <w:rPr>
          <w:rFonts w:ascii="Times New Roman" w:eastAsia="SimSun" w:hAnsi="Times New Roman" w:cs="Times New Roman"/>
          <w:sz w:val="24"/>
          <w:szCs w:val="24"/>
        </w:rPr>
        <w:t>(2), 173–191.</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Wright, M. F. (2016). The psychological consequences of cyberbullying in higher education: A meta-analysis of risk factors and interventions. </w:t>
      </w:r>
      <w:r>
        <w:rPr>
          <w:rFonts w:ascii="Times New Roman" w:eastAsia="SimSun" w:hAnsi="Times New Roman" w:cs="Times New Roman"/>
          <w:i/>
          <w:iCs/>
          <w:sz w:val="24"/>
          <w:szCs w:val="24"/>
        </w:rPr>
        <w:t>Computers in Human Behavior, 63</w:t>
      </w:r>
      <w:r>
        <w:rPr>
          <w:rFonts w:ascii="Times New Roman" w:eastAsia="SimSun" w:hAnsi="Times New Roman" w:cs="Times New Roman"/>
          <w:sz w:val="24"/>
          <w:szCs w:val="24"/>
        </w:rPr>
        <w:t>, 693–703.</w:t>
      </w:r>
    </w:p>
    <w:p w:rsidR="00BF6D2B" w:rsidRDefault="000B2F10">
      <w:pPr>
        <w:spacing w:line="48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Yamane, T. (</w:t>
      </w:r>
      <w:r>
        <w:rPr>
          <w:rFonts w:ascii="Times New Roman" w:eastAsia="SimSun" w:hAnsi="Times New Roman" w:cs="Times New Roman"/>
          <w:sz w:val="24"/>
          <w:szCs w:val="24"/>
        </w:rPr>
        <w:t xml:space="preserve">1967). </w:t>
      </w:r>
      <w:r>
        <w:rPr>
          <w:rFonts w:ascii="Times New Roman" w:eastAsia="SimSun" w:hAnsi="Times New Roman" w:cs="Times New Roman"/>
          <w:i/>
          <w:iCs/>
          <w:sz w:val="24"/>
          <w:szCs w:val="24"/>
        </w:rPr>
        <w:t>Statistics: An introductory analysis</w:t>
      </w:r>
      <w:r>
        <w:rPr>
          <w:rFonts w:ascii="Times New Roman" w:eastAsia="SimSun" w:hAnsi="Times New Roman" w:cs="Times New Roman"/>
          <w:sz w:val="24"/>
          <w:szCs w:val="24"/>
        </w:rPr>
        <w:t xml:space="preserve"> (2nd ed.). Harper and Row.</w:t>
      </w: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BF6D2B">
      <w:pPr>
        <w:spacing w:line="480" w:lineRule="auto"/>
        <w:jc w:val="both"/>
        <w:rPr>
          <w:rFonts w:ascii="Times New Roman" w:hAnsi="Times New Roman" w:cs="Times New Roman"/>
          <w:b/>
          <w:bCs/>
          <w:sz w:val="24"/>
          <w:szCs w:val="24"/>
        </w:rPr>
      </w:pPr>
    </w:p>
    <w:p w:rsidR="00BF6D2B" w:rsidRDefault="000B2F10">
      <w:pPr>
        <w:spacing w:line="480" w:lineRule="auto"/>
        <w:jc w:val="center"/>
        <w:rPr>
          <w:rFonts w:ascii="Times New Roman" w:hAnsi="Times New Roman" w:cs="Times New Roman"/>
          <w:b/>
          <w:bCs/>
        </w:rPr>
      </w:pPr>
      <w:bookmarkStart w:id="1" w:name="_Hlk199850056"/>
      <w:r>
        <w:rPr>
          <w:rFonts w:ascii="Times New Roman" w:hAnsi="Times New Roman" w:cs="Times New Roman"/>
          <w:b/>
          <w:bCs/>
        </w:rPr>
        <w:lastRenderedPageBreak/>
        <w:t xml:space="preserve">APPENDIX A </w:t>
      </w:r>
    </w:p>
    <w:p w:rsidR="00BF6D2B" w:rsidRDefault="000B2F10">
      <w:pPr>
        <w:spacing w:line="480" w:lineRule="auto"/>
        <w:jc w:val="center"/>
        <w:rPr>
          <w:rFonts w:ascii="Times New Roman" w:hAnsi="Times New Roman" w:cs="Times New Roman"/>
          <w:b/>
          <w:bCs/>
        </w:rPr>
      </w:pPr>
      <w:r>
        <w:rPr>
          <w:rFonts w:ascii="Times New Roman" w:hAnsi="Times New Roman" w:cs="Times New Roman"/>
          <w:b/>
          <w:bCs/>
        </w:rPr>
        <w:t>LETTER OF RESPONDENTS</w:t>
      </w:r>
    </w:p>
    <w:p w:rsidR="00BF6D2B" w:rsidRDefault="000B2F10">
      <w:pPr>
        <w:spacing w:line="480" w:lineRule="auto"/>
        <w:ind w:left="5040"/>
        <w:rPr>
          <w:rFonts w:ascii="Times New Roman" w:hAnsi="Times New Roman" w:cs="Times New Roman"/>
        </w:rPr>
      </w:pPr>
      <w:r>
        <w:rPr>
          <w:rFonts w:ascii="Times New Roman" w:hAnsi="Times New Roman" w:cs="Times New Roman"/>
        </w:rPr>
        <w:t>Faculty of Management and Social Sciences</w:t>
      </w:r>
    </w:p>
    <w:p w:rsidR="00BF6D2B" w:rsidRDefault="000B2F10">
      <w:pPr>
        <w:spacing w:line="480" w:lineRule="auto"/>
        <w:ind w:left="5040"/>
        <w:rPr>
          <w:rFonts w:ascii="Times New Roman" w:hAnsi="Times New Roman" w:cs="Times New Roman"/>
        </w:rPr>
      </w:pPr>
      <w:r>
        <w:rPr>
          <w:rFonts w:ascii="Times New Roman" w:hAnsi="Times New Roman" w:cs="Times New Roman"/>
        </w:rPr>
        <w:t>Department of Mass Communication</w:t>
      </w:r>
    </w:p>
    <w:p w:rsidR="00BF6D2B" w:rsidRDefault="000B2F10">
      <w:pPr>
        <w:spacing w:line="480" w:lineRule="auto"/>
        <w:ind w:left="5040"/>
        <w:rPr>
          <w:rFonts w:ascii="Times New Roman" w:hAnsi="Times New Roman" w:cs="Times New Roman"/>
        </w:rPr>
      </w:pPr>
      <w:r>
        <w:rPr>
          <w:rFonts w:ascii="Times New Roman" w:hAnsi="Times New Roman" w:cs="Times New Roman"/>
        </w:rPr>
        <w:t>Godfrey Okoye University</w:t>
      </w:r>
    </w:p>
    <w:p w:rsidR="00BF6D2B" w:rsidRDefault="000B2F10">
      <w:pPr>
        <w:spacing w:line="480" w:lineRule="auto"/>
        <w:ind w:left="5040"/>
        <w:rPr>
          <w:rFonts w:ascii="Times New Roman" w:hAnsi="Times New Roman" w:cs="Times New Roman"/>
        </w:rPr>
      </w:pPr>
      <w:r>
        <w:rPr>
          <w:rFonts w:ascii="Times New Roman" w:hAnsi="Times New Roman" w:cs="Times New Roman"/>
        </w:rPr>
        <w:t>Ugwuomu-Nike, Emene</w:t>
      </w:r>
    </w:p>
    <w:p w:rsidR="00BF6D2B" w:rsidRDefault="000B2F10">
      <w:pPr>
        <w:spacing w:line="480" w:lineRule="auto"/>
        <w:ind w:left="5040"/>
        <w:rPr>
          <w:rFonts w:ascii="Times New Roman" w:hAnsi="Times New Roman" w:cs="Times New Roman"/>
        </w:rPr>
      </w:pPr>
      <w:r>
        <w:rPr>
          <w:rFonts w:ascii="Times New Roman" w:hAnsi="Times New Roman" w:cs="Times New Roman"/>
        </w:rPr>
        <w:t>Enugu State.</w:t>
      </w:r>
    </w:p>
    <w:p w:rsidR="00BF6D2B" w:rsidRDefault="000B2F10">
      <w:pPr>
        <w:spacing w:line="480" w:lineRule="auto"/>
        <w:ind w:left="5040"/>
        <w:rPr>
          <w:rFonts w:ascii="Times New Roman" w:hAnsi="Times New Roman" w:cs="Times New Roman"/>
        </w:rPr>
      </w:pPr>
      <w:r>
        <w:rPr>
          <w:rFonts w:ascii="Times New Roman" w:hAnsi="Times New Roman" w:cs="Times New Roman"/>
        </w:rPr>
        <w:t>6</w:t>
      </w:r>
      <w:r>
        <w:rPr>
          <w:rFonts w:ascii="Times New Roman" w:hAnsi="Times New Roman" w:cs="Times New Roman"/>
          <w:vertAlign w:val="superscript"/>
        </w:rPr>
        <w:t>th</w:t>
      </w:r>
      <w:r>
        <w:rPr>
          <w:rFonts w:ascii="Times New Roman" w:hAnsi="Times New Roman" w:cs="Times New Roman"/>
        </w:rPr>
        <w:t xml:space="preserve"> June,2025.</w:t>
      </w:r>
    </w:p>
    <w:p w:rsidR="00BF6D2B" w:rsidRDefault="000B2F10">
      <w:pPr>
        <w:spacing w:line="480" w:lineRule="auto"/>
        <w:rPr>
          <w:rFonts w:ascii="Times New Roman" w:hAnsi="Times New Roman" w:cs="Times New Roman"/>
        </w:rPr>
      </w:pPr>
      <w:r>
        <w:rPr>
          <w:rFonts w:ascii="Times New Roman" w:hAnsi="Times New Roman" w:cs="Times New Roman"/>
        </w:rPr>
        <w:t>Dear Respondents,</w:t>
      </w:r>
    </w:p>
    <w:p w:rsidR="00BF6D2B" w:rsidRDefault="000B2F10">
      <w:pPr>
        <w:spacing w:line="480" w:lineRule="auto"/>
        <w:jc w:val="both"/>
        <w:rPr>
          <w:rFonts w:ascii="Times New Roman" w:hAnsi="Times New Roman" w:cs="Times New Roman"/>
          <w:sz w:val="24"/>
          <w:szCs w:val="24"/>
        </w:rPr>
      </w:pPr>
      <w:r>
        <w:rPr>
          <w:rFonts w:ascii="Times New Roman" w:hAnsi="Times New Roman" w:cs="Times New Roman"/>
        </w:rPr>
        <w:t xml:space="preserve">I am </w:t>
      </w:r>
      <w:r>
        <w:rPr>
          <w:rFonts w:ascii="Times New Roman" w:hAnsi="Times New Roman" w:cs="Times New Roman"/>
          <w:sz w:val="24"/>
          <w:szCs w:val="24"/>
        </w:rPr>
        <w:t>Chukwudumebi Mekwunye Benedicta</w:t>
      </w:r>
      <w:r>
        <w:rPr>
          <w:rFonts w:ascii="Times New Roman" w:hAnsi="Times New Roman" w:cs="Times New Roman"/>
        </w:rPr>
        <w:t>, a final year student of the Department of MASS Communication at Godfrey Okoye University, I am conducting an academic research study titled “</w:t>
      </w:r>
      <w:r>
        <w:rPr>
          <w:rFonts w:ascii="Times New Roman" w:hAnsi="Times New Roman" w:cs="Times New Roman"/>
          <w:i/>
          <w:iCs/>
        </w:rPr>
        <w:t>Influence of Cyberbullying on the Academic Perf</w:t>
      </w:r>
      <w:r>
        <w:rPr>
          <w:rFonts w:ascii="Times New Roman" w:hAnsi="Times New Roman" w:cs="Times New Roman"/>
          <w:i/>
          <w:iCs/>
        </w:rPr>
        <w:t>ormance of Undergraduate Students at Godfrey Okoye University</w:t>
      </w:r>
      <w:r>
        <w:rPr>
          <w:rFonts w:ascii="Times New Roman" w:hAnsi="Times New Roman" w:cs="Times New Roman"/>
        </w:rPr>
        <w:t>”. The attached questionnaire is the instrument for my research work for the award of a bachelor’s degree (B.sc) in Mass Communication.</w:t>
      </w:r>
    </w:p>
    <w:p w:rsidR="00BF6D2B" w:rsidRDefault="000B2F10">
      <w:pPr>
        <w:spacing w:line="480" w:lineRule="auto"/>
        <w:rPr>
          <w:rFonts w:ascii="Times New Roman" w:hAnsi="Times New Roman" w:cs="Times New Roman"/>
        </w:rPr>
      </w:pPr>
      <w:r>
        <w:rPr>
          <w:rFonts w:ascii="Times New Roman" w:hAnsi="Times New Roman" w:cs="Times New Roman"/>
        </w:rPr>
        <w:t>You are kindly requested to provide honest responses to all</w:t>
      </w:r>
      <w:r>
        <w:rPr>
          <w:rFonts w:ascii="Times New Roman" w:hAnsi="Times New Roman" w:cs="Times New Roman"/>
        </w:rPr>
        <w:t xml:space="preserve"> questions by ticking the appropriate options. Please note that all information provided will be treated with the utmost confidentiality and will be used strictly for academic purposes.</w:t>
      </w:r>
    </w:p>
    <w:p w:rsidR="00BF6D2B" w:rsidRDefault="000B2F10">
      <w:pPr>
        <w:spacing w:line="480" w:lineRule="auto"/>
        <w:rPr>
          <w:rFonts w:ascii="Times New Roman" w:hAnsi="Times New Roman" w:cs="Times New Roman"/>
        </w:rPr>
      </w:pPr>
      <w:r>
        <w:rPr>
          <w:rFonts w:ascii="Times New Roman" w:hAnsi="Times New Roman" w:cs="Times New Roman"/>
        </w:rPr>
        <w:t xml:space="preserve">Thank you for your time and cooperation. </w:t>
      </w:r>
    </w:p>
    <w:p w:rsidR="00BF6D2B" w:rsidRDefault="000B2F10">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Yours faithfully, </w:t>
      </w:r>
    </w:p>
    <w:p w:rsidR="00BF6D2B" w:rsidRDefault="000B2F10">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BF6D2B" w:rsidRDefault="000B2F10">
      <w:pPr>
        <w:spacing w:line="48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4"/>
          <w:szCs w:val="24"/>
        </w:rPr>
        <w:t>Chukwudumebi Mekwunye Benedicta</w:t>
      </w:r>
    </w:p>
    <w:p w:rsidR="00BF6D2B" w:rsidRDefault="00BF6D2B">
      <w:pPr>
        <w:spacing w:line="480" w:lineRule="auto"/>
        <w:rPr>
          <w:rFonts w:ascii="Times New Roman" w:hAnsi="Times New Roman" w:cs="Times New Roman"/>
          <w:b/>
          <w:bCs/>
        </w:rPr>
      </w:pPr>
    </w:p>
    <w:p w:rsidR="00BF6D2B" w:rsidRDefault="000B2F10">
      <w:pPr>
        <w:spacing w:line="480" w:lineRule="auto"/>
        <w:jc w:val="center"/>
        <w:rPr>
          <w:rFonts w:ascii="Times New Roman" w:hAnsi="Times New Roman" w:cs="Times New Roman"/>
          <w:b/>
          <w:bCs/>
        </w:rPr>
      </w:pPr>
      <w:r>
        <w:rPr>
          <w:rFonts w:ascii="Times New Roman" w:hAnsi="Times New Roman" w:cs="Times New Roman"/>
          <w:b/>
          <w:bCs/>
        </w:rPr>
        <w:t xml:space="preserve">APPENDIX B </w:t>
      </w:r>
    </w:p>
    <w:p w:rsidR="00BF6D2B" w:rsidRDefault="000B2F10">
      <w:pPr>
        <w:spacing w:line="480" w:lineRule="auto"/>
        <w:jc w:val="center"/>
        <w:rPr>
          <w:rFonts w:ascii="Times New Roman" w:hAnsi="Times New Roman" w:cs="Times New Roman"/>
          <w:b/>
          <w:bCs/>
        </w:rPr>
      </w:pPr>
      <w:r>
        <w:rPr>
          <w:rFonts w:ascii="Times New Roman" w:hAnsi="Times New Roman" w:cs="Times New Roman"/>
          <w:b/>
          <w:bCs/>
        </w:rPr>
        <w:t>QUESTIONNAIRE</w:t>
      </w:r>
    </w:p>
    <w:p w:rsidR="00BF6D2B" w:rsidRDefault="000B2F10">
      <w:pPr>
        <w:spacing w:line="480" w:lineRule="auto"/>
        <w:jc w:val="both"/>
        <w:rPr>
          <w:rFonts w:ascii="Times New Roman" w:hAnsi="Times New Roman" w:cs="Times New Roman"/>
          <w:b/>
          <w:bCs/>
        </w:rPr>
      </w:pPr>
      <w:r>
        <w:rPr>
          <w:rFonts w:ascii="Times New Roman" w:hAnsi="Times New Roman" w:cs="Times New Roman"/>
          <w:b/>
          <w:bCs/>
        </w:rPr>
        <w:t>This questionnaire is designed to collect data on the Influence of Cyberbullying on the Academic Performance of Undergraduate Students at Godfrey Okoye University. The inform</w:t>
      </w:r>
      <w:r>
        <w:rPr>
          <w:rFonts w:ascii="Times New Roman" w:hAnsi="Times New Roman" w:cs="Times New Roman"/>
          <w:b/>
          <w:bCs/>
        </w:rPr>
        <w:t>ation provided will be used strictly for academic purposes and will remain confidential. Your participation is highly valued and appreciated.</w:t>
      </w:r>
    </w:p>
    <w:p w:rsidR="00BF6D2B" w:rsidRDefault="000B2F10">
      <w:pPr>
        <w:spacing w:line="480" w:lineRule="auto"/>
        <w:jc w:val="both"/>
        <w:rPr>
          <w:rFonts w:ascii="Times New Roman" w:hAnsi="Times New Roman" w:cs="Times New Roman"/>
          <w:b/>
          <w:bCs/>
        </w:rPr>
      </w:pPr>
      <w:r>
        <w:rPr>
          <w:rFonts w:ascii="Times New Roman" w:hAnsi="Times New Roman" w:cs="Times New Roman"/>
          <w:b/>
          <w:bCs/>
        </w:rPr>
        <w:t>Please answer the following questions by ticking (</w:t>
      </w:r>
      <w:r>
        <w:rPr>
          <w:rFonts w:ascii="Segoe UI Symbol" w:hAnsi="Segoe UI Symbol" w:cs="Segoe UI Symbol"/>
          <w:b/>
          <w:bCs/>
        </w:rPr>
        <w:t>✔</w:t>
      </w:r>
      <w:r>
        <w:rPr>
          <w:rFonts w:ascii="Times New Roman" w:hAnsi="Times New Roman" w:cs="Times New Roman"/>
          <w:b/>
          <w:bCs/>
        </w:rPr>
        <w:t>) the appropriate options.</w:t>
      </w:r>
    </w:p>
    <w:p w:rsidR="00BF6D2B" w:rsidRDefault="000B2F10">
      <w:pPr>
        <w:spacing w:line="480" w:lineRule="auto"/>
        <w:jc w:val="both"/>
        <w:rPr>
          <w:rFonts w:ascii="Times New Roman" w:hAnsi="Times New Roman" w:cs="Times New Roman"/>
        </w:rPr>
      </w:pPr>
      <w:r>
        <w:rPr>
          <w:rFonts w:ascii="Times New Roman" w:hAnsi="Times New Roman" w:cs="Times New Roman"/>
        </w:rPr>
        <w:t>Section A: Demographic Information</w:t>
      </w:r>
    </w:p>
    <w:p w:rsidR="00BF6D2B" w:rsidRDefault="000B2F10">
      <w:pPr>
        <w:numPr>
          <w:ilvl w:val="0"/>
          <w:numId w:val="24"/>
        </w:numPr>
        <w:spacing w:line="480" w:lineRule="auto"/>
        <w:jc w:val="both"/>
        <w:rPr>
          <w:rFonts w:ascii="Times New Roman" w:hAnsi="Times New Roman" w:cs="Times New Roman"/>
        </w:rPr>
      </w:pPr>
      <w:r>
        <w:rPr>
          <w:rFonts w:ascii="Times New Roman" w:hAnsi="Times New Roman" w:cs="Times New Roman"/>
        </w:rPr>
        <w:t>G</w:t>
      </w:r>
      <w:r>
        <w:rPr>
          <w:rFonts w:ascii="Times New Roman" w:hAnsi="Times New Roman" w:cs="Times New Roman"/>
        </w:rPr>
        <w:t>ender: [ ] Male [ ] Female</w:t>
      </w:r>
    </w:p>
    <w:p w:rsidR="00BF6D2B" w:rsidRDefault="000B2F10">
      <w:pPr>
        <w:numPr>
          <w:ilvl w:val="0"/>
          <w:numId w:val="24"/>
        </w:numPr>
        <w:spacing w:line="480" w:lineRule="auto"/>
        <w:jc w:val="both"/>
        <w:rPr>
          <w:rFonts w:ascii="Times New Roman" w:hAnsi="Times New Roman" w:cs="Times New Roman"/>
        </w:rPr>
      </w:pPr>
      <w:r>
        <w:rPr>
          <w:rFonts w:ascii="Times New Roman" w:hAnsi="Times New Roman" w:cs="Times New Roman"/>
        </w:rPr>
        <w:t>Age: [ ] 16-20 [ ] 21-25  [ ] 26-30 [ ] 30 and above</w:t>
      </w:r>
    </w:p>
    <w:p w:rsidR="00BF6D2B" w:rsidRDefault="000B2F10">
      <w:pPr>
        <w:numPr>
          <w:ilvl w:val="0"/>
          <w:numId w:val="24"/>
        </w:numPr>
        <w:spacing w:line="480" w:lineRule="auto"/>
        <w:jc w:val="both"/>
        <w:rPr>
          <w:rFonts w:ascii="Times New Roman" w:hAnsi="Times New Roman" w:cs="Times New Roman"/>
        </w:rPr>
      </w:pPr>
      <w:r>
        <w:rPr>
          <w:rFonts w:ascii="Times New Roman" w:hAnsi="Times New Roman" w:cs="Times New Roman"/>
        </w:rPr>
        <w:t xml:space="preserve">Faculty: [ ] Social Sciences [ ] Management Sciences [ ] Sciences  [ ] Education [ ] Arts [ ] Law [ ] Others (specify):………………….. </w:t>
      </w:r>
    </w:p>
    <w:p w:rsidR="00BF6D2B" w:rsidRDefault="000B2F10">
      <w:pPr>
        <w:numPr>
          <w:ilvl w:val="0"/>
          <w:numId w:val="24"/>
        </w:numPr>
        <w:spacing w:line="480" w:lineRule="auto"/>
        <w:jc w:val="both"/>
        <w:rPr>
          <w:rFonts w:ascii="Times New Roman" w:hAnsi="Times New Roman" w:cs="Times New Roman"/>
        </w:rPr>
      </w:pPr>
      <w:r>
        <w:rPr>
          <w:rFonts w:ascii="Times New Roman" w:hAnsi="Times New Roman" w:cs="Times New Roman"/>
        </w:rPr>
        <w:t>Level: [ ] 100 [ ] 200 [ ] 300 [ ] 400</w:t>
      </w:r>
    </w:p>
    <w:p w:rsidR="00BF6D2B" w:rsidRDefault="00BF6D2B">
      <w:pPr>
        <w:spacing w:line="480" w:lineRule="auto"/>
        <w:jc w:val="both"/>
        <w:rPr>
          <w:rFonts w:ascii="Times New Roman" w:hAnsi="Times New Roman" w:cs="Times New Roman"/>
          <w:b/>
          <w:bCs/>
        </w:rPr>
      </w:pPr>
    </w:p>
    <w:p w:rsidR="00BF6D2B" w:rsidRDefault="00BF6D2B">
      <w:pPr>
        <w:spacing w:line="480" w:lineRule="auto"/>
        <w:jc w:val="both"/>
        <w:rPr>
          <w:rFonts w:ascii="Times New Roman" w:hAnsi="Times New Roman" w:cs="Times New Roman"/>
          <w:b/>
          <w:bCs/>
        </w:rPr>
      </w:pPr>
    </w:p>
    <w:p w:rsidR="00BF6D2B" w:rsidRDefault="00BF6D2B">
      <w:pPr>
        <w:spacing w:line="480" w:lineRule="auto"/>
        <w:jc w:val="both"/>
        <w:rPr>
          <w:rFonts w:ascii="Times New Roman" w:hAnsi="Times New Roman" w:cs="Times New Roman"/>
          <w:b/>
          <w:bCs/>
        </w:rPr>
      </w:pPr>
    </w:p>
    <w:p w:rsidR="00BF6D2B" w:rsidRDefault="00BF6D2B">
      <w:pPr>
        <w:spacing w:line="480" w:lineRule="auto"/>
        <w:jc w:val="both"/>
        <w:rPr>
          <w:rFonts w:ascii="Times New Roman" w:hAnsi="Times New Roman" w:cs="Times New Roman"/>
          <w:b/>
          <w:bCs/>
        </w:rPr>
      </w:pPr>
    </w:p>
    <w:p w:rsidR="00BF6D2B" w:rsidRDefault="00BF6D2B">
      <w:pPr>
        <w:spacing w:line="480" w:lineRule="auto"/>
        <w:jc w:val="both"/>
        <w:rPr>
          <w:rFonts w:ascii="Times New Roman" w:hAnsi="Times New Roman" w:cs="Times New Roman"/>
          <w:b/>
          <w:bCs/>
        </w:rPr>
      </w:pPr>
    </w:p>
    <w:p w:rsidR="00BF6D2B" w:rsidRDefault="00BF6D2B">
      <w:pPr>
        <w:spacing w:line="480" w:lineRule="auto"/>
        <w:jc w:val="both"/>
        <w:rPr>
          <w:rFonts w:ascii="Times New Roman" w:hAnsi="Times New Roman" w:cs="Times New Roman"/>
          <w:b/>
          <w:bCs/>
        </w:rPr>
      </w:pPr>
    </w:p>
    <w:p w:rsidR="00BF6D2B" w:rsidRDefault="000B2F10">
      <w:pPr>
        <w:spacing w:line="480" w:lineRule="auto"/>
        <w:jc w:val="both"/>
        <w:rPr>
          <w:rFonts w:ascii="Times New Roman" w:hAnsi="Times New Roman" w:cs="Times New Roman"/>
          <w:b/>
          <w:bCs/>
        </w:rPr>
      </w:pPr>
      <w:r>
        <w:rPr>
          <w:rFonts w:ascii="Times New Roman" w:hAnsi="Times New Roman" w:cs="Times New Roman"/>
          <w:b/>
          <w:bCs/>
        </w:rPr>
        <w:lastRenderedPageBreak/>
        <w:t xml:space="preserve">Kindly indicate your opinion by ticking: SA- Strongly Agreed, A- Agree, D- Disagree, SD- Strongly Disagree, N- Neutral </w:t>
      </w:r>
    </w:p>
    <w:p w:rsidR="00BF6D2B" w:rsidRDefault="000B2F10">
      <w:pPr>
        <w:spacing w:line="480" w:lineRule="auto"/>
        <w:jc w:val="both"/>
        <w:rPr>
          <w:rFonts w:ascii="Times New Roman" w:hAnsi="Times New Roman" w:cs="Times New Roman"/>
          <w:b/>
          <w:bCs/>
        </w:rPr>
      </w:pPr>
      <w:r>
        <w:rPr>
          <w:rFonts w:ascii="Times New Roman" w:hAnsi="Times New Roman" w:cs="Times New Roman"/>
          <w:b/>
          <w:bCs/>
        </w:rPr>
        <w:t>Section B: Psychographic Data</w:t>
      </w:r>
    </w:p>
    <w:p w:rsidR="00BF6D2B" w:rsidRDefault="000B2F10">
      <w:pPr>
        <w:pStyle w:val="ListParagraph"/>
        <w:numPr>
          <w:ilvl w:val="0"/>
          <w:numId w:val="25"/>
        </w:numPr>
        <w:spacing w:line="480" w:lineRule="auto"/>
        <w:jc w:val="both"/>
        <w:rPr>
          <w:rFonts w:ascii="Times New Roman" w:hAnsi="Times New Roman" w:cs="Times New Roman"/>
          <w:b/>
          <w:bCs/>
        </w:rPr>
      </w:pPr>
      <w:r>
        <w:rPr>
          <w:rFonts w:ascii="Times New Roman" w:hAnsi="Times New Roman" w:cs="Times New Roman"/>
          <w:b/>
          <w:bCs/>
        </w:rPr>
        <w:t>Awareness of Cyber Bullying</w:t>
      </w:r>
    </w:p>
    <w:tbl>
      <w:tblPr>
        <w:tblStyle w:val="TableGrid"/>
        <w:tblW w:w="8640" w:type="dxa"/>
        <w:tblInd w:w="828" w:type="dxa"/>
        <w:tblLayout w:type="fixed"/>
        <w:tblLook w:val="04A0" w:firstRow="1" w:lastRow="0" w:firstColumn="1" w:lastColumn="0" w:noHBand="0" w:noVBand="1"/>
      </w:tblPr>
      <w:tblGrid>
        <w:gridCol w:w="1046"/>
        <w:gridCol w:w="4624"/>
        <w:gridCol w:w="720"/>
        <w:gridCol w:w="720"/>
        <w:gridCol w:w="810"/>
        <w:gridCol w:w="720"/>
      </w:tblGrid>
      <w:tr w:rsidR="00BF6D2B">
        <w:tc>
          <w:tcPr>
            <w:tcW w:w="1046"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S/N</w:t>
            </w:r>
          </w:p>
        </w:tc>
        <w:tc>
          <w:tcPr>
            <w:tcW w:w="4624"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 xml:space="preserve">Items </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SA</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A</w:t>
            </w:r>
          </w:p>
        </w:tc>
        <w:tc>
          <w:tcPr>
            <w:tcW w:w="81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SD</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D</w:t>
            </w:r>
          </w:p>
        </w:tc>
      </w:tr>
      <w:tr w:rsidR="00BF6D2B">
        <w:tc>
          <w:tcPr>
            <w:tcW w:w="1046"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1</w:t>
            </w:r>
          </w:p>
        </w:tc>
        <w:tc>
          <w:tcPr>
            <w:tcW w:w="4624"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I am aware of what cyberbullying means.</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81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r>
      <w:tr w:rsidR="00BF6D2B">
        <w:tc>
          <w:tcPr>
            <w:tcW w:w="1046"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2</w:t>
            </w:r>
          </w:p>
        </w:tc>
        <w:tc>
          <w:tcPr>
            <w:tcW w:w="4624"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 xml:space="preserve">I </w:t>
            </w:r>
            <w:r>
              <w:rPr>
                <w:rFonts w:ascii="Times New Roman" w:hAnsi="Times New Roman" w:cs="Times New Roman"/>
              </w:rPr>
              <w:t>have heard or read about cyberbullying among university students.</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81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r>
      <w:tr w:rsidR="00BF6D2B">
        <w:tc>
          <w:tcPr>
            <w:tcW w:w="1046"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3</w:t>
            </w:r>
          </w:p>
        </w:tc>
        <w:tc>
          <w:tcPr>
            <w:tcW w:w="4624"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I can identify different forms of cyberbullying (e.g., online threats, impersonation).</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81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r>
      <w:tr w:rsidR="00BF6D2B">
        <w:tc>
          <w:tcPr>
            <w:tcW w:w="1046"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4</w:t>
            </w:r>
          </w:p>
        </w:tc>
        <w:tc>
          <w:tcPr>
            <w:tcW w:w="4624"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My faculty or department has addressed the issue of cyberbullying.</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81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r>
      <w:tr w:rsidR="00BF6D2B">
        <w:tc>
          <w:tcPr>
            <w:tcW w:w="1046"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5</w:t>
            </w:r>
          </w:p>
        </w:tc>
        <w:tc>
          <w:tcPr>
            <w:tcW w:w="4624"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Godfrey Okoye University has clear policies or statements against cyberbullying.</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81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c>
          <w:tcPr>
            <w:tcW w:w="720" w:type="dxa"/>
          </w:tcPr>
          <w:p w:rsidR="00BF6D2B" w:rsidRDefault="000B2F10">
            <w:pPr>
              <w:pStyle w:val="ListParagraph"/>
              <w:spacing w:line="480" w:lineRule="auto"/>
              <w:jc w:val="both"/>
              <w:rPr>
                <w:rFonts w:ascii="Times New Roman" w:hAnsi="Times New Roman" w:cs="Times New Roman"/>
                <w:b/>
                <w:bCs/>
              </w:rPr>
            </w:pPr>
            <w:r>
              <w:rPr>
                <w:rFonts w:ascii="Segoe UI Symbol" w:hAnsi="Segoe UI Symbol" w:cs="Segoe UI Symbol"/>
                <w:b/>
                <w:bCs/>
              </w:rPr>
              <w:t>☐</w:t>
            </w:r>
          </w:p>
        </w:tc>
      </w:tr>
    </w:tbl>
    <w:p w:rsidR="00BF6D2B" w:rsidRDefault="00BF6D2B">
      <w:pPr>
        <w:pStyle w:val="ListParagraph"/>
        <w:spacing w:line="480" w:lineRule="auto"/>
        <w:jc w:val="both"/>
        <w:rPr>
          <w:rFonts w:ascii="Times New Roman" w:hAnsi="Times New Roman" w:cs="Times New Roman"/>
          <w:b/>
          <w:bCs/>
        </w:rPr>
      </w:pPr>
    </w:p>
    <w:p w:rsidR="00BF6D2B" w:rsidRDefault="000B2F10">
      <w:pPr>
        <w:pStyle w:val="ListParagraph"/>
        <w:numPr>
          <w:ilvl w:val="0"/>
          <w:numId w:val="25"/>
        </w:numPr>
        <w:spacing w:line="480" w:lineRule="auto"/>
        <w:jc w:val="both"/>
        <w:rPr>
          <w:rFonts w:ascii="Times New Roman" w:hAnsi="Times New Roman" w:cs="Times New Roman"/>
          <w:b/>
          <w:bCs/>
        </w:rPr>
      </w:pPr>
      <w:r>
        <w:rPr>
          <w:rFonts w:ascii="Times New Roman" w:hAnsi="Times New Roman" w:cs="Times New Roman"/>
          <w:b/>
          <w:bCs/>
        </w:rPr>
        <w:t>Psychological Effects of Cyberbullying</w:t>
      </w:r>
    </w:p>
    <w:tbl>
      <w:tblPr>
        <w:tblStyle w:val="TableGrid"/>
        <w:tblW w:w="8640" w:type="dxa"/>
        <w:tblInd w:w="828" w:type="dxa"/>
        <w:tblLook w:val="04A0" w:firstRow="1" w:lastRow="0" w:firstColumn="1" w:lastColumn="0" w:noHBand="0" w:noVBand="1"/>
      </w:tblPr>
      <w:tblGrid>
        <w:gridCol w:w="1260"/>
        <w:gridCol w:w="4410"/>
        <w:gridCol w:w="720"/>
        <w:gridCol w:w="720"/>
        <w:gridCol w:w="810"/>
        <w:gridCol w:w="720"/>
      </w:tblGrid>
      <w:tr w:rsidR="00BF6D2B">
        <w:tc>
          <w:tcPr>
            <w:tcW w:w="1260"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No.</w:t>
            </w:r>
          </w:p>
        </w:tc>
        <w:tc>
          <w:tcPr>
            <w:tcW w:w="4410"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ITEMS</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SA</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A</w:t>
            </w:r>
          </w:p>
        </w:tc>
        <w:tc>
          <w:tcPr>
            <w:tcW w:w="81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SD</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D</w:t>
            </w:r>
          </w:p>
        </w:tc>
      </w:tr>
      <w:tr w:rsidR="00BF6D2B">
        <w:tc>
          <w:tcPr>
            <w:tcW w:w="1260"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6</w:t>
            </w:r>
          </w:p>
        </w:tc>
        <w:tc>
          <w:tcPr>
            <w:tcW w:w="441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Cyberbullying can cause anxiety or fear in students.</w:t>
            </w:r>
          </w:p>
        </w:tc>
        <w:tc>
          <w:tcPr>
            <w:tcW w:w="72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c>
          <w:tcPr>
            <w:tcW w:w="81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260"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7</w:t>
            </w:r>
          </w:p>
        </w:tc>
        <w:tc>
          <w:tcPr>
            <w:tcW w:w="441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 xml:space="preserve">Students who are cyberbullied often lose </w:t>
            </w:r>
            <w:r>
              <w:rPr>
                <w:rFonts w:ascii="Times New Roman" w:hAnsi="Times New Roman" w:cs="Times New Roman"/>
              </w:rPr>
              <w:t>self-confidence.</w:t>
            </w:r>
          </w:p>
        </w:tc>
        <w:tc>
          <w:tcPr>
            <w:tcW w:w="72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c>
          <w:tcPr>
            <w:tcW w:w="81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260"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8</w:t>
            </w:r>
          </w:p>
        </w:tc>
        <w:tc>
          <w:tcPr>
            <w:tcW w:w="441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Being cyberbullied affects students’ emotional stability.</w:t>
            </w:r>
          </w:p>
        </w:tc>
        <w:tc>
          <w:tcPr>
            <w:tcW w:w="72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c>
          <w:tcPr>
            <w:tcW w:w="81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260"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lastRenderedPageBreak/>
              <w:t>9</w:t>
            </w:r>
          </w:p>
        </w:tc>
        <w:tc>
          <w:tcPr>
            <w:tcW w:w="441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I have felt emotionally disturbed after seeing or receiving a cyberbullying message.</w:t>
            </w:r>
          </w:p>
        </w:tc>
        <w:tc>
          <w:tcPr>
            <w:tcW w:w="72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c>
          <w:tcPr>
            <w:tcW w:w="81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260" w:type="dxa"/>
          </w:tcPr>
          <w:p w:rsidR="00BF6D2B" w:rsidRDefault="000B2F10">
            <w:pPr>
              <w:pStyle w:val="ListParagraph"/>
              <w:spacing w:line="480" w:lineRule="auto"/>
              <w:jc w:val="both"/>
              <w:rPr>
                <w:rFonts w:ascii="Times New Roman" w:hAnsi="Times New Roman" w:cs="Times New Roman"/>
              </w:rPr>
            </w:pPr>
            <w:r>
              <w:rPr>
                <w:rFonts w:ascii="Times New Roman" w:hAnsi="Times New Roman" w:cs="Times New Roman"/>
              </w:rPr>
              <w:t>10</w:t>
            </w:r>
          </w:p>
        </w:tc>
        <w:tc>
          <w:tcPr>
            <w:tcW w:w="441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Victims of cyberbullying are likely to socially isolate themselves.</w:t>
            </w:r>
          </w:p>
        </w:tc>
        <w:tc>
          <w:tcPr>
            <w:tcW w:w="72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c>
          <w:tcPr>
            <w:tcW w:w="81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bl>
    <w:p w:rsidR="00BF6D2B" w:rsidRDefault="00BF6D2B">
      <w:pPr>
        <w:pStyle w:val="ListParagraph"/>
        <w:spacing w:line="480" w:lineRule="auto"/>
        <w:jc w:val="both"/>
        <w:rPr>
          <w:rFonts w:ascii="Times New Roman" w:hAnsi="Times New Roman" w:cs="Times New Roman"/>
          <w:b/>
          <w:bCs/>
        </w:rPr>
      </w:pPr>
    </w:p>
    <w:p w:rsidR="00BF6D2B" w:rsidRDefault="000B2F10">
      <w:pPr>
        <w:pStyle w:val="ListParagraph"/>
        <w:numPr>
          <w:ilvl w:val="0"/>
          <w:numId w:val="25"/>
        </w:numPr>
        <w:spacing w:line="480" w:lineRule="auto"/>
        <w:jc w:val="both"/>
        <w:rPr>
          <w:rFonts w:ascii="Times New Roman" w:hAnsi="Times New Roman" w:cs="Times New Roman"/>
          <w:b/>
          <w:bCs/>
        </w:rPr>
      </w:pPr>
      <w:r>
        <w:rPr>
          <w:rFonts w:ascii="Times New Roman" w:hAnsi="Times New Roman" w:cs="Times New Roman"/>
          <w:b/>
          <w:bCs/>
        </w:rPr>
        <w:t>Students’ Perception of Cyberbullying</w:t>
      </w:r>
    </w:p>
    <w:tbl>
      <w:tblPr>
        <w:tblStyle w:val="TableGrid"/>
        <w:tblW w:w="8640" w:type="dxa"/>
        <w:tblInd w:w="828" w:type="dxa"/>
        <w:tblLook w:val="04A0" w:firstRow="1" w:lastRow="0" w:firstColumn="1" w:lastColumn="0" w:noHBand="0" w:noVBand="1"/>
      </w:tblPr>
      <w:tblGrid>
        <w:gridCol w:w="1350"/>
        <w:gridCol w:w="4320"/>
        <w:gridCol w:w="720"/>
        <w:gridCol w:w="745"/>
        <w:gridCol w:w="785"/>
        <w:gridCol w:w="720"/>
      </w:tblGrid>
      <w:tr w:rsidR="00BF6D2B">
        <w:tc>
          <w:tcPr>
            <w:tcW w:w="1350"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No.</w:t>
            </w:r>
          </w:p>
        </w:tc>
        <w:tc>
          <w:tcPr>
            <w:tcW w:w="4320"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ITEMS</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SA</w:t>
            </w:r>
          </w:p>
        </w:tc>
        <w:tc>
          <w:tcPr>
            <w:tcW w:w="745"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A</w:t>
            </w:r>
          </w:p>
        </w:tc>
        <w:tc>
          <w:tcPr>
            <w:tcW w:w="785"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SD</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D</w:t>
            </w: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11</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Cyberbullying is a serious issue in university settings.</w:t>
            </w:r>
          </w:p>
        </w:tc>
        <w:tc>
          <w:tcPr>
            <w:tcW w:w="720" w:type="dxa"/>
          </w:tcPr>
          <w:p w:rsidR="00BF6D2B" w:rsidRDefault="00BF6D2B">
            <w:pPr>
              <w:spacing w:after="0" w:line="480" w:lineRule="auto"/>
              <w:jc w:val="both"/>
              <w:rPr>
                <w:rFonts w:ascii="Times New Roman" w:hAnsi="Times New Roman" w:cs="Times New Roman"/>
                <w:b/>
                <w:bCs/>
              </w:rPr>
            </w:pPr>
          </w:p>
        </w:tc>
        <w:tc>
          <w:tcPr>
            <w:tcW w:w="745" w:type="dxa"/>
          </w:tcPr>
          <w:p w:rsidR="00BF6D2B" w:rsidRDefault="00BF6D2B">
            <w:pPr>
              <w:spacing w:after="0" w:line="480" w:lineRule="auto"/>
              <w:jc w:val="both"/>
              <w:rPr>
                <w:rFonts w:ascii="Times New Roman" w:hAnsi="Times New Roman" w:cs="Times New Roman"/>
                <w:b/>
                <w:bCs/>
              </w:rPr>
            </w:pPr>
          </w:p>
        </w:tc>
        <w:tc>
          <w:tcPr>
            <w:tcW w:w="785"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12</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Students who cyberbully others should be sanctioned by the university.</w:t>
            </w:r>
          </w:p>
        </w:tc>
        <w:tc>
          <w:tcPr>
            <w:tcW w:w="720" w:type="dxa"/>
          </w:tcPr>
          <w:p w:rsidR="00BF6D2B" w:rsidRDefault="00BF6D2B">
            <w:pPr>
              <w:spacing w:after="0" w:line="480" w:lineRule="auto"/>
              <w:jc w:val="both"/>
              <w:rPr>
                <w:rFonts w:ascii="Times New Roman" w:hAnsi="Times New Roman" w:cs="Times New Roman"/>
                <w:b/>
                <w:bCs/>
              </w:rPr>
            </w:pPr>
          </w:p>
        </w:tc>
        <w:tc>
          <w:tcPr>
            <w:tcW w:w="745" w:type="dxa"/>
          </w:tcPr>
          <w:p w:rsidR="00BF6D2B" w:rsidRDefault="00BF6D2B">
            <w:pPr>
              <w:spacing w:after="0" w:line="480" w:lineRule="auto"/>
              <w:jc w:val="both"/>
              <w:rPr>
                <w:rFonts w:ascii="Times New Roman" w:hAnsi="Times New Roman" w:cs="Times New Roman"/>
                <w:b/>
                <w:bCs/>
              </w:rPr>
            </w:pPr>
          </w:p>
        </w:tc>
        <w:tc>
          <w:tcPr>
            <w:tcW w:w="785"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13</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 xml:space="preserve">Most students do not report cyberbullying because </w:t>
            </w:r>
            <w:r>
              <w:rPr>
                <w:rFonts w:ascii="Times New Roman" w:hAnsi="Times New Roman" w:cs="Times New Roman"/>
              </w:rPr>
              <w:t>they fear backlash.</w:t>
            </w:r>
          </w:p>
        </w:tc>
        <w:tc>
          <w:tcPr>
            <w:tcW w:w="720" w:type="dxa"/>
          </w:tcPr>
          <w:p w:rsidR="00BF6D2B" w:rsidRDefault="00BF6D2B">
            <w:pPr>
              <w:spacing w:after="0" w:line="480" w:lineRule="auto"/>
              <w:jc w:val="both"/>
              <w:rPr>
                <w:rFonts w:ascii="Times New Roman" w:hAnsi="Times New Roman" w:cs="Times New Roman"/>
                <w:b/>
                <w:bCs/>
              </w:rPr>
            </w:pPr>
          </w:p>
        </w:tc>
        <w:tc>
          <w:tcPr>
            <w:tcW w:w="745" w:type="dxa"/>
          </w:tcPr>
          <w:p w:rsidR="00BF6D2B" w:rsidRDefault="00BF6D2B">
            <w:pPr>
              <w:spacing w:after="0" w:line="480" w:lineRule="auto"/>
              <w:jc w:val="both"/>
              <w:rPr>
                <w:rFonts w:ascii="Times New Roman" w:hAnsi="Times New Roman" w:cs="Times New Roman"/>
                <w:b/>
                <w:bCs/>
              </w:rPr>
            </w:pPr>
          </w:p>
        </w:tc>
        <w:tc>
          <w:tcPr>
            <w:tcW w:w="785"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14</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Some students consider cyberbullying a form of joking or fun.</w:t>
            </w:r>
          </w:p>
        </w:tc>
        <w:tc>
          <w:tcPr>
            <w:tcW w:w="720" w:type="dxa"/>
          </w:tcPr>
          <w:p w:rsidR="00BF6D2B" w:rsidRDefault="00BF6D2B">
            <w:pPr>
              <w:spacing w:after="0" w:line="480" w:lineRule="auto"/>
              <w:jc w:val="both"/>
              <w:rPr>
                <w:rFonts w:ascii="Times New Roman" w:hAnsi="Times New Roman" w:cs="Times New Roman"/>
                <w:b/>
                <w:bCs/>
              </w:rPr>
            </w:pPr>
          </w:p>
        </w:tc>
        <w:tc>
          <w:tcPr>
            <w:tcW w:w="745" w:type="dxa"/>
          </w:tcPr>
          <w:p w:rsidR="00BF6D2B" w:rsidRDefault="00BF6D2B">
            <w:pPr>
              <w:spacing w:after="0" w:line="480" w:lineRule="auto"/>
              <w:jc w:val="both"/>
              <w:rPr>
                <w:rFonts w:ascii="Times New Roman" w:hAnsi="Times New Roman" w:cs="Times New Roman"/>
                <w:b/>
                <w:bCs/>
              </w:rPr>
            </w:pPr>
          </w:p>
        </w:tc>
        <w:tc>
          <w:tcPr>
            <w:tcW w:w="785"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15</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The university should do more to educate students on cyberbullying.</w:t>
            </w:r>
          </w:p>
        </w:tc>
        <w:tc>
          <w:tcPr>
            <w:tcW w:w="720" w:type="dxa"/>
          </w:tcPr>
          <w:p w:rsidR="00BF6D2B" w:rsidRDefault="00BF6D2B">
            <w:pPr>
              <w:spacing w:after="0" w:line="480" w:lineRule="auto"/>
              <w:jc w:val="both"/>
              <w:rPr>
                <w:rFonts w:ascii="Times New Roman" w:hAnsi="Times New Roman" w:cs="Times New Roman"/>
                <w:b/>
                <w:bCs/>
              </w:rPr>
            </w:pPr>
          </w:p>
        </w:tc>
        <w:tc>
          <w:tcPr>
            <w:tcW w:w="745" w:type="dxa"/>
          </w:tcPr>
          <w:p w:rsidR="00BF6D2B" w:rsidRDefault="00BF6D2B">
            <w:pPr>
              <w:spacing w:after="0" w:line="480" w:lineRule="auto"/>
              <w:jc w:val="both"/>
              <w:rPr>
                <w:rFonts w:ascii="Times New Roman" w:hAnsi="Times New Roman" w:cs="Times New Roman"/>
                <w:b/>
                <w:bCs/>
              </w:rPr>
            </w:pPr>
          </w:p>
        </w:tc>
        <w:tc>
          <w:tcPr>
            <w:tcW w:w="785"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bl>
    <w:p w:rsidR="00BF6D2B" w:rsidRDefault="00BF6D2B">
      <w:pPr>
        <w:spacing w:line="480" w:lineRule="auto"/>
        <w:jc w:val="both"/>
        <w:rPr>
          <w:rFonts w:ascii="Times New Roman" w:hAnsi="Times New Roman" w:cs="Times New Roman"/>
        </w:rPr>
      </w:pPr>
    </w:p>
    <w:p w:rsidR="00BF6D2B" w:rsidRDefault="000B2F10">
      <w:pPr>
        <w:pStyle w:val="ListParagraph"/>
        <w:numPr>
          <w:ilvl w:val="0"/>
          <w:numId w:val="25"/>
        </w:numPr>
        <w:spacing w:line="480" w:lineRule="auto"/>
        <w:jc w:val="both"/>
        <w:rPr>
          <w:rFonts w:ascii="Times New Roman" w:hAnsi="Times New Roman" w:cs="Times New Roman"/>
          <w:b/>
          <w:bCs/>
        </w:rPr>
      </w:pPr>
      <w:r>
        <w:rPr>
          <w:rFonts w:ascii="Times New Roman" w:hAnsi="Times New Roman" w:cs="Times New Roman"/>
          <w:b/>
          <w:bCs/>
        </w:rPr>
        <w:t>Cyberbullying and Academic Performance</w:t>
      </w:r>
    </w:p>
    <w:tbl>
      <w:tblPr>
        <w:tblStyle w:val="TableGrid"/>
        <w:tblW w:w="8640" w:type="dxa"/>
        <w:tblInd w:w="828" w:type="dxa"/>
        <w:tblLook w:val="04A0" w:firstRow="1" w:lastRow="0" w:firstColumn="1" w:lastColumn="0" w:noHBand="0" w:noVBand="1"/>
      </w:tblPr>
      <w:tblGrid>
        <w:gridCol w:w="1350"/>
        <w:gridCol w:w="4320"/>
        <w:gridCol w:w="704"/>
        <w:gridCol w:w="736"/>
        <w:gridCol w:w="810"/>
        <w:gridCol w:w="720"/>
      </w:tblGrid>
      <w:tr w:rsidR="00BF6D2B">
        <w:tc>
          <w:tcPr>
            <w:tcW w:w="1350"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No.</w:t>
            </w:r>
          </w:p>
        </w:tc>
        <w:tc>
          <w:tcPr>
            <w:tcW w:w="4320" w:type="dxa"/>
          </w:tcPr>
          <w:p w:rsidR="00BF6D2B" w:rsidRDefault="000B2F10">
            <w:pPr>
              <w:pStyle w:val="ListParagraph"/>
              <w:spacing w:line="480" w:lineRule="auto"/>
              <w:jc w:val="both"/>
              <w:rPr>
                <w:rFonts w:ascii="Times New Roman" w:hAnsi="Times New Roman" w:cs="Times New Roman"/>
                <w:b/>
                <w:bCs/>
              </w:rPr>
            </w:pPr>
            <w:r>
              <w:rPr>
                <w:rFonts w:ascii="Times New Roman" w:hAnsi="Times New Roman" w:cs="Times New Roman"/>
                <w:b/>
                <w:bCs/>
              </w:rPr>
              <w:t>Statement</w:t>
            </w:r>
          </w:p>
        </w:tc>
        <w:tc>
          <w:tcPr>
            <w:tcW w:w="704"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SA</w:t>
            </w:r>
          </w:p>
        </w:tc>
        <w:tc>
          <w:tcPr>
            <w:tcW w:w="736"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A</w:t>
            </w:r>
          </w:p>
        </w:tc>
        <w:tc>
          <w:tcPr>
            <w:tcW w:w="81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SD</w:t>
            </w:r>
          </w:p>
        </w:tc>
        <w:tc>
          <w:tcPr>
            <w:tcW w:w="720" w:type="dxa"/>
          </w:tcPr>
          <w:p w:rsidR="00BF6D2B" w:rsidRDefault="000B2F10">
            <w:pPr>
              <w:spacing w:after="0" w:line="480" w:lineRule="auto"/>
              <w:jc w:val="both"/>
              <w:rPr>
                <w:rFonts w:ascii="Times New Roman" w:hAnsi="Times New Roman" w:cs="Times New Roman"/>
                <w:b/>
                <w:bCs/>
              </w:rPr>
            </w:pPr>
            <w:r>
              <w:rPr>
                <w:rFonts w:ascii="Times New Roman" w:hAnsi="Times New Roman" w:cs="Times New Roman"/>
                <w:b/>
                <w:bCs/>
              </w:rPr>
              <w:t>D</w:t>
            </w: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16</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Cyberbullying has</w:t>
            </w:r>
            <w:r>
              <w:rPr>
                <w:rFonts w:ascii="Times New Roman" w:hAnsi="Times New Roman" w:cs="Times New Roman"/>
              </w:rPr>
              <w:t xml:space="preserve"> made me lose concentration in class or during study.</w:t>
            </w:r>
          </w:p>
        </w:tc>
        <w:tc>
          <w:tcPr>
            <w:tcW w:w="704" w:type="dxa"/>
          </w:tcPr>
          <w:p w:rsidR="00BF6D2B" w:rsidRDefault="00BF6D2B">
            <w:pPr>
              <w:spacing w:after="0" w:line="480" w:lineRule="auto"/>
              <w:jc w:val="both"/>
              <w:rPr>
                <w:rFonts w:ascii="Times New Roman" w:hAnsi="Times New Roman" w:cs="Times New Roman"/>
                <w:b/>
                <w:bCs/>
              </w:rPr>
            </w:pPr>
          </w:p>
        </w:tc>
        <w:tc>
          <w:tcPr>
            <w:tcW w:w="736" w:type="dxa"/>
          </w:tcPr>
          <w:p w:rsidR="00BF6D2B" w:rsidRDefault="00BF6D2B">
            <w:pPr>
              <w:spacing w:after="0" w:line="480" w:lineRule="auto"/>
              <w:jc w:val="both"/>
              <w:rPr>
                <w:rFonts w:ascii="Times New Roman" w:hAnsi="Times New Roman" w:cs="Times New Roman"/>
                <w:b/>
                <w:bCs/>
              </w:rPr>
            </w:pPr>
          </w:p>
        </w:tc>
        <w:tc>
          <w:tcPr>
            <w:tcW w:w="810" w:type="dxa"/>
          </w:tcPr>
          <w:p w:rsidR="00BF6D2B" w:rsidRDefault="00BF6D2B">
            <w:pPr>
              <w:spacing w:after="0" w:line="480" w:lineRule="auto"/>
              <w:jc w:val="both"/>
              <w:rPr>
                <w:rFonts w:ascii="Times New Roman" w:hAnsi="Times New Roman" w:cs="Times New Roman"/>
                <w:b/>
                <w:bCs/>
              </w:rPr>
            </w:pPr>
          </w:p>
        </w:tc>
        <w:tc>
          <w:tcPr>
            <w:tcW w:w="720" w:type="dxa"/>
          </w:tcPr>
          <w:p w:rsidR="00BF6D2B" w:rsidRDefault="00BF6D2B">
            <w:pPr>
              <w:spacing w:after="0"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17</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Students who are cyberbullied find it difficult to focus on assignments or tests.</w:t>
            </w:r>
          </w:p>
        </w:tc>
        <w:tc>
          <w:tcPr>
            <w:tcW w:w="704" w:type="dxa"/>
          </w:tcPr>
          <w:p w:rsidR="00BF6D2B" w:rsidRDefault="00BF6D2B">
            <w:pPr>
              <w:pStyle w:val="ListParagraph"/>
              <w:spacing w:line="480" w:lineRule="auto"/>
              <w:jc w:val="both"/>
              <w:rPr>
                <w:rFonts w:ascii="Times New Roman" w:hAnsi="Times New Roman" w:cs="Times New Roman"/>
                <w:b/>
                <w:bCs/>
              </w:rPr>
            </w:pPr>
          </w:p>
        </w:tc>
        <w:tc>
          <w:tcPr>
            <w:tcW w:w="736" w:type="dxa"/>
          </w:tcPr>
          <w:p w:rsidR="00BF6D2B" w:rsidRDefault="00BF6D2B">
            <w:pPr>
              <w:pStyle w:val="ListParagraph"/>
              <w:spacing w:line="480" w:lineRule="auto"/>
              <w:jc w:val="both"/>
              <w:rPr>
                <w:rFonts w:ascii="Times New Roman" w:hAnsi="Times New Roman" w:cs="Times New Roman"/>
                <w:b/>
                <w:bCs/>
              </w:rPr>
            </w:pPr>
          </w:p>
        </w:tc>
        <w:tc>
          <w:tcPr>
            <w:tcW w:w="810" w:type="dxa"/>
          </w:tcPr>
          <w:p w:rsidR="00BF6D2B" w:rsidRDefault="00BF6D2B">
            <w:pPr>
              <w:pStyle w:val="ListParagraph"/>
              <w:spacing w:line="480" w:lineRule="auto"/>
              <w:jc w:val="both"/>
              <w:rPr>
                <w:rFonts w:ascii="Times New Roman" w:hAnsi="Times New Roman" w:cs="Times New Roman"/>
                <w:b/>
                <w:bCs/>
              </w:rPr>
            </w:pPr>
          </w:p>
        </w:tc>
        <w:tc>
          <w:tcPr>
            <w:tcW w:w="720" w:type="dxa"/>
          </w:tcPr>
          <w:p w:rsidR="00BF6D2B" w:rsidRDefault="00BF6D2B">
            <w:pPr>
              <w:pStyle w:val="ListParagraph"/>
              <w:spacing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lastRenderedPageBreak/>
              <w:t>22</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Fear of cyberbullying discourages students from participating in academic discussions.</w:t>
            </w:r>
          </w:p>
        </w:tc>
        <w:tc>
          <w:tcPr>
            <w:tcW w:w="704" w:type="dxa"/>
          </w:tcPr>
          <w:p w:rsidR="00BF6D2B" w:rsidRDefault="00BF6D2B">
            <w:pPr>
              <w:pStyle w:val="ListParagraph"/>
              <w:spacing w:line="480" w:lineRule="auto"/>
              <w:jc w:val="both"/>
              <w:rPr>
                <w:rFonts w:ascii="Times New Roman" w:hAnsi="Times New Roman" w:cs="Times New Roman"/>
                <w:b/>
                <w:bCs/>
              </w:rPr>
            </w:pPr>
          </w:p>
        </w:tc>
        <w:tc>
          <w:tcPr>
            <w:tcW w:w="736" w:type="dxa"/>
          </w:tcPr>
          <w:p w:rsidR="00BF6D2B" w:rsidRDefault="00BF6D2B">
            <w:pPr>
              <w:pStyle w:val="ListParagraph"/>
              <w:spacing w:line="480" w:lineRule="auto"/>
              <w:jc w:val="both"/>
              <w:rPr>
                <w:rFonts w:ascii="Times New Roman" w:hAnsi="Times New Roman" w:cs="Times New Roman"/>
                <w:b/>
                <w:bCs/>
              </w:rPr>
            </w:pPr>
          </w:p>
        </w:tc>
        <w:tc>
          <w:tcPr>
            <w:tcW w:w="810" w:type="dxa"/>
          </w:tcPr>
          <w:p w:rsidR="00BF6D2B" w:rsidRDefault="00BF6D2B">
            <w:pPr>
              <w:pStyle w:val="ListParagraph"/>
              <w:spacing w:line="480" w:lineRule="auto"/>
              <w:jc w:val="both"/>
              <w:rPr>
                <w:rFonts w:ascii="Times New Roman" w:hAnsi="Times New Roman" w:cs="Times New Roman"/>
                <w:b/>
                <w:bCs/>
              </w:rPr>
            </w:pPr>
          </w:p>
        </w:tc>
        <w:tc>
          <w:tcPr>
            <w:tcW w:w="720" w:type="dxa"/>
          </w:tcPr>
          <w:p w:rsidR="00BF6D2B" w:rsidRDefault="00BF6D2B">
            <w:pPr>
              <w:pStyle w:val="ListParagraph"/>
              <w:spacing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23</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 xml:space="preserve">I have </w:t>
            </w:r>
            <w:r>
              <w:rPr>
                <w:rFonts w:ascii="Times New Roman" w:hAnsi="Times New Roman" w:cs="Times New Roman"/>
              </w:rPr>
              <w:t>skipped classes or online sessions due to fear of being bullied.</w:t>
            </w:r>
          </w:p>
        </w:tc>
        <w:tc>
          <w:tcPr>
            <w:tcW w:w="704" w:type="dxa"/>
          </w:tcPr>
          <w:p w:rsidR="00BF6D2B" w:rsidRDefault="00BF6D2B">
            <w:pPr>
              <w:pStyle w:val="ListParagraph"/>
              <w:spacing w:line="480" w:lineRule="auto"/>
              <w:jc w:val="both"/>
              <w:rPr>
                <w:rFonts w:ascii="Times New Roman" w:hAnsi="Times New Roman" w:cs="Times New Roman"/>
                <w:b/>
                <w:bCs/>
              </w:rPr>
            </w:pPr>
          </w:p>
        </w:tc>
        <w:tc>
          <w:tcPr>
            <w:tcW w:w="736" w:type="dxa"/>
          </w:tcPr>
          <w:p w:rsidR="00BF6D2B" w:rsidRDefault="00BF6D2B">
            <w:pPr>
              <w:pStyle w:val="ListParagraph"/>
              <w:spacing w:line="480" w:lineRule="auto"/>
              <w:jc w:val="both"/>
              <w:rPr>
                <w:rFonts w:ascii="Times New Roman" w:hAnsi="Times New Roman" w:cs="Times New Roman"/>
                <w:b/>
                <w:bCs/>
              </w:rPr>
            </w:pPr>
          </w:p>
        </w:tc>
        <w:tc>
          <w:tcPr>
            <w:tcW w:w="810" w:type="dxa"/>
          </w:tcPr>
          <w:p w:rsidR="00BF6D2B" w:rsidRDefault="00BF6D2B">
            <w:pPr>
              <w:pStyle w:val="ListParagraph"/>
              <w:spacing w:line="480" w:lineRule="auto"/>
              <w:jc w:val="both"/>
              <w:rPr>
                <w:rFonts w:ascii="Times New Roman" w:hAnsi="Times New Roman" w:cs="Times New Roman"/>
                <w:b/>
                <w:bCs/>
              </w:rPr>
            </w:pPr>
          </w:p>
        </w:tc>
        <w:tc>
          <w:tcPr>
            <w:tcW w:w="720" w:type="dxa"/>
          </w:tcPr>
          <w:p w:rsidR="00BF6D2B" w:rsidRDefault="00BF6D2B">
            <w:pPr>
              <w:pStyle w:val="ListParagraph"/>
              <w:spacing w:line="480" w:lineRule="auto"/>
              <w:jc w:val="both"/>
              <w:rPr>
                <w:rFonts w:ascii="Times New Roman" w:hAnsi="Times New Roman" w:cs="Times New Roman"/>
                <w:b/>
                <w:bCs/>
              </w:rPr>
            </w:pPr>
          </w:p>
        </w:tc>
      </w:tr>
      <w:tr w:rsidR="00BF6D2B">
        <w:tc>
          <w:tcPr>
            <w:tcW w:w="1350" w:type="dxa"/>
          </w:tcPr>
          <w:p w:rsidR="00BF6D2B" w:rsidRDefault="000B2F10">
            <w:pPr>
              <w:spacing w:after="0" w:line="480" w:lineRule="auto"/>
              <w:jc w:val="center"/>
              <w:rPr>
                <w:rFonts w:ascii="Times New Roman" w:hAnsi="Times New Roman" w:cs="Times New Roman"/>
              </w:rPr>
            </w:pPr>
            <w:r>
              <w:rPr>
                <w:rFonts w:ascii="Times New Roman" w:hAnsi="Times New Roman" w:cs="Times New Roman"/>
              </w:rPr>
              <w:t>24</w:t>
            </w:r>
          </w:p>
        </w:tc>
        <w:tc>
          <w:tcPr>
            <w:tcW w:w="4320" w:type="dxa"/>
          </w:tcPr>
          <w:p w:rsidR="00BF6D2B" w:rsidRDefault="000B2F10">
            <w:pPr>
              <w:spacing w:after="0" w:line="480" w:lineRule="auto"/>
              <w:jc w:val="both"/>
              <w:rPr>
                <w:rFonts w:ascii="Times New Roman" w:hAnsi="Times New Roman" w:cs="Times New Roman"/>
              </w:rPr>
            </w:pPr>
            <w:r>
              <w:rPr>
                <w:rFonts w:ascii="Times New Roman" w:hAnsi="Times New Roman" w:cs="Times New Roman"/>
              </w:rPr>
              <w:t>Cyberbullying can lead to academic failure or dropout if not addressed.</w:t>
            </w:r>
          </w:p>
        </w:tc>
        <w:tc>
          <w:tcPr>
            <w:tcW w:w="704" w:type="dxa"/>
          </w:tcPr>
          <w:p w:rsidR="00BF6D2B" w:rsidRDefault="00BF6D2B">
            <w:pPr>
              <w:pStyle w:val="ListParagraph"/>
              <w:spacing w:line="480" w:lineRule="auto"/>
              <w:jc w:val="both"/>
              <w:rPr>
                <w:rFonts w:ascii="Times New Roman" w:hAnsi="Times New Roman" w:cs="Times New Roman"/>
                <w:b/>
                <w:bCs/>
              </w:rPr>
            </w:pPr>
          </w:p>
        </w:tc>
        <w:tc>
          <w:tcPr>
            <w:tcW w:w="736" w:type="dxa"/>
          </w:tcPr>
          <w:p w:rsidR="00BF6D2B" w:rsidRDefault="00BF6D2B">
            <w:pPr>
              <w:pStyle w:val="ListParagraph"/>
              <w:spacing w:line="480" w:lineRule="auto"/>
              <w:jc w:val="both"/>
              <w:rPr>
                <w:rFonts w:ascii="Times New Roman" w:hAnsi="Times New Roman" w:cs="Times New Roman"/>
                <w:b/>
                <w:bCs/>
              </w:rPr>
            </w:pPr>
          </w:p>
        </w:tc>
        <w:tc>
          <w:tcPr>
            <w:tcW w:w="810" w:type="dxa"/>
          </w:tcPr>
          <w:p w:rsidR="00BF6D2B" w:rsidRDefault="00BF6D2B">
            <w:pPr>
              <w:pStyle w:val="ListParagraph"/>
              <w:spacing w:line="480" w:lineRule="auto"/>
              <w:jc w:val="both"/>
              <w:rPr>
                <w:rFonts w:ascii="Times New Roman" w:hAnsi="Times New Roman" w:cs="Times New Roman"/>
                <w:b/>
                <w:bCs/>
              </w:rPr>
            </w:pPr>
          </w:p>
        </w:tc>
        <w:tc>
          <w:tcPr>
            <w:tcW w:w="720" w:type="dxa"/>
          </w:tcPr>
          <w:p w:rsidR="00BF6D2B" w:rsidRDefault="00BF6D2B">
            <w:pPr>
              <w:pStyle w:val="ListParagraph"/>
              <w:spacing w:line="480" w:lineRule="auto"/>
              <w:jc w:val="both"/>
              <w:rPr>
                <w:rFonts w:ascii="Times New Roman" w:hAnsi="Times New Roman" w:cs="Times New Roman"/>
                <w:b/>
                <w:bCs/>
              </w:rPr>
            </w:pPr>
          </w:p>
        </w:tc>
      </w:tr>
      <w:bookmarkEnd w:id="1"/>
    </w:tbl>
    <w:p w:rsidR="00BF6D2B" w:rsidRDefault="00BF6D2B">
      <w:pPr>
        <w:spacing w:line="480" w:lineRule="auto"/>
        <w:rPr>
          <w:rFonts w:ascii="Times New Roman" w:hAnsi="Times New Roman" w:cs="Times New Roman"/>
        </w:rPr>
      </w:pPr>
    </w:p>
    <w:sectPr w:rsidR="00BF6D2B">
      <w:footerReference w:type="default" r:id="rId9"/>
      <w:pgSz w:w="12240" w:h="15840"/>
      <w:pgMar w:top="1440" w:right="1440" w:bottom="1440" w:left="1440" w:header="720" w:footer="28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F10" w:rsidRDefault="000B2F10">
      <w:pPr>
        <w:spacing w:line="240" w:lineRule="auto"/>
      </w:pPr>
      <w:r>
        <w:separator/>
      </w:r>
    </w:p>
  </w:endnote>
  <w:endnote w:type="continuationSeparator" w:id="0">
    <w:p w:rsidR="000B2F10" w:rsidRDefault="000B2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2B" w:rsidRDefault="000B2F10">
    <w:pPr>
      <w:pStyle w:val="Foo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BF6D2B" w:rsidRDefault="000B2F10">
                          <w:pPr>
                            <w:pStyle w:val="Footer"/>
                          </w:pPr>
                          <w:r>
                            <w:fldChar w:fldCharType="begin"/>
                          </w:r>
                          <w:r>
                            <w:instrText xml:space="preserve"> PAGE  \* MERGEFORMAT </w:instrText>
                          </w:r>
                          <w:r>
                            <w:fldChar w:fldCharType="separate"/>
                          </w:r>
                          <w:r w:rsidR="00077BCF">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" filled="f" fillcolor="white [3201]" stroked="f" strokeweight=".5pt">
              <v:textbox style="mso-fit-shape-to-text:t" inset="0,0,0,0">
                <w:txbxContent>
                  <w:p w:rsidR="00BF6D2B" w:rsidRDefault="000B2F10">
                    <w:pPr>
                      <w:pStyle w:val="Footer"/>
                    </w:pPr>
                    <w:r>
                      <w:fldChar w:fldCharType="begin"/>
                    </w:r>
                    <w:r>
                      <w:instrText xml:space="preserve"> PAGE  \* MERGEFORMAT </w:instrText>
                    </w:r>
                    <w:r>
                      <w:fldChar w:fldCharType="separate"/>
                    </w:r>
                    <w:r w:rsidR="00077BCF">
                      <w:rPr>
                        <w:noProof/>
                      </w:rPr>
                      <w:t>i</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D2B" w:rsidRDefault="000B2F10">
    <w:pPr>
      <w:pStyle w:val="Foote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F6D2B" w:rsidRDefault="000B2F10">
                          <w:pPr>
                            <w:pStyle w:val="Footer"/>
                          </w:pPr>
                          <w:r>
                            <w:fldChar w:fldCharType="begin"/>
                          </w:r>
                          <w:r>
                            <w:instrText xml:space="preserve"> PAGE  \* MERGEFORMAT </w:instrText>
                          </w:r>
                          <w:r>
                            <w:fldChar w:fldCharType="separate"/>
                          </w:r>
                          <w:r w:rsidR="00077BCF">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BF6D2B" w:rsidRDefault="000B2F10">
                    <w:pPr>
                      <w:pStyle w:val="Footer"/>
                    </w:pPr>
                    <w:r>
                      <w:fldChar w:fldCharType="begin"/>
                    </w:r>
                    <w:r>
                      <w:instrText xml:space="preserve"> PAGE  \* MERGEFORMAT </w:instrText>
                    </w:r>
                    <w:r>
                      <w:fldChar w:fldCharType="separate"/>
                    </w:r>
                    <w:r w:rsidR="00077BCF">
                      <w:rPr>
                        <w:noProof/>
                      </w:rPr>
                      <w:t>65</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F10" w:rsidRDefault="000B2F10">
      <w:pPr>
        <w:spacing w:after="0"/>
      </w:pPr>
      <w:r>
        <w:separator/>
      </w:r>
    </w:p>
  </w:footnote>
  <w:footnote w:type="continuationSeparator" w:id="0">
    <w:p w:rsidR="000B2F10" w:rsidRDefault="000B2F1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1">
    <w:nsid w:val="00000006"/>
    <w:multiLevelType w:val="multilevel"/>
    <w:tmpl w:val="00000006"/>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8"/>
    <w:multiLevelType w:val="multilevel"/>
    <w:tmpl w:val="00000008"/>
    <w:lvl w:ilvl="0">
      <w:start w:val="1"/>
      <w:numFmt w:val="decimal"/>
      <w:lvlText w:val="%1."/>
      <w:lvlJc w:val="left"/>
      <w:pPr>
        <w:ind w:left="795" w:hanging="360"/>
      </w:pPr>
    </w:lvl>
    <w:lvl w:ilvl="1">
      <w:start w:val="1"/>
      <w:numFmt w:val="lowerLetter"/>
      <w:lvlText w:val="%2."/>
      <w:lvlJc w:val="left"/>
      <w:pPr>
        <w:ind w:left="1515" w:hanging="360"/>
      </w:pPr>
    </w:lvl>
    <w:lvl w:ilvl="2">
      <w:start w:val="1"/>
      <w:numFmt w:val="lowerRoman"/>
      <w:lvlText w:val="%3."/>
      <w:lvlJc w:val="right"/>
      <w:pPr>
        <w:ind w:left="2235" w:hanging="180"/>
      </w:pPr>
    </w:lvl>
    <w:lvl w:ilvl="3">
      <w:start w:val="1"/>
      <w:numFmt w:val="decimal"/>
      <w:lvlText w:val="%4."/>
      <w:lvlJc w:val="left"/>
      <w:pPr>
        <w:ind w:left="2955" w:hanging="360"/>
      </w:pPr>
    </w:lvl>
    <w:lvl w:ilvl="4">
      <w:start w:val="1"/>
      <w:numFmt w:val="lowerLetter"/>
      <w:lvlText w:val="%5."/>
      <w:lvlJc w:val="left"/>
      <w:pPr>
        <w:ind w:left="3675" w:hanging="360"/>
      </w:pPr>
    </w:lvl>
    <w:lvl w:ilvl="5">
      <w:start w:val="1"/>
      <w:numFmt w:val="lowerRoman"/>
      <w:lvlText w:val="%6."/>
      <w:lvlJc w:val="right"/>
      <w:pPr>
        <w:ind w:left="4395" w:hanging="180"/>
      </w:pPr>
    </w:lvl>
    <w:lvl w:ilvl="6">
      <w:start w:val="1"/>
      <w:numFmt w:val="decimal"/>
      <w:lvlText w:val="%7."/>
      <w:lvlJc w:val="left"/>
      <w:pPr>
        <w:ind w:left="5115" w:hanging="360"/>
      </w:pPr>
    </w:lvl>
    <w:lvl w:ilvl="7">
      <w:start w:val="1"/>
      <w:numFmt w:val="lowerLetter"/>
      <w:lvlText w:val="%8."/>
      <w:lvlJc w:val="left"/>
      <w:pPr>
        <w:ind w:left="5835" w:hanging="360"/>
      </w:pPr>
    </w:lvl>
    <w:lvl w:ilvl="8">
      <w:start w:val="1"/>
      <w:numFmt w:val="lowerRoman"/>
      <w:lvlText w:val="%9."/>
      <w:lvlJc w:val="right"/>
      <w:pPr>
        <w:ind w:left="6555" w:hanging="180"/>
      </w:pPr>
    </w:lvl>
  </w:abstractNum>
  <w:abstractNum w:abstractNumId="3">
    <w:nsid w:val="0000000B"/>
    <w:multiLevelType w:val="multilevel"/>
    <w:tmpl w:val="0000000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D"/>
    <w:multiLevelType w:val="multilevel"/>
    <w:tmpl w:val="0000000D"/>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E"/>
    <w:multiLevelType w:val="multilevel"/>
    <w:tmpl w:val="0000000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nsid w:val="0000000F"/>
    <w:multiLevelType w:val="multilevel"/>
    <w:tmpl w:val="00000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0000010"/>
    <w:multiLevelType w:val="multilevel"/>
    <w:tmpl w:val="0000001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0000012"/>
    <w:multiLevelType w:val="multilevel"/>
    <w:tmpl w:val="00000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14"/>
    <w:multiLevelType w:val="multilevel"/>
    <w:tmpl w:val="0000001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16"/>
    <w:multiLevelType w:val="multilevel"/>
    <w:tmpl w:val="0000001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nsid w:val="00000017"/>
    <w:multiLevelType w:val="multilevel"/>
    <w:tmpl w:val="00000017"/>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0000018"/>
    <w:multiLevelType w:val="multilevel"/>
    <w:tmpl w:val="000000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00000019"/>
    <w:multiLevelType w:val="multilevel"/>
    <w:tmpl w:val="00000019"/>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000001A"/>
    <w:multiLevelType w:val="multilevel"/>
    <w:tmpl w:val="0000001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000001B"/>
    <w:multiLevelType w:val="multilevel"/>
    <w:tmpl w:val="0000001B"/>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000001C"/>
    <w:multiLevelType w:val="multilevel"/>
    <w:tmpl w:val="0000001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nsid w:val="0000001E"/>
    <w:multiLevelType w:val="multilevel"/>
    <w:tmpl w:val="0000001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0000001F"/>
    <w:multiLevelType w:val="multilevel"/>
    <w:tmpl w:val="0000001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nsid w:val="00000020"/>
    <w:multiLevelType w:val="multilevel"/>
    <w:tmpl w:val="000000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00000022"/>
    <w:multiLevelType w:val="multilevel"/>
    <w:tmpl w:val="000000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6A451DC"/>
    <w:multiLevelType w:val="multilevel"/>
    <w:tmpl w:val="16A451D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45631FC8"/>
    <w:multiLevelType w:val="multilevel"/>
    <w:tmpl w:val="45631F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3">
    <w:nsid w:val="506330CF"/>
    <w:multiLevelType w:val="multilevel"/>
    <w:tmpl w:val="506330CF"/>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521409C6"/>
    <w:multiLevelType w:val="multilevel"/>
    <w:tmpl w:val="521409C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9"/>
  </w:num>
  <w:num w:numId="5">
    <w:abstractNumId w:val="4"/>
  </w:num>
  <w:num w:numId="6">
    <w:abstractNumId w:val="12"/>
  </w:num>
  <w:num w:numId="7">
    <w:abstractNumId w:val="6"/>
  </w:num>
  <w:num w:numId="8">
    <w:abstractNumId w:val="15"/>
  </w:num>
  <w:num w:numId="9">
    <w:abstractNumId w:val="23"/>
  </w:num>
  <w:num w:numId="10">
    <w:abstractNumId w:val="13"/>
  </w:num>
  <w:num w:numId="11">
    <w:abstractNumId w:val="11"/>
  </w:num>
  <w:num w:numId="12">
    <w:abstractNumId w:val="7"/>
  </w:num>
  <w:num w:numId="13">
    <w:abstractNumId w:val="14"/>
  </w:num>
  <w:num w:numId="14">
    <w:abstractNumId w:val="22"/>
  </w:num>
  <w:num w:numId="15">
    <w:abstractNumId w:val="24"/>
  </w:num>
  <w:num w:numId="16">
    <w:abstractNumId w:val="10"/>
  </w:num>
  <w:num w:numId="17">
    <w:abstractNumId w:val="8"/>
  </w:num>
  <w:num w:numId="18">
    <w:abstractNumId w:val="3"/>
  </w:num>
  <w:num w:numId="19">
    <w:abstractNumId w:val="5"/>
  </w:num>
  <w:num w:numId="20">
    <w:abstractNumId w:val="16"/>
  </w:num>
  <w:num w:numId="21">
    <w:abstractNumId w:val="19"/>
  </w:num>
  <w:num w:numId="22">
    <w:abstractNumId w:val="17"/>
  </w:num>
  <w:num w:numId="23">
    <w:abstractNumId w:val="21"/>
  </w:num>
  <w:num w:numId="24">
    <w:abstractNumId w:val="1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41"/>
    <w:rsid w:val="00077BCF"/>
    <w:rsid w:val="000B2F10"/>
    <w:rsid w:val="001256BD"/>
    <w:rsid w:val="00161BBB"/>
    <w:rsid w:val="001B1605"/>
    <w:rsid w:val="001C6B75"/>
    <w:rsid w:val="002762C2"/>
    <w:rsid w:val="0028673E"/>
    <w:rsid w:val="002A5940"/>
    <w:rsid w:val="00306F63"/>
    <w:rsid w:val="003A49C5"/>
    <w:rsid w:val="003B0B40"/>
    <w:rsid w:val="003B4866"/>
    <w:rsid w:val="00407839"/>
    <w:rsid w:val="00416D84"/>
    <w:rsid w:val="00431141"/>
    <w:rsid w:val="004462FF"/>
    <w:rsid w:val="00477FE3"/>
    <w:rsid w:val="00527AE6"/>
    <w:rsid w:val="005A0EE7"/>
    <w:rsid w:val="00651970"/>
    <w:rsid w:val="00677E5B"/>
    <w:rsid w:val="006E6526"/>
    <w:rsid w:val="007D4277"/>
    <w:rsid w:val="008C3658"/>
    <w:rsid w:val="009A697F"/>
    <w:rsid w:val="00A47B33"/>
    <w:rsid w:val="00B25328"/>
    <w:rsid w:val="00BF1C2B"/>
    <w:rsid w:val="00BF6D2B"/>
    <w:rsid w:val="00C75F62"/>
    <w:rsid w:val="00C77808"/>
    <w:rsid w:val="00CB0042"/>
    <w:rsid w:val="00CF1D88"/>
    <w:rsid w:val="00D13C19"/>
    <w:rsid w:val="00D879E8"/>
    <w:rsid w:val="00E558FB"/>
    <w:rsid w:val="00E564CE"/>
    <w:rsid w:val="00EE3320"/>
    <w:rsid w:val="00FE035E"/>
    <w:rsid w:val="75413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054406-AE9B-47E9-BD3C-6091DE46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pPr>
      <w:tabs>
        <w:tab w:val="center" w:pos="4680"/>
        <w:tab w:val="right" w:pos="9360"/>
      </w:tabs>
      <w:spacing w:after="0" w:line="240" w:lineRule="auto"/>
    </w:pPr>
  </w:style>
  <w:style w:type="table" w:styleId="TableGrid">
    <w:name w:val="Table Grid"/>
    <w:basedOn w:val="TableNormal"/>
    <w:uiPriority w:val="39"/>
    <w:qFormat/>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kern w:val="2"/>
      <w14:ligatures w14:val="standardContextual"/>
    </w:rPr>
  </w:style>
  <w:style w:type="character" w:customStyle="1" w:styleId="FooterChar">
    <w:name w:val="Footer Char"/>
    <w:basedOn w:val="DefaultParagraphFont"/>
    <w:link w:val="Footer"/>
    <w:uiPriority w:val="99"/>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16015</Words>
  <Characters>91288</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2026-05-29T08:53:00Z</dcterms:created>
  <dcterms:modified xsi:type="dcterms:W3CDTF">2026-05-29T08:53:00Z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6FE323AD68D6479DA0FA772C8E8DA3D4_13</vt:lpwstr>
  </property>
  <property fmtid="{D5CDD505-2E9C-101B-9397-08002B2CF9AE}" pid="3" name="KSOProductBuildVer">
    <vt:lpwstr>1033-12.2.0.20795</vt:lpwstr>
  </property>
</Properties>
</file>