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EB7F80D" w14:textId="77777777" w:rsidR="00A15C14" w:rsidRPr="00DF3A68" w:rsidRDefault="00A15C14" w:rsidP="00A15C14">
      <w:pPr>
        <w:tabs>
          <w:tab w:val="left" w:pos="3684"/>
          <w:tab w:val="center" w:pos="4680"/>
        </w:tabs>
        <w:spacing w:after="0" w:line="480" w:lineRule="auto"/>
        <w:jc w:val="center"/>
        <w:rPr>
          <w:rFonts w:ascii="Times New Roman" w:hAnsi="Times New Roman"/>
          <w:b/>
          <w:bCs/>
          <w:caps/>
          <w:sz w:val="24"/>
          <w:szCs w:val="24"/>
        </w:rPr>
      </w:pPr>
      <w:bookmarkStart w:id="0" w:name="_GoBack"/>
      <w:bookmarkEnd w:id="0"/>
      <w:r w:rsidRPr="00DF3A68">
        <w:rPr>
          <w:rFonts w:ascii="Times New Roman" w:hAnsi="Times New Roman"/>
          <w:b/>
          <w:bCs/>
          <w:kern w:val="2"/>
          <w:sz w:val="24"/>
          <w:szCs w:val="24"/>
        </w:rPr>
        <w:t>TITLE PAGE</w:t>
      </w:r>
    </w:p>
    <w:p w14:paraId="62B3DB0B" w14:textId="77777777" w:rsidR="00A15C14" w:rsidRPr="00DF3A68" w:rsidRDefault="00A15C14" w:rsidP="00A15C14">
      <w:pPr>
        <w:spacing w:after="0" w:line="240" w:lineRule="auto"/>
        <w:jc w:val="center"/>
        <w:rPr>
          <w:rFonts w:ascii="Times New Roman" w:hAnsi="Times New Roman"/>
          <w:b/>
          <w:bCs/>
          <w:caps/>
          <w:sz w:val="24"/>
          <w:szCs w:val="24"/>
        </w:rPr>
      </w:pPr>
      <w:r>
        <w:rPr>
          <w:rFonts w:ascii="Times New Roman" w:hAnsi="Times New Roman"/>
          <w:b/>
          <w:bCs/>
          <w:caps/>
          <w:sz w:val="24"/>
          <w:szCs w:val="24"/>
        </w:rPr>
        <w:t>A critical Assessment of United Nations Peacekeeping in Africa: A Case Study of MULTIDIMENSIONAL INTEGRATED STABILIZATION MISSION in Mali, 2015-2024</w:t>
      </w:r>
    </w:p>
    <w:p w14:paraId="28E72A69" w14:textId="77777777" w:rsidR="00A15C14" w:rsidRDefault="00A15C14" w:rsidP="00A15C14">
      <w:pPr>
        <w:spacing w:after="0" w:line="240" w:lineRule="auto"/>
        <w:jc w:val="center"/>
        <w:rPr>
          <w:rFonts w:ascii="Times New Roman" w:hAnsi="Times New Roman"/>
          <w:b/>
          <w:bCs/>
          <w:kern w:val="2"/>
          <w:sz w:val="24"/>
          <w:szCs w:val="24"/>
        </w:rPr>
      </w:pPr>
    </w:p>
    <w:p w14:paraId="4752C9D2" w14:textId="77777777" w:rsidR="00A15C14" w:rsidRDefault="00A15C14" w:rsidP="00A15C14">
      <w:pPr>
        <w:spacing w:after="0" w:line="240" w:lineRule="auto"/>
        <w:jc w:val="center"/>
        <w:rPr>
          <w:rFonts w:ascii="Times New Roman" w:hAnsi="Times New Roman"/>
          <w:b/>
          <w:bCs/>
          <w:kern w:val="2"/>
          <w:sz w:val="24"/>
          <w:szCs w:val="24"/>
        </w:rPr>
      </w:pPr>
    </w:p>
    <w:p w14:paraId="4E1568A9" w14:textId="77777777" w:rsidR="00A15C14" w:rsidRDefault="00A15C14" w:rsidP="00A15C14">
      <w:pPr>
        <w:spacing w:after="0" w:line="240" w:lineRule="auto"/>
        <w:jc w:val="center"/>
        <w:rPr>
          <w:rFonts w:ascii="Times New Roman" w:hAnsi="Times New Roman"/>
          <w:b/>
          <w:bCs/>
          <w:kern w:val="2"/>
          <w:sz w:val="24"/>
          <w:szCs w:val="24"/>
        </w:rPr>
      </w:pPr>
    </w:p>
    <w:p w14:paraId="265D0066" w14:textId="77777777" w:rsidR="00A15C14" w:rsidRDefault="00A15C14" w:rsidP="00A15C14">
      <w:pPr>
        <w:spacing w:after="0" w:line="240" w:lineRule="auto"/>
        <w:jc w:val="center"/>
        <w:rPr>
          <w:rFonts w:ascii="Times New Roman" w:hAnsi="Times New Roman"/>
          <w:b/>
          <w:bCs/>
          <w:kern w:val="2"/>
          <w:sz w:val="24"/>
          <w:szCs w:val="24"/>
        </w:rPr>
      </w:pPr>
    </w:p>
    <w:p w14:paraId="58E51D33" w14:textId="77777777" w:rsidR="00A15C14" w:rsidRDefault="00A15C14" w:rsidP="00A15C14">
      <w:pPr>
        <w:spacing w:after="0" w:line="240" w:lineRule="auto"/>
        <w:jc w:val="center"/>
        <w:rPr>
          <w:rFonts w:ascii="Times New Roman" w:hAnsi="Times New Roman"/>
          <w:b/>
          <w:bCs/>
          <w:kern w:val="2"/>
          <w:sz w:val="24"/>
          <w:szCs w:val="24"/>
        </w:rPr>
      </w:pPr>
      <w:r w:rsidRPr="00DF3A68">
        <w:rPr>
          <w:rFonts w:ascii="Times New Roman" w:hAnsi="Times New Roman"/>
          <w:b/>
          <w:bCs/>
          <w:kern w:val="2"/>
          <w:sz w:val="24"/>
          <w:szCs w:val="24"/>
        </w:rPr>
        <w:t>BY</w:t>
      </w:r>
    </w:p>
    <w:p w14:paraId="689E06B1" w14:textId="77777777" w:rsidR="00A15C14" w:rsidRDefault="00A15C14" w:rsidP="00A15C14">
      <w:pPr>
        <w:spacing w:after="0" w:line="240" w:lineRule="auto"/>
        <w:jc w:val="center"/>
        <w:rPr>
          <w:rFonts w:ascii="Times New Roman" w:hAnsi="Times New Roman"/>
          <w:b/>
          <w:bCs/>
          <w:kern w:val="2"/>
          <w:sz w:val="24"/>
          <w:szCs w:val="24"/>
        </w:rPr>
      </w:pPr>
    </w:p>
    <w:p w14:paraId="117393FD" w14:textId="77777777" w:rsidR="00A15C14" w:rsidRDefault="00A15C14" w:rsidP="00A15C14">
      <w:pPr>
        <w:spacing w:after="0" w:line="240" w:lineRule="auto"/>
        <w:jc w:val="center"/>
        <w:rPr>
          <w:rFonts w:ascii="Times New Roman" w:hAnsi="Times New Roman"/>
          <w:b/>
          <w:bCs/>
          <w:kern w:val="2"/>
          <w:sz w:val="24"/>
          <w:szCs w:val="24"/>
        </w:rPr>
      </w:pPr>
    </w:p>
    <w:p w14:paraId="1A0102AA" w14:textId="77777777" w:rsidR="00A15C14" w:rsidRDefault="00A15C14" w:rsidP="00A15C14">
      <w:pPr>
        <w:spacing w:after="0" w:line="240" w:lineRule="auto"/>
        <w:jc w:val="center"/>
        <w:rPr>
          <w:rFonts w:ascii="Times New Roman" w:hAnsi="Times New Roman"/>
          <w:b/>
          <w:bCs/>
          <w:kern w:val="2"/>
          <w:sz w:val="24"/>
          <w:szCs w:val="24"/>
        </w:rPr>
      </w:pPr>
    </w:p>
    <w:p w14:paraId="33CFFE9D" w14:textId="77777777" w:rsidR="00A15C14" w:rsidRDefault="00A15C14" w:rsidP="00A15C14">
      <w:pPr>
        <w:spacing w:after="0" w:line="240" w:lineRule="auto"/>
        <w:jc w:val="center"/>
        <w:rPr>
          <w:rFonts w:ascii="Times New Roman" w:hAnsi="Times New Roman"/>
          <w:b/>
          <w:bCs/>
          <w:kern w:val="2"/>
          <w:sz w:val="24"/>
          <w:szCs w:val="24"/>
        </w:rPr>
      </w:pPr>
    </w:p>
    <w:p w14:paraId="4D67921E" w14:textId="77777777" w:rsidR="00A15C14" w:rsidRPr="00DF3A68" w:rsidRDefault="00A15C14" w:rsidP="00A15C14">
      <w:pPr>
        <w:spacing w:after="0" w:line="240" w:lineRule="auto"/>
        <w:jc w:val="center"/>
        <w:rPr>
          <w:rFonts w:ascii="Times New Roman" w:hAnsi="Times New Roman"/>
          <w:sz w:val="24"/>
          <w:szCs w:val="24"/>
        </w:rPr>
      </w:pPr>
    </w:p>
    <w:p w14:paraId="195D74DF"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kern w:val="2"/>
          <w:sz w:val="24"/>
          <w:szCs w:val="24"/>
        </w:rPr>
        <w:t>ENYI, OLUOMACHUKWU MADONNA</w:t>
      </w:r>
    </w:p>
    <w:p w14:paraId="31595F09"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sz w:val="24"/>
          <w:szCs w:val="24"/>
        </w:rPr>
        <w:t>GOU/U21/IRE/498</w:t>
      </w:r>
    </w:p>
    <w:p w14:paraId="4C9FB5CF" w14:textId="77777777" w:rsidR="00A15C14" w:rsidRDefault="00A15C14" w:rsidP="00A15C14">
      <w:pPr>
        <w:spacing w:after="0" w:line="240" w:lineRule="auto"/>
        <w:jc w:val="center"/>
        <w:rPr>
          <w:rFonts w:ascii="Times New Roman" w:hAnsi="Times New Roman"/>
          <w:sz w:val="24"/>
          <w:szCs w:val="24"/>
        </w:rPr>
      </w:pPr>
    </w:p>
    <w:p w14:paraId="260EA25D" w14:textId="77777777" w:rsidR="00A15C14" w:rsidRDefault="00A15C14" w:rsidP="00A15C14">
      <w:pPr>
        <w:spacing w:after="0" w:line="240" w:lineRule="auto"/>
        <w:jc w:val="center"/>
        <w:rPr>
          <w:rFonts w:ascii="Times New Roman" w:hAnsi="Times New Roman"/>
          <w:sz w:val="24"/>
          <w:szCs w:val="24"/>
        </w:rPr>
      </w:pPr>
    </w:p>
    <w:p w14:paraId="1A778D4C" w14:textId="77777777" w:rsidR="00A15C14" w:rsidRDefault="00A15C14" w:rsidP="00A15C14">
      <w:pPr>
        <w:spacing w:after="0" w:line="240" w:lineRule="auto"/>
        <w:jc w:val="center"/>
        <w:rPr>
          <w:rFonts w:ascii="Times New Roman" w:hAnsi="Times New Roman"/>
          <w:sz w:val="24"/>
          <w:szCs w:val="24"/>
        </w:rPr>
      </w:pPr>
    </w:p>
    <w:p w14:paraId="77746955" w14:textId="77777777" w:rsidR="00A15C14" w:rsidRDefault="00A15C14" w:rsidP="00A15C14">
      <w:pPr>
        <w:spacing w:after="0" w:line="240" w:lineRule="auto"/>
        <w:jc w:val="center"/>
        <w:rPr>
          <w:rFonts w:ascii="Times New Roman" w:hAnsi="Times New Roman"/>
          <w:sz w:val="24"/>
          <w:szCs w:val="24"/>
        </w:rPr>
      </w:pPr>
    </w:p>
    <w:p w14:paraId="47F9E215" w14:textId="77777777" w:rsidR="00A15C14" w:rsidRDefault="00A15C14" w:rsidP="00A15C14">
      <w:pPr>
        <w:spacing w:after="0" w:line="240" w:lineRule="auto"/>
        <w:jc w:val="center"/>
        <w:rPr>
          <w:rFonts w:ascii="Times New Roman" w:hAnsi="Times New Roman"/>
          <w:sz w:val="24"/>
          <w:szCs w:val="24"/>
        </w:rPr>
      </w:pPr>
    </w:p>
    <w:p w14:paraId="58631160" w14:textId="77777777" w:rsidR="00A15C14" w:rsidRDefault="00A15C14" w:rsidP="00A15C14">
      <w:pPr>
        <w:spacing w:after="0" w:line="240" w:lineRule="auto"/>
        <w:jc w:val="center"/>
        <w:rPr>
          <w:rFonts w:ascii="Times New Roman" w:hAnsi="Times New Roman"/>
          <w:sz w:val="24"/>
          <w:szCs w:val="24"/>
        </w:rPr>
      </w:pPr>
    </w:p>
    <w:p w14:paraId="6B9E703B" w14:textId="77777777" w:rsidR="00A15C14" w:rsidRPr="00DF3A68" w:rsidRDefault="00A15C14" w:rsidP="00A15C14">
      <w:pPr>
        <w:spacing w:after="0" w:line="240" w:lineRule="auto"/>
        <w:jc w:val="center"/>
        <w:rPr>
          <w:rFonts w:ascii="Times New Roman" w:hAnsi="Times New Roman"/>
          <w:sz w:val="24"/>
          <w:szCs w:val="24"/>
        </w:rPr>
      </w:pPr>
    </w:p>
    <w:p w14:paraId="384477E7"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kern w:val="2"/>
          <w:sz w:val="24"/>
          <w:szCs w:val="24"/>
        </w:rPr>
        <w:t>A PROJECT TO THE DEPARTMENT OF INTERNATIONAL RELATIONS, FACULTY OF MANAGEMENT AND SOCIAL SCIENCES, GODFREY OKOYE UNIVERSITY.</w:t>
      </w:r>
    </w:p>
    <w:p w14:paraId="35B8A51F" w14:textId="77777777" w:rsidR="00A15C14" w:rsidRPr="00DF3A68" w:rsidRDefault="00A15C14" w:rsidP="00A15C14">
      <w:pPr>
        <w:spacing w:after="0" w:line="240" w:lineRule="auto"/>
        <w:jc w:val="center"/>
        <w:rPr>
          <w:rFonts w:ascii="Times New Roman" w:hAnsi="Times New Roman"/>
          <w:sz w:val="24"/>
          <w:szCs w:val="24"/>
        </w:rPr>
      </w:pPr>
    </w:p>
    <w:p w14:paraId="07A365B1"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kern w:val="2"/>
          <w:sz w:val="24"/>
          <w:szCs w:val="24"/>
        </w:rPr>
        <w:t>IN PARTIAL FULFILLMENT OF THE REQUIREMENTS FOR THE AW</w:t>
      </w:r>
      <w:r>
        <w:rPr>
          <w:rFonts w:ascii="Times New Roman" w:hAnsi="Times New Roman"/>
          <w:b/>
          <w:bCs/>
          <w:kern w:val="2"/>
          <w:sz w:val="24"/>
          <w:szCs w:val="24"/>
        </w:rPr>
        <w:t>ARD OF BACHELOR OF SCIENCE (B.Sc</w:t>
      </w:r>
      <w:r w:rsidRPr="00DF3A68">
        <w:rPr>
          <w:rFonts w:ascii="Times New Roman" w:hAnsi="Times New Roman"/>
          <w:b/>
          <w:bCs/>
          <w:kern w:val="2"/>
          <w:sz w:val="24"/>
          <w:szCs w:val="24"/>
        </w:rPr>
        <w:t>) DEGREE IN INTERNATIONAL RELATIONS.</w:t>
      </w:r>
    </w:p>
    <w:p w14:paraId="2280D918" w14:textId="77777777" w:rsidR="00A15C14" w:rsidRDefault="00A15C14" w:rsidP="00A15C14">
      <w:pPr>
        <w:spacing w:after="0" w:line="240" w:lineRule="auto"/>
        <w:jc w:val="center"/>
        <w:rPr>
          <w:rFonts w:ascii="Times New Roman" w:hAnsi="Times New Roman"/>
          <w:b/>
          <w:bCs/>
          <w:kern w:val="2"/>
          <w:sz w:val="24"/>
          <w:szCs w:val="24"/>
        </w:rPr>
      </w:pPr>
    </w:p>
    <w:p w14:paraId="4415447C" w14:textId="77777777" w:rsidR="00A15C14" w:rsidRDefault="00A15C14" w:rsidP="00A15C14">
      <w:pPr>
        <w:spacing w:after="0" w:line="240" w:lineRule="auto"/>
        <w:jc w:val="center"/>
        <w:rPr>
          <w:rFonts w:ascii="Times New Roman" w:hAnsi="Times New Roman"/>
          <w:b/>
          <w:bCs/>
          <w:kern w:val="2"/>
          <w:sz w:val="24"/>
          <w:szCs w:val="24"/>
        </w:rPr>
      </w:pPr>
    </w:p>
    <w:p w14:paraId="7EF12FEB" w14:textId="77777777" w:rsidR="00A15C14" w:rsidRDefault="00A15C14" w:rsidP="00A15C14">
      <w:pPr>
        <w:spacing w:after="0" w:line="240" w:lineRule="auto"/>
        <w:jc w:val="center"/>
        <w:rPr>
          <w:rFonts w:ascii="Times New Roman" w:hAnsi="Times New Roman"/>
          <w:b/>
          <w:bCs/>
          <w:kern w:val="2"/>
          <w:sz w:val="24"/>
          <w:szCs w:val="24"/>
        </w:rPr>
      </w:pPr>
    </w:p>
    <w:p w14:paraId="05C859A3" w14:textId="77777777" w:rsidR="00A15C14" w:rsidRDefault="00A15C14" w:rsidP="00A15C14">
      <w:pPr>
        <w:spacing w:after="0" w:line="240" w:lineRule="auto"/>
        <w:jc w:val="center"/>
        <w:rPr>
          <w:rFonts w:ascii="Times New Roman" w:hAnsi="Times New Roman"/>
          <w:b/>
          <w:bCs/>
          <w:kern w:val="2"/>
          <w:sz w:val="24"/>
          <w:szCs w:val="24"/>
        </w:rPr>
      </w:pPr>
    </w:p>
    <w:p w14:paraId="72238114" w14:textId="77777777" w:rsidR="00A15C14" w:rsidRDefault="00A15C14" w:rsidP="00A15C14">
      <w:pPr>
        <w:spacing w:after="0" w:line="240" w:lineRule="auto"/>
        <w:jc w:val="center"/>
        <w:rPr>
          <w:rFonts w:ascii="Times New Roman" w:hAnsi="Times New Roman"/>
          <w:b/>
          <w:bCs/>
          <w:kern w:val="2"/>
          <w:sz w:val="24"/>
          <w:szCs w:val="24"/>
        </w:rPr>
      </w:pPr>
    </w:p>
    <w:p w14:paraId="571BC550" w14:textId="77777777" w:rsidR="00A15C14" w:rsidRDefault="00A15C14" w:rsidP="00A15C14">
      <w:pPr>
        <w:spacing w:after="0" w:line="240" w:lineRule="auto"/>
        <w:jc w:val="center"/>
        <w:rPr>
          <w:rFonts w:ascii="Times New Roman" w:hAnsi="Times New Roman"/>
          <w:b/>
          <w:bCs/>
          <w:kern w:val="2"/>
          <w:sz w:val="24"/>
          <w:szCs w:val="24"/>
        </w:rPr>
      </w:pPr>
    </w:p>
    <w:p w14:paraId="5F6D8160"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kern w:val="2"/>
          <w:sz w:val="24"/>
          <w:szCs w:val="24"/>
        </w:rPr>
        <w:t>SUPERVISOR DR. MRS. IFEDI FRANCISCA</w:t>
      </w:r>
    </w:p>
    <w:p w14:paraId="07092E9F" w14:textId="77777777" w:rsidR="00A15C14" w:rsidRDefault="00A15C14" w:rsidP="00A15C14">
      <w:pPr>
        <w:spacing w:after="0" w:line="240" w:lineRule="auto"/>
        <w:jc w:val="center"/>
        <w:rPr>
          <w:rFonts w:ascii="Times New Roman" w:hAnsi="Times New Roman"/>
          <w:b/>
          <w:bCs/>
          <w:kern w:val="2"/>
          <w:sz w:val="24"/>
          <w:szCs w:val="24"/>
        </w:rPr>
      </w:pPr>
    </w:p>
    <w:p w14:paraId="064E4F13" w14:textId="77777777" w:rsidR="00A15C14" w:rsidRDefault="00A15C14" w:rsidP="00A15C14">
      <w:pPr>
        <w:spacing w:after="0" w:line="240" w:lineRule="auto"/>
        <w:jc w:val="center"/>
        <w:rPr>
          <w:rFonts w:ascii="Times New Roman" w:hAnsi="Times New Roman"/>
          <w:b/>
          <w:bCs/>
          <w:kern w:val="2"/>
          <w:sz w:val="24"/>
          <w:szCs w:val="24"/>
        </w:rPr>
      </w:pPr>
    </w:p>
    <w:p w14:paraId="053C400E" w14:textId="77777777" w:rsidR="00A15C14" w:rsidRDefault="00A15C14" w:rsidP="00A15C14">
      <w:pPr>
        <w:spacing w:after="0" w:line="240" w:lineRule="auto"/>
        <w:jc w:val="center"/>
        <w:rPr>
          <w:rFonts w:ascii="Times New Roman" w:hAnsi="Times New Roman"/>
          <w:b/>
          <w:bCs/>
          <w:kern w:val="2"/>
          <w:sz w:val="24"/>
          <w:szCs w:val="24"/>
        </w:rPr>
      </w:pPr>
    </w:p>
    <w:p w14:paraId="73721CBE" w14:textId="77777777" w:rsidR="00A15C14" w:rsidRDefault="00A15C14" w:rsidP="00A15C14">
      <w:pPr>
        <w:spacing w:after="0" w:line="240" w:lineRule="auto"/>
        <w:jc w:val="center"/>
        <w:rPr>
          <w:rFonts w:ascii="Times New Roman" w:hAnsi="Times New Roman"/>
          <w:b/>
          <w:bCs/>
          <w:kern w:val="2"/>
          <w:sz w:val="24"/>
          <w:szCs w:val="24"/>
        </w:rPr>
      </w:pPr>
    </w:p>
    <w:p w14:paraId="7BC5A60C" w14:textId="77777777" w:rsidR="00A15C14" w:rsidRDefault="00A15C14" w:rsidP="00A15C14">
      <w:pPr>
        <w:spacing w:after="0" w:line="240" w:lineRule="auto"/>
        <w:jc w:val="center"/>
        <w:rPr>
          <w:rFonts w:ascii="Times New Roman" w:hAnsi="Times New Roman"/>
          <w:b/>
          <w:bCs/>
          <w:kern w:val="2"/>
          <w:sz w:val="24"/>
          <w:szCs w:val="24"/>
        </w:rPr>
      </w:pPr>
    </w:p>
    <w:p w14:paraId="68801278" w14:textId="77777777" w:rsidR="00A15C14" w:rsidRDefault="00A15C14" w:rsidP="00A15C14">
      <w:pPr>
        <w:spacing w:after="0" w:line="240" w:lineRule="auto"/>
        <w:jc w:val="center"/>
        <w:rPr>
          <w:rFonts w:ascii="Times New Roman" w:hAnsi="Times New Roman"/>
          <w:b/>
          <w:bCs/>
          <w:kern w:val="2"/>
          <w:sz w:val="24"/>
          <w:szCs w:val="24"/>
        </w:rPr>
      </w:pPr>
    </w:p>
    <w:p w14:paraId="14516608" w14:textId="77777777" w:rsidR="00A15C14" w:rsidRDefault="00A15C14" w:rsidP="00A15C14">
      <w:pPr>
        <w:spacing w:after="0" w:line="240" w:lineRule="auto"/>
        <w:jc w:val="center"/>
        <w:rPr>
          <w:rFonts w:ascii="Times New Roman" w:hAnsi="Times New Roman"/>
          <w:b/>
          <w:bCs/>
          <w:kern w:val="2"/>
          <w:sz w:val="24"/>
          <w:szCs w:val="24"/>
        </w:rPr>
      </w:pPr>
    </w:p>
    <w:p w14:paraId="11C3EB9E" w14:textId="77777777" w:rsidR="00A15C14" w:rsidRDefault="00A15C14" w:rsidP="00A15C14">
      <w:pPr>
        <w:spacing w:after="0" w:line="240" w:lineRule="auto"/>
        <w:jc w:val="center"/>
        <w:rPr>
          <w:rFonts w:ascii="Times New Roman" w:hAnsi="Times New Roman"/>
          <w:b/>
          <w:bCs/>
          <w:kern w:val="2"/>
          <w:sz w:val="24"/>
          <w:szCs w:val="24"/>
        </w:rPr>
      </w:pPr>
    </w:p>
    <w:p w14:paraId="2432D468" w14:textId="77777777" w:rsidR="00A15C14" w:rsidRPr="00DF3A68" w:rsidRDefault="00A15C14" w:rsidP="00A15C14">
      <w:pPr>
        <w:spacing w:after="0" w:line="240" w:lineRule="auto"/>
        <w:jc w:val="center"/>
        <w:rPr>
          <w:rFonts w:ascii="Times New Roman" w:hAnsi="Times New Roman"/>
          <w:sz w:val="24"/>
          <w:szCs w:val="24"/>
        </w:rPr>
      </w:pPr>
      <w:r w:rsidRPr="00DF3A68">
        <w:rPr>
          <w:rFonts w:ascii="Times New Roman" w:hAnsi="Times New Roman"/>
          <w:b/>
          <w:bCs/>
          <w:kern w:val="2"/>
          <w:sz w:val="24"/>
          <w:szCs w:val="24"/>
        </w:rPr>
        <w:t>JUNE, 2025.</w:t>
      </w:r>
    </w:p>
    <w:p w14:paraId="4D0B629C" w14:textId="77777777" w:rsidR="00A15C14" w:rsidRDefault="00A15C14" w:rsidP="00A15C14">
      <w:pPr>
        <w:spacing w:after="160" w:line="480" w:lineRule="auto"/>
        <w:ind w:left="3600"/>
        <w:rPr>
          <w:rFonts w:ascii="Times New Roman" w:hAnsi="Times New Roman"/>
          <w:b/>
          <w:bCs/>
          <w:kern w:val="2"/>
          <w:sz w:val="24"/>
          <w:szCs w:val="24"/>
        </w:rPr>
      </w:pPr>
    </w:p>
    <w:p w14:paraId="48D2E9CA" w14:textId="77777777" w:rsidR="00A15C14" w:rsidRDefault="00A15C14" w:rsidP="00A15C14">
      <w:pPr>
        <w:spacing w:after="160" w:line="480" w:lineRule="auto"/>
        <w:ind w:left="3600"/>
        <w:rPr>
          <w:rFonts w:ascii="Times New Roman" w:hAnsi="Times New Roman"/>
          <w:b/>
          <w:bCs/>
          <w:kern w:val="2"/>
          <w:sz w:val="24"/>
          <w:szCs w:val="24"/>
        </w:rPr>
      </w:pPr>
    </w:p>
    <w:p w14:paraId="5E5FD288" w14:textId="77777777" w:rsidR="00A15C14" w:rsidRDefault="00A15C14" w:rsidP="00A15C14">
      <w:pPr>
        <w:spacing w:after="160" w:line="480" w:lineRule="auto"/>
        <w:ind w:left="3600"/>
        <w:rPr>
          <w:rFonts w:ascii="Times New Roman" w:hAnsi="Times New Roman"/>
          <w:b/>
          <w:bCs/>
          <w:kern w:val="2"/>
          <w:sz w:val="24"/>
          <w:szCs w:val="24"/>
        </w:rPr>
      </w:pPr>
    </w:p>
    <w:p w14:paraId="1D1C97AE" w14:textId="77777777" w:rsidR="00A15C14" w:rsidRDefault="00A15C14" w:rsidP="00A15C14">
      <w:pPr>
        <w:spacing w:after="160" w:line="480" w:lineRule="auto"/>
        <w:ind w:left="3600"/>
        <w:rPr>
          <w:rFonts w:ascii="Times New Roman" w:hAnsi="Times New Roman"/>
          <w:b/>
          <w:bCs/>
          <w:kern w:val="2"/>
          <w:sz w:val="24"/>
          <w:szCs w:val="24"/>
        </w:rPr>
      </w:pPr>
    </w:p>
    <w:p w14:paraId="6CF3B3BE" w14:textId="77777777" w:rsidR="00A15C14" w:rsidRDefault="00A15C14" w:rsidP="00A15C14">
      <w:pPr>
        <w:spacing w:after="160" w:line="480" w:lineRule="auto"/>
        <w:ind w:left="3600"/>
        <w:rPr>
          <w:rFonts w:ascii="Times New Roman" w:hAnsi="Times New Roman"/>
          <w:b/>
          <w:bCs/>
          <w:kern w:val="2"/>
          <w:sz w:val="24"/>
          <w:szCs w:val="24"/>
        </w:rPr>
      </w:pPr>
    </w:p>
    <w:p w14:paraId="5C436F71" w14:textId="77777777" w:rsidR="00A15C14" w:rsidRDefault="00A15C14" w:rsidP="00A15C14">
      <w:pPr>
        <w:spacing w:after="160" w:line="480" w:lineRule="auto"/>
        <w:ind w:left="3600"/>
        <w:rPr>
          <w:rFonts w:ascii="Times New Roman" w:hAnsi="Times New Roman"/>
          <w:b/>
          <w:bCs/>
          <w:kern w:val="2"/>
          <w:sz w:val="24"/>
          <w:szCs w:val="24"/>
        </w:rPr>
      </w:pPr>
    </w:p>
    <w:p w14:paraId="22171FCA" w14:textId="77777777" w:rsidR="00A15C14" w:rsidRDefault="00A15C14" w:rsidP="00A15C14">
      <w:pPr>
        <w:spacing w:after="160" w:line="480" w:lineRule="auto"/>
        <w:ind w:left="3600"/>
        <w:rPr>
          <w:rFonts w:ascii="Times New Roman" w:hAnsi="Times New Roman"/>
          <w:b/>
          <w:bCs/>
          <w:kern w:val="2"/>
          <w:sz w:val="24"/>
          <w:szCs w:val="24"/>
        </w:rPr>
      </w:pPr>
    </w:p>
    <w:p w14:paraId="6C2B44C6" w14:textId="77777777" w:rsidR="00A15C14" w:rsidRDefault="00A15C14" w:rsidP="00A15C14">
      <w:pPr>
        <w:spacing w:after="160" w:line="480" w:lineRule="auto"/>
        <w:ind w:left="3600"/>
        <w:rPr>
          <w:rFonts w:ascii="Times New Roman" w:hAnsi="Times New Roman"/>
          <w:b/>
          <w:bCs/>
          <w:kern w:val="2"/>
          <w:sz w:val="24"/>
          <w:szCs w:val="24"/>
        </w:rPr>
      </w:pPr>
    </w:p>
    <w:p w14:paraId="52FA4934" w14:textId="77777777" w:rsidR="00A15C14" w:rsidRDefault="00A15C14" w:rsidP="00A15C14">
      <w:pPr>
        <w:spacing w:after="160" w:line="480" w:lineRule="auto"/>
        <w:ind w:left="3600"/>
        <w:rPr>
          <w:rFonts w:ascii="Times New Roman" w:hAnsi="Times New Roman"/>
          <w:b/>
          <w:bCs/>
          <w:kern w:val="2"/>
          <w:sz w:val="24"/>
          <w:szCs w:val="24"/>
        </w:rPr>
      </w:pPr>
    </w:p>
    <w:p w14:paraId="66D731AC" w14:textId="77777777" w:rsidR="00A15C14" w:rsidRDefault="00A15C14" w:rsidP="00A15C14">
      <w:pPr>
        <w:spacing w:after="160" w:line="480" w:lineRule="auto"/>
        <w:ind w:left="3600"/>
        <w:rPr>
          <w:rFonts w:ascii="Times New Roman" w:hAnsi="Times New Roman"/>
          <w:b/>
          <w:bCs/>
          <w:kern w:val="2"/>
          <w:sz w:val="24"/>
          <w:szCs w:val="24"/>
        </w:rPr>
      </w:pPr>
    </w:p>
    <w:p w14:paraId="68996EE5" w14:textId="77777777" w:rsidR="00A15C14" w:rsidRDefault="00A15C14" w:rsidP="00A15C14">
      <w:pPr>
        <w:spacing w:after="160" w:line="480" w:lineRule="auto"/>
        <w:ind w:left="3600"/>
        <w:rPr>
          <w:rFonts w:ascii="Times New Roman" w:hAnsi="Times New Roman"/>
          <w:b/>
          <w:bCs/>
          <w:kern w:val="2"/>
          <w:sz w:val="24"/>
          <w:szCs w:val="24"/>
        </w:rPr>
      </w:pPr>
    </w:p>
    <w:p w14:paraId="6140381B" w14:textId="77777777" w:rsidR="00A15C14" w:rsidRDefault="00A15C14" w:rsidP="00A15C14">
      <w:pPr>
        <w:spacing w:after="160" w:line="480" w:lineRule="auto"/>
        <w:ind w:left="3600"/>
        <w:rPr>
          <w:rFonts w:ascii="Times New Roman" w:hAnsi="Times New Roman"/>
          <w:b/>
          <w:bCs/>
          <w:kern w:val="2"/>
          <w:sz w:val="24"/>
          <w:szCs w:val="24"/>
        </w:rPr>
      </w:pPr>
    </w:p>
    <w:p w14:paraId="77B559BE" w14:textId="77777777" w:rsidR="00A15C14" w:rsidRDefault="00A15C14" w:rsidP="00A15C14">
      <w:pPr>
        <w:spacing w:after="160" w:line="480" w:lineRule="auto"/>
        <w:ind w:left="3600"/>
        <w:rPr>
          <w:rFonts w:ascii="Times New Roman" w:hAnsi="Times New Roman"/>
          <w:b/>
          <w:bCs/>
          <w:kern w:val="2"/>
          <w:sz w:val="24"/>
          <w:szCs w:val="24"/>
        </w:rPr>
      </w:pPr>
    </w:p>
    <w:p w14:paraId="0340CA7C" w14:textId="77777777" w:rsidR="00A15C14" w:rsidRDefault="00A15C14" w:rsidP="00A15C14">
      <w:pPr>
        <w:spacing w:after="160" w:line="480" w:lineRule="auto"/>
        <w:ind w:left="3600"/>
        <w:rPr>
          <w:rFonts w:ascii="Times New Roman" w:hAnsi="Times New Roman"/>
          <w:b/>
          <w:bCs/>
          <w:kern w:val="2"/>
          <w:sz w:val="24"/>
          <w:szCs w:val="24"/>
        </w:rPr>
      </w:pPr>
    </w:p>
    <w:p w14:paraId="67A49F48" w14:textId="77777777" w:rsidR="00A15C14" w:rsidRDefault="00A15C14" w:rsidP="00A15C14">
      <w:pPr>
        <w:spacing w:after="160" w:line="480" w:lineRule="auto"/>
        <w:ind w:left="3600"/>
        <w:rPr>
          <w:rFonts w:ascii="Times New Roman" w:hAnsi="Times New Roman"/>
          <w:b/>
          <w:bCs/>
          <w:kern w:val="2"/>
          <w:sz w:val="24"/>
          <w:szCs w:val="24"/>
        </w:rPr>
      </w:pPr>
    </w:p>
    <w:p w14:paraId="317F7BC1" w14:textId="77777777" w:rsidR="00A15C14" w:rsidRDefault="00A15C14" w:rsidP="00A15C14">
      <w:pPr>
        <w:spacing w:after="160" w:line="480" w:lineRule="auto"/>
        <w:ind w:left="3600"/>
        <w:rPr>
          <w:rFonts w:ascii="Times New Roman" w:hAnsi="Times New Roman"/>
          <w:b/>
          <w:bCs/>
          <w:kern w:val="2"/>
          <w:sz w:val="24"/>
          <w:szCs w:val="24"/>
        </w:rPr>
      </w:pPr>
    </w:p>
    <w:p w14:paraId="02BB697E" w14:textId="77777777" w:rsidR="00A15C14" w:rsidRDefault="00A15C14" w:rsidP="00A15C14">
      <w:pPr>
        <w:spacing w:after="160" w:line="480" w:lineRule="auto"/>
        <w:ind w:left="3600"/>
        <w:rPr>
          <w:rFonts w:ascii="Times New Roman" w:hAnsi="Times New Roman"/>
          <w:b/>
          <w:bCs/>
          <w:kern w:val="2"/>
          <w:sz w:val="24"/>
          <w:szCs w:val="24"/>
        </w:rPr>
      </w:pPr>
    </w:p>
    <w:p w14:paraId="502440A1" w14:textId="77777777" w:rsidR="00A15C14" w:rsidRDefault="00A15C14" w:rsidP="00A15C14">
      <w:pPr>
        <w:spacing w:after="160" w:line="480" w:lineRule="auto"/>
        <w:ind w:left="3600"/>
        <w:rPr>
          <w:rFonts w:ascii="Times New Roman" w:hAnsi="Times New Roman"/>
          <w:b/>
          <w:bCs/>
          <w:kern w:val="2"/>
          <w:sz w:val="24"/>
          <w:szCs w:val="24"/>
        </w:rPr>
      </w:pPr>
    </w:p>
    <w:p w14:paraId="6ACABA19" w14:textId="77777777" w:rsidR="00A15C14" w:rsidRDefault="00A15C14" w:rsidP="00A15C14">
      <w:pPr>
        <w:spacing w:after="160" w:line="480" w:lineRule="auto"/>
        <w:ind w:left="3600"/>
        <w:rPr>
          <w:rFonts w:ascii="Times New Roman" w:hAnsi="Times New Roman"/>
          <w:b/>
          <w:bCs/>
          <w:kern w:val="2"/>
          <w:sz w:val="24"/>
          <w:szCs w:val="24"/>
        </w:rPr>
      </w:pPr>
    </w:p>
    <w:p w14:paraId="7E523B2E" w14:textId="77777777" w:rsidR="00A15C14" w:rsidRPr="00DF3A68" w:rsidRDefault="00A15C14" w:rsidP="00A15C14">
      <w:pPr>
        <w:spacing w:after="160" w:line="480" w:lineRule="auto"/>
        <w:ind w:left="3600"/>
        <w:rPr>
          <w:rFonts w:ascii="Times New Roman" w:hAnsi="Times New Roman"/>
          <w:sz w:val="24"/>
          <w:szCs w:val="24"/>
        </w:rPr>
      </w:pPr>
      <w:r w:rsidRPr="00DF3A68">
        <w:rPr>
          <w:rFonts w:ascii="Times New Roman" w:hAnsi="Times New Roman"/>
          <w:b/>
          <w:bCs/>
          <w:kern w:val="2"/>
          <w:sz w:val="24"/>
          <w:szCs w:val="24"/>
        </w:rPr>
        <w:lastRenderedPageBreak/>
        <w:t xml:space="preserve">CERTIFICATION </w:t>
      </w:r>
    </w:p>
    <w:p w14:paraId="33B54C6C" w14:textId="77777777" w:rsidR="00A15C14" w:rsidRPr="00DF3A68" w:rsidRDefault="00A15C14" w:rsidP="00A15C14">
      <w:pPr>
        <w:spacing w:after="160" w:line="480" w:lineRule="auto"/>
        <w:jc w:val="both"/>
        <w:rPr>
          <w:rFonts w:ascii="Times New Roman" w:hAnsi="Times New Roman"/>
          <w:sz w:val="24"/>
          <w:szCs w:val="24"/>
        </w:rPr>
      </w:pPr>
      <w:r w:rsidRPr="00DF3A68">
        <w:rPr>
          <w:rFonts w:ascii="Times New Roman" w:hAnsi="Times New Roman"/>
          <w:sz w:val="24"/>
          <w:szCs w:val="24"/>
        </w:rPr>
        <w:t>This is to certify that, I Enyi</w:t>
      </w:r>
      <w:r w:rsidRPr="00DF3A68">
        <w:rPr>
          <w:rFonts w:ascii="Times New Roman" w:hAnsi="Times New Roman"/>
          <w:sz w:val="24"/>
          <w:szCs w:val="24"/>
          <w:lang w:val="en-GB"/>
        </w:rPr>
        <w:t xml:space="preserve"> </w:t>
      </w:r>
      <w:r w:rsidRPr="00DF3A68">
        <w:rPr>
          <w:rFonts w:ascii="Times New Roman" w:hAnsi="Times New Roman"/>
          <w:sz w:val="24"/>
          <w:szCs w:val="24"/>
        </w:rPr>
        <w:t>Oluomachukwu Madonna, an undergraduate student of the faculty of management and social science, international relations with the reg number GOU/U21/IRE/498 has successfully designed, developed, and completed this project.</w:t>
      </w:r>
    </w:p>
    <w:p w14:paraId="4D4196B0" w14:textId="77777777" w:rsidR="00A15C14" w:rsidRPr="00DF3A68" w:rsidRDefault="00A15C14" w:rsidP="00A15C14">
      <w:pPr>
        <w:spacing w:after="160" w:line="480" w:lineRule="auto"/>
        <w:jc w:val="both"/>
        <w:rPr>
          <w:rFonts w:ascii="Times New Roman" w:hAnsi="Times New Roman"/>
          <w:sz w:val="24"/>
          <w:szCs w:val="24"/>
        </w:rPr>
      </w:pPr>
      <w:r w:rsidRPr="00DF3A68">
        <w:rPr>
          <w:rFonts w:ascii="Times New Roman" w:hAnsi="Times New Roman"/>
          <w:sz w:val="24"/>
          <w:szCs w:val="24"/>
        </w:rPr>
        <w:t>The project has been evaluated and found to meet the required standards of quality, creativity, and innovation.</w:t>
      </w:r>
    </w:p>
    <w:p w14:paraId="683EB467" w14:textId="77777777" w:rsidR="00A15C14" w:rsidRPr="00DF3A68" w:rsidRDefault="00A15C14" w:rsidP="00A15C14">
      <w:pPr>
        <w:tabs>
          <w:tab w:val="left" w:pos="7640"/>
        </w:tabs>
        <w:spacing w:after="160" w:line="480" w:lineRule="auto"/>
        <w:rPr>
          <w:rFonts w:ascii="Times New Roman" w:hAnsi="Times New Roman"/>
          <w:b/>
          <w:bCs/>
          <w:kern w:val="2"/>
          <w:sz w:val="24"/>
          <w:szCs w:val="24"/>
        </w:rPr>
      </w:pPr>
    </w:p>
    <w:p w14:paraId="489BC4C9" w14:textId="3C48CE6F" w:rsidR="00A15C14" w:rsidRPr="00DF3A68" w:rsidRDefault="00A15C14" w:rsidP="00A15C14">
      <w:pPr>
        <w:tabs>
          <w:tab w:val="left" w:pos="7640"/>
        </w:tabs>
        <w:spacing w:after="160" w:line="480" w:lineRule="auto"/>
        <w:rPr>
          <w:rFonts w:ascii="Times New Roman" w:hAnsi="Times New Roman"/>
          <w:b/>
          <w:bCs/>
          <w:kern w:val="2"/>
          <w:sz w:val="24"/>
          <w:szCs w:val="24"/>
        </w:rPr>
      </w:pPr>
      <w:r>
        <w:rPr>
          <w:rFonts w:ascii="Times New Roman" w:hAnsi="Times New Roman"/>
          <w:b/>
          <w:bCs/>
          <w:noProof/>
          <w:kern w:val="2"/>
          <w:sz w:val="24"/>
          <w:szCs w:val="24"/>
        </w:rPr>
        <mc:AlternateContent>
          <mc:Choice Requires="wps">
            <w:drawing>
              <wp:anchor distT="0" distB="0" distL="0" distR="0" simplePos="0" relativeHeight="251659264" behindDoc="0" locked="0" layoutInCell="1" allowOverlap="1" wp14:anchorId="32C09D34" wp14:editId="26A5A8C8">
                <wp:simplePos x="0" y="0"/>
                <wp:positionH relativeFrom="column">
                  <wp:posOffset>4044950</wp:posOffset>
                </wp:positionH>
                <wp:positionV relativeFrom="paragraph">
                  <wp:posOffset>220345</wp:posOffset>
                </wp:positionV>
                <wp:extent cx="2105025" cy="0"/>
                <wp:effectExtent l="6350" t="10795" r="1270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50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BC3940" id="Straight Connector 2"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318.5pt,17.35pt" to="484.2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">
                <v:stroke joinstyle="miter"/>
              </v:line>
            </w:pict>
          </mc:Fallback>
        </mc:AlternateContent>
      </w:r>
      <w:r>
        <w:rPr>
          <w:rFonts w:ascii="Times New Roman" w:hAnsi="Times New Roman"/>
          <w:b/>
          <w:bCs/>
          <w:noProof/>
          <w:kern w:val="2"/>
          <w:sz w:val="24"/>
          <w:szCs w:val="24"/>
        </w:rPr>
        <mc:AlternateContent>
          <mc:Choice Requires="wps">
            <w:drawing>
              <wp:anchor distT="0" distB="0" distL="0" distR="0" simplePos="0" relativeHeight="251660288" behindDoc="0" locked="0" layoutInCell="1" allowOverlap="1" wp14:anchorId="225B96E1" wp14:editId="029A48D1">
                <wp:simplePos x="0" y="0"/>
                <wp:positionH relativeFrom="column">
                  <wp:posOffset>10160</wp:posOffset>
                </wp:positionH>
                <wp:positionV relativeFrom="paragraph">
                  <wp:posOffset>210820</wp:posOffset>
                </wp:positionV>
                <wp:extent cx="2047875" cy="9525"/>
                <wp:effectExtent l="10160" t="10795" r="8890"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7875" cy="9525"/>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59756" id="Straight Connector 1"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8pt,16.6pt" to="162.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" strokeweight=".5pt">
                <v:stroke joinstyle="miter"/>
              </v:line>
            </w:pict>
          </mc:Fallback>
        </mc:AlternateContent>
      </w:r>
    </w:p>
    <w:p w14:paraId="1AD9260B" w14:textId="77777777" w:rsidR="00A15C14" w:rsidRPr="00DF3A68" w:rsidRDefault="00A15C14" w:rsidP="00A15C14">
      <w:pPr>
        <w:tabs>
          <w:tab w:val="left" w:pos="7640"/>
        </w:tabs>
        <w:spacing w:after="160" w:line="480" w:lineRule="auto"/>
        <w:rPr>
          <w:rFonts w:ascii="Times New Roman" w:hAnsi="Times New Roman"/>
          <w:sz w:val="24"/>
          <w:szCs w:val="24"/>
        </w:rPr>
      </w:pPr>
      <w:r w:rsidRPr="00DF3A68">
        <w:rPr>
          <w:rFonts w:ascii="Times New Roman" w:hAnsi="Times New Roman"/>
          <w:b/>
          <w:bCs/>
          <w:kern w:val="2"/>
          <w:sz w:val="24"/>
          <w:szCs w:val="24"/>
        </w:rPr>
        <w:t>ENYI OLUOMACHUKWU .M.</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b/>
          <w:bCs/>
          <w:kern w:val="2"/>
          <w:sz w:val="24"/>
          <w:szCs w:val="24"/>
        </w:rPr>
        <w:t>DATE</w:t>
      </w:r>
    </w:p>
    <w:p w14:paraId="1795315D" w14:textId="77777777" w:rsidR="00A15C14" w:rsidRPr="00DF3A68" w:rsidRDefault="00A15C14" w:rsidP="00A15C14">
      <w:pPr>
        <w:spacing w:after="160" w:line="480" w:lineRule="auto"/>
        <w:rPr>
          <w:rFonts w:ascii="Times New Roman" w:hAnsi="Times New Roman"/>
          <w:sz w:val="24"/>
          <w:szCs w:val="24"/>
        </w:rPr>
      </w:pPr>
    </w:p>
    <w:p w14:paraId="51938D8F" w14:textId="77777777" w:rsidR="00A15C14" w:rsidRPr="00DF3A68" w:rsidRDefault="00A15C14" w:rsidP="00A15C14">
      <w:pPr>
        <w:spacing w:after="160" w:line="480" w:lineRule="auto"/>
        <w:rPr>
          <w:rFonts w:ascii="Times New Roman" w:hAnsi="Times New Roman"/>
          <w:sz w:val="24"/>
          <w:szCs w:val="24"/>
        </w:rPr>
      </w:pPr>
    </w:p>
    <w:p w14:paraId="24AA7972" w14:textId="77777777" w:rsidR="00A15C14" w:rsidRPr="00DF3A68" w:rsidRDefault="00A15C14" w:rsidP="00A15C14">
      <w:pPr>
        <w:spacing w:after="160" w:line="480" w:lineRule="auto"/>
        <w:rPr>
          <w:rFonts w:ascii="Times New Roman" w:hAnsi="Times New Roman"/>
          <w:sz w:val="24"/>
          <w:szCs w:val="24"/>
        </w:rPr>
      </w:pPr>
    </w:p>
    <w:p w14:paraId="3B01E3BB" w14:textId="77777777" w:rsidR="00A15C14" w:rsidRPr="00DF3A68" w:rsidRDefault="00A15C14" w:rsidP="00A15C14">
      <w:pPr>
        <w:spacing w:after="160" w:line="480" w:lineRule="auto"/>
        <w:rPr>
          <w:rFonts w:ascii="Times New Roman" w:hAnsi="Times New Roman"/>
          <w:sz w:val="24"/>
          <w:szCs w:val="24"/>
        </w:rPr>
      </w:pPr>
    </w:p>
    <w:p w14:paraId="528A4431" w14:textId="77777777" w:rsidR="00A15C14" w:rsidRPr="00DF3A68" w:rsidRDefault="00A15C14" w:rsidP="00A15C14">
      <w:pPr>
        <w:spacing w:after="160" w:line="480" w:lineRule="auto"/>
        <w:rPr>
          <w:rFonts w:ascii="Times New Roman" w:hAnsi="Times New Roman"/>
          <w:sz w:val="24"/>
          <w:szCs w:val="24"/>
        </w:rPr>
      </w:pPr>
    </w:p>
    <w:p w14:paraId="1D66DBAD" w14:textId="77777777" w:rsidR="00A15C14" w:rsidRPr="00DF3A68" w:rsidRDefault="00A15C14" w:rsidP="00A15C14">
      <w:pPr>
        <w:spacing w:after="160" w:line="480" w:lineRule="auto"/>
        <w:rPr>
          <w:rFonts w:ascii="Times New Roman" w:hAnsi="Times New Roman"/>
          <w:sz w:val="24"/>
          <w:szCs w:val="24"/>
        </w:rPr>
      </w:pPr>
    </w:p>
    <w:p w14:paraId="0E064774" w14:textId="77777777" w:rsidR="00A15C14" w:rsidRPr="00DF3A68" w:rsidRDefault="00A15C14" w:rsidP="00A15C14">
      <w:pPr>
        <w:spacing w:after="160" w:line="480" w:lineRule="auto"/>
        <w:rPr>
          <w:rFonts w:ascii="Times New Roman" w:hAnsi="Times New Roman"/>
          <w:sz w:val="24"/>
          <w:szCs w:val="24"/>
        </w:rPr>
      </w:pPr>
    </w:p>
    <w:p w14:paraId="21EFEB2F" w14:textId="77777777" w:rsidR="00A15C14" w:rsidRPr="00DF3A68" w:rsidRDefault="00A15C14" w:rsidP="00A15C14">
      <w:pPr>
        <w:spacing w:after="160" w:line="480" w:lineRule="auto"/>
        <w:rPr>
          <w:rFonts w:ascii="Times New Roman" w:hAnsi="Times New Roman"/>
          <w:sz w:val="24"/>
          <w:szCs w:val="24"/>
        </w:rPr>
      </w:pPr>
    </w:p>
    <w:p w14:paraId="0C1E2CD7" w14:textId="77777777" w:rsidR="00A15C14" w:rsidRPr="00DF3A68" w:rsidRDefault="00A15C14" w:rsidP="00A15C14">
      <w:pPr>
        <w:spacing w:after="160" w:line="480" w:lineRule="auto"/>
        <w:rPr>
          <w:rFonts w:ascii="Times New Roman" w:hAnsi="Times New Roman"/>
          <w:sz w:val="24"/>
          <w:szCs w:val="24"/>
        </w:rPr>
      </w:pPr>
    </w:p>
    <w:p w14:paraId="7CAAE182" w14:textId="77777777" w:rsidR="00A15C14" w:rsidRPr="00DF3A68" w:rsidRDefault="00A15C14" w:rsidP="00A15C14">
      <w:pPr>
        <w:spacing w:line="240" w:lineRule="auto"/>
        <w:rPr>
          <w:rFonts w:ascii="Times New Roman" w:hAnsi="Times New Roman"/>
          <w:sz w:val="24"/>
          <w:szCs w:val="24"/>
        </w:rPr>
      </w:pPr>
    </w:p>
    <w:p w14:paraId="429A3B47" w14:textId="77777777" w:rsidR="00A15C14" w:rsidRPr="00DF3A68" w:rsidRDefault="00A15C14" w:rsidP="00A15C14">
      <w:pPr>
        <w:spacing w:after="160" w:line="480" w:lineRule="auto"/>
        <w:jc w:val="center"/>
        <w:rPr>
          <w:rFonts w:ascii="Times New Roman" w:hAnsi="Times New Roman"/>
          <w:sz w:val="24"/>
          <w:szCs w:val="24"/>
        </w:rPr>
      </w:pPr>
      <w:r w:rsidRPr="00DF3A68">
        <w:rPr>
          <w:rFonts w:ascii="Times New Roman" w:hAnsi="Times New Roman"/>
          <w:b/>
          <w:bCs/>
          <w:kern w:val="2"/>
          <w:sz w:val="24"/>
          <w:szCs w:val="24"/>
        </w:rPr>
        <w:lastRenderedPageBreak/>
        <w:t>DEDICATION</w:t>
      </w:r>
    </w:p>
    <w:p w14:paraId="31E0E0CB" w14:textId="77777777" w:rsidR="00A15C14" w:rsidRPr="00DF3A68" w:rsidRDefault="00A15C14" w:rsidP="00A15C14">
      <w:pPr>
        <w:spacing w:after="160" w:line="480" w:lineRule="auto"/>
        <w:jc w:val="both"/>
        <w:rPr>
          <w:rFonts w:ascii="Times New Roman" w:hAnsi="Times New Roman"/>
          <w:sz w:val="24"/>
          <w:szCs w:val="24"/>
        </w:rPr>
      </w:pPr>
      <w:r w:rsidRPr="00DF3A68">
        <w:rPr>
          <w:rFonts w:ascii="Times New Roman" w:hAnsi="Times New Roman"/>
          <w:sz w:val="24"/>
          <w:szCs w:val="24"/>
        </w:rPr>
        <w:t>This research project is dedicated to the God Almighty, who inspires knowledge and understanding</w:t>
      </w:r>
    </w:p>
    <w:p w14:paraId="1B1CA8F6" w14:textId="77777777" w:rsidR="00A15C14" w:rsidRPr="00DF3A68" w:rsidRDefault="00A15C14" w:rsidP="00A15C14">
      <w:pPr>
        <w:spacing w:after="160" w:line="480" w:lineRule="auto"/>
        <w:rPr>
          <w:rFonts w:ascii="Times New Roman" w:hAnsi="Times New Roman"/>
          <w:sz w:val="24"/>
          <w:szCs w:val="24"/>
        </w:rPr>
      </w:pPr>
    </w:p>
    <w:p w14:paraId="358A9758" w14:textId="77777777" w:rsidR="00A15C14" w:rsidRPr="00DF3A68" w:rsidRDefault="00A15C14" w:rsidP="00A15C14">
      <w:pPr>
        <w:spacing w:after="160" w:line="480" w:lineRule="auto"/>
        <w:rPr>
          <w:rFonts w:ascii="Times New Roman" w:hAnsi="Times New Roman"/>
          <w:sz w:val="24"/>
          <w:szCs w:val="24"/>
        </w:rPr>
      </w:pPr>
    </w:p>
    <w:p w14:paraId="20DCEABB" w14:textId="77777777" w:rsidR="00A15C14" w:rsidRPr="00DF3A68" w:rsidRDefault="00A15C14" w:rsidP="00A15C14">
      <w:pPr>
        <w:spacing w:after="160" w:line="480" w:lineRule="auto"/>
        <w:rPr>
          <w:rFonts w:ascii="Times New Roman" w:hAnsi="Times New Roman"/>
          <w:sz w:val="24"/>
          <w:szCs w:val="24"/>
        </w:rPr>
      </w:pPr>
    </w:p>
    <w:p w14:paraId="5625C0A7" w14:textId="77777777" w:rsidR="00A15C14" w:rsidRPr="00DF3A68" w:rsidRDefault="00A15C14" w:rsidP="00A15C14">
      <w:pPr>
        <w:spacing w:after="160" w:line="480" w:lineRule="auto"/>
        <w:rPr>
          <w:rFonts w:ascii="Times New Roman" w:hAnsi="Times New Roman"/>
          <w:sz w:val="24"/>
          <w:szCs w:val="24"/>
        </w:rPr>
      </w:pPr>
    </w:p>
    <w:p w14:paraId="015CB3C5" w14:textId="77777777" w:rsidR="00A15C14" w:rsidRPr="00DF3A68" w:rsidRDefault="00A15C14" w:rsidP="00A15C14">
      <w:pPr>
        <w:spacing w:after="160" w:line="480" w:lineRule="auto"/>
        <w:rPr>
          <w:rFonts w:ascii="Times New Roman" w:hAnsi="Times New Roman"/>
          <w:sz w:val="24"/>
          <w:szCs w:val="24"/>
        </w:rPr>
      </w:pPr>
    </w:p>
    <w:p w14:paraId="5C692BA9" w14:textId="77777777" w:rsidR="00A15C14" w:rsidRPr="00DF3A68" w:rsidRDefault="00A15C14" w:rsidP="00A15C14">
      <w:pPr>
        <w:spacing w:after="160" w:line="480" w:lineRule="auto"/>
        <w:rPr>
          <w:rFonts w:ascii="Times New Roman" w:hAnsi="Times New Roman"/>
          <w:sz w:val="24"/>
          <w:szCs w:val="24"/>
        </w:rPr>
      </w:pPr>
    </w:p>
    <w:p w14:paraId="49BCDAD8" w14:textId="77777777" w:rsidR="00A15C14" w:rsidRPr="00DF3A68" w:rsidRDefault="00A15C14" w:rsidP="00A15C14">
      <w:pPr>
        <w:spacing w:after="160" w:line="480" w:lineRule="auto"/>
        <w:rPr>
          <w:rFonts w:ascii="Times New Roman" w:hAnsi="Times New Roman"/>
          <w:sz w:val="24"/>
          <w:szCs w:val="24"/>
        </w:rPr>
      </w:pPr>
    </w:p>
    <w:p w14:paraId="6D247DB6" w14:textId="77777777" w:rsidR="00A15C14" w:rsidRPr="00DF3A68" w:rsidRDefault="00A15C14" w:rsidP="00A15C14">
      <w:pPr>
        <w:spacing w:after="160" w:line="480" w:lineRule="auto"/>
        <w:rPr>
          <w:rFonts w:ascii="Times New Roman" w:hAnsi="Times New Roman"/>
          <w:sz w:val="24"/>
          <w:szCs w:val="24"/>
        </w:rPr>
      </w:pPr>
    </w:p>
    <w:p w14:paraId="2BF7A8E1" w14:textId="77777777" w:rsidR="00A15C14" w:rsidRPr="00DF3A68" w:rsidRDefault="00A15C14" w:rsidP="00A15C14">
      <w:pPr>
        <w:spacing w:after="160" w:line="480" w:lineRule="auto"/>
        <w:rPr>
          <w:rFonts w:ascii="Times New Roman" w:hAnsi="Times New Roman"/>
          <w:sz w:val="24"/>
          <w:szCs w:val="24"/>
        </w:rPr>
      </w:pPr>
    </w:p>
    <w:p w14:paraId="571679A8" w14:textId="77777777" w:rsidR="00A15C14" w:rsidRPr="00DF3A68" w:rsidRDefault="00A15C14" w:rsidP="00A15C14">
      <w:pPr>
        <w:spacing w:after="160" w:line="480" w:lineRule="auto"/>
        <w:rPr>
          <w:rFonts w:ascii="Times New Roman" w:hAnsi="Times New Roman"/>
          <w:sz w:val="24"/>
          <w:szCs w:val="24"/>
        </w:rPr>
      </w:pPr>
    </w:p>
    <w:p w14:paraId="14460B89" w14:textId="77777777" w:rsidR="00A15C14" w:rsidRPr="00DF3A68" w:rsidRDefault="00A15C14" w:rsidP="00A15C14">
      <w:pPr>
        <w:spacing w:after="160" w:line="480" w:lineRule="auto"/>
        <w:rPr>
          <w:rFonts w:ascii="Times New Roman" w:hAnsi="Times New Roman"/>
          <w:sz w:val="24"/>
          <w:szCs w:val="24"/>
        </w:rPr>
      </w:pPr>
    </w:p>
    <w:p w14:paraId="5E3530A7" w14:textId="77777777" w:rsidR="00A15C14" w:rsidRPr="00DF3A68" w:rsidRDefault="00A15C14" w:rsidP="00A15C14">
      <w:pPr>
        <w:spacing w:after="160" w:line="480" w:lineRule="auto"/>
        <w:rPr>
          <w:rFonts w:ascii="Times New Roman" w:hAnsi="Times New Roman"/>
          <w:sz w:val="24"/>
          <w:szCs w:val="24"/>
        </w:rPr>
      </w:pPr>
    </w:p>
    <w:p w14:paraId="3998651D" w14:textId="77777777" w:rsidR="00A15C14" w:rsidRPr="00DF3A68" w:rsidRDefault="00A15C14" w:rsidP="00A15C14">
      <w:pPr>
        <w:spacing w:after="160" w:line="480" w:lineRule="auto"/>
        <w:rPr>
          <w:rFonts w:ascii="Times New Roman" w:hAnsi="Times New Roman"/>
          <w:sz w:val="24"/>
          <w:szCs w:val="24"/>
        </w:rPr>
      </w:pPr>
    </w:p>
    <w:p w14:paraId="266BD956" w14:textId="77777777" w:rsidR="00A15C14" w:rsidRDefault="00A15C14" w:rsidP="00A15C14">
      <w:pPr>
        <w:spacing w:after="160" w:line="480" w:lineRule="auto"/>
        <w:rPr>
          <w:rFonts w:ascii="Times New Roman" w:hAnsi="Times New Roman"/>
          <w:sz w:val="24"/>
          <w:szCs w:val="24"/>
        </w:rPr>
      </w:pPr>
    </w:p>
    <w:p w14:paraId="127D7CE1" w14:textId="77777777" w:rsidR="00A15C14" w:rsidRPr="00DF3A68" w:rsidRDefault="00A15C14" w:rsidP="00A15C14">
      <w:pPr>
        <w:spacing w:after="160" w:line="480" w:lineRule="auto"/>
        <w:rPr>
          <w:rFonts w:ascii="Times New Roman" w:hAnsi="Times New Roman"/>
          <w:sz w:val="24"/>
          <w:szCs w:val="24"/>
        </w:rPr>
      </w:pPr>
    </w:p>
    <w:p w14:paraId="19D04532" w14:textId="77777777" w:rsidR="00A15C14" w:rsidRDefault="00A15C14" w:rsidP="00A15C14">
      <w:pPr>
        <w:spacing w:after="160" w:line="480" w:lineRule="auto"/>
        <w:jc w:val="center"/>
        <w:rPr>
          <w:rFonts w:ascii="Times New Roman" w:hAnsi="Times New Roman"/>
          <w:b/>
          <w:bCs/>
          <w:kern w:val="2"/>
          <w:sz w:val="24"/>
          <w:szCs w:val="24"/>
        </w:rPr>
      </w:pPr>
    </w:p>
    <w:p w14:paraId="0E19B14F" w14:textId="77777777" w:rsidR="00A15C14" w:rsidRDefault="00A15C14" w:rsidP="00A15C14">
      <w:pPr>
        <w:spacing w:after="160" w:line="480" w:lineRule="auto"/>
        <w:jc w:val="center"/>
        <w:rPr>
          <w:rFonts w:ascii="Times New Roman" w:hAnsi="Times New Roman"/>
          <w:sz w:val="24"/>
          <w:szCs w:val="24"/>
          <w:lang w:eastAsia="zh-CN"/>
        </w:rPr>
      </w:pPr>
      <w:r>
        <w:rPr>
          <w:rFonts w:ascii="Times New Roman" w:hAnsi="Times New Roman"/>
          <w:b/>
          <w:bCs/>
          <w:kern w:val="2"/>
          <w:sz w:val="24"/>
          <w:szCs w:val="24"/>
        </w:rPr>
        <w:lastRenderedPageBreak/>
        <w:t>ACKNOWLEDGMENT</w:t>
      </w:r>
    </w:p>
    <w:p w14:paraId="0AB3D4C8" w14:textId="77777777" w:rsidR="00A15C14" w:rsidRDefault="00A15C14" w:rsidP="00A15C14">
      <w:pPr>
        <w:ind w:firstLine="720"/>
        <w:jc w:val="both"/>
        <w:rPr>
          <w:rFonts w:ascii="Times New Roman" w:hAnsi="Times New Roman"/>
          <w:sz w:val="24"/>
          <w:szCs w:val="24"/>
        </w:rPr>
      </w:pPr>
      <w:r>
        <w:rPr>
          <w:rFonts w:ascii="Times New Roman" w:hAnsi="Times New Roman"/>
          <w:sz w:val="24"/>
          <w:szCs w:val="24"/>
        </w:rPr>
        <w:t>I give God almighty all the glory and I would like to take this opportunity to express my heartfelt gratitude to the individuals who have supported me throughout this project. Their contributions, guidance, and encouragement have been invaluable, and I am forever grateful for their presence in my life.</w:t>
      </w:r>
    </w:p>
    <w:p w14:paraId="2FF6AF29" w14:textId="77777777" w:rsidR="00A15C14" w:rsidRDefault="00A15C14" w:rsidP="00A15C14">
      <w:pPr>
        <w:ind w:firstLine="720"/>
        <w:jc w:val="both"/>
        <w:rPr>
          <w:rFonts w:ascii="Times New Roman" w:hAnsi="Times New Roman"/>
          <w:sz w:val="24"/>
          <w:szCs w:val="24"/>
        </w:rPr>
      </w:pPr>
      <w:r>
        <w:rPr>
          <w:rFonts w:ascii="Times New Roman" w:hAnsi="Times New Roman"/>
          <w:sz w:val="24"/>
          <w:szCs w:val="24"/>
        </w:rPr>
        <w:t>First and foremost I would like to thank my project supervisor, Dr. Mrs Ifedi Francisca, for her guidance, expertise, and support throughout this project. Her constructive feedback, encouragement, and motivation have helped me to grow academically and professionally.</w:t>
      </w:r>
    </w:p>
    <w:p w14:paraId="25AA7BB5" w14:textId="77777777" w:rsidR="00A15C14" w:rsidRDefault="00A15C14" w:rsidP="00A15C14">
      <w:pPr>
        <w:ind w:firstLine="720"/>
        <w:jc w:val="both"/>
        <w:rPr>
          <w:rFonts w:ascii="Times New Roman" w:hAnsi="Times New Roman"/>
          <w:sz w:val="24"/>
          <w:szCs w:val="24"/>
        </w:rPr>
      </w:pPr>
      <w:r>
        <w:rPr>
          <w:rFonts w:ascii="Times New Roman" w:hAnsi="Times New Roman"/>
          <w:sz w:val="24"/>
          <w:szCs w:val="24"/>
        </w:rPr>
        <w:t xml:space="preserve">I would also like to extend my gratitude to the staffs in the department of International Relations, Godfrey Okoye University Enugu, to my Head of Department Dr. Mr. Samuel Ugwuozor (HOD). My appreciation also goes to the Dean of Management and Social Science Associate, PROF. John Odo, to my lecturers Dr. Ezechi Kingsley, Dr. Onyishi A. U, Dr. Ifedi Francisca, Dr Okonkwo W.O, Dr. Ogbuka, Mr. Nweke C., Dr. N. C Mbaeze, Dr. Lucy Umeh, and the Secretary of the Department of Political Science and international Relations, Mrs. Chioma, who have contributed to smooth sail of my academy journey </w:t>
      </w:r>
    </w:p>
    <w:p w14:paraId="185890FE" w14:textId="77777777" w:rsidR="00A15C14" w:rsidRDefault="00A15C14" w:rsidP="00A15C14">
      <w:pPr>
        <w:jc w:val="both"/>
        <w:rPr>
          <w:rFonts w:ascii="Times New Roman" w:hAnsi="Times New Roman"/>
          <w:sz w:val="24"/>
          <w:szCs w:val="24"/>
        </w:rPr>
      </w:pPr>
      <w:r>
        <w:rPr>
          <w:rFonts w:ascii="Times New Roman" w:hAnsi="Times New Roman"/>
          <w:sz w:val="24"/>
          <w:szCs w:val="24"/>
        </w:rPr>
        <w:t>Furthermore, I would like to thank my parents, Mr Emeka Enyi and Mrs Onyinye Enyi for their unwavering support, provision, guidance, and encouragement. They have been my rock and my motivation throughout this journey. Their selfless love, dedication, and sacrifices have enabled me to pursue my dreams, and I am deeply grateful for their presence in my life. I would also extend my gratitude siblings, Mr Jason Enyi, Miss Princess Enyi, Miss Frances Enyi and Miss Claire Enyi for being my source of inspiration.</w:t>
      </w:r>
    </w:p>
    <w:p w14:paraId="18BF29A2" w14:textId="77777777" w:rsidR="00A15C14" w:rsidRDefault="00A15C14" w:rsidP="00A15C14">
      <w:pPr>
        <w:jc w:val="both"/>
        <w:rPr>
          <w:rFonts w:ascii="Times New Roman" w:hAnsi="Times New Roman"/>
          <w:sz w:val="24"/>
          <w:szCs w:val="24"/>
        </w:rPr>
      </w:pPr>
      <w:r>
        <w:rPr>
          <w:rFonts w:ascii="Times New Roman" w:hAnsi="Times New Roman"/>
          <w:sz w:val="24"/>
          <w:szCs w:val="24"/>
        </w:rPr>
        <w:t>Also, to express my sincere appreciation to my friends and course mates, Amaechi Rachel,  Ndiokwelu Nmesoma, Igwe Benita, Agwuncha Sarah, Ummunawike blessing and Emmanuel, and a special person Somto. They have been a constant source of support, motivation, and encouragement. Their friendship, advice, and guidance have made a significant impact on my work, and I am grateful for the laughter, memories, and experiences we have shared.</w:t>
      </w:r>
    </w:p>
    <w:p w14:paraId="78ACD8A8" w14:textId="77777777" w:rsidR="00A15C14" w:rsidRDefault="00A15C14" w:rsidP="00A15C14">
      <w:pPr>
        <w:jc w:val="both"/>
        <w:rPr>
          <w:rFonts w:ascii="Times New Roman" w:hAnsi="Times New Roman"/>
          <w:sz w:val="24"/>
          <w:szCs w:val="24"/>
        </w:rPr>
      </w:pPr>
      <w:r>
        <w:rPr>
          <w:rFonts w:ascii="Times New Roman" w:hAnsi="Times New Roman"/>
          <w:sz w:val="24"/>
          <w:szCs w:val="24"/>
        </w:rPr>
        <w:t>Lastly, I would like to thank everyone who has supported me directly or indirectly throughout this project. Their contributions, no matter how small they may seem, have made a significant impact on my work.</w:t>
      </w:r>
    </w:p>
    <w:p w14:paraId="1A0096B3" w14:textId="77777777" w:rsidR="00A15C14" w:rsidRDefault="00A15C14" w:rsidP="00A15C14">
      <w:pPr>
        <w:ind w:firstLine="720"/>
        <w:jc w:val="both"/>
        <w:rPr>
          <w:rFonts w:ascii="Times New Roman" w:hAnsi="Times New Roman"/>
          <w:sz w:val="24"/>
          <w:szCs w:val="24"/>
        </w:rPr>
      </w:pPr>
      <w:r>
        <w:rPr>
          <w:rFonts w:ascii="Times New Roman" w:hAnsi="Times New Roman"/>
          <w:sz w:val="24"/>
          <w:szCs w:val="24"/>
        </w:rPr>
        <w:t>Thank you all once again for your love, support, and guidance. I am honored to have you all as part of my life.</w:t>
      </w:r>
    </w:p>
    <w:p w14:paraId="23A219A3" w14:textId="77777777" w:rsidR="00A15C14" w:rsidRDefault="00A15C14" w:rsidP="00A15C14">
      <w:pPr>
        <w:spacing w:after="160" w:line="480" w:lineRule="auto"/>
        <w:jc w:val="both"/>
        <w:rPr>
          <w:rFonts w:ascii="Times New Roman" w:hAnsi="Times New Roman"/>
          <w:sz w:val="24"/>
          <w:szCs w:val="24"/>
        </w:rPr>
      </w:pPr>
    </w:p>
    <w:p w14:paraId="65FB476F" w14:textId="77777777" w:rsidR="00A15C14" w:rsidRDefault="00A15C14" w:rsidP="00A15C14">
      <w:pPr>
        <w:spacing w:after="160" w:line="480" w:lineRule="auto"/>
        <w:jc w:val="both"/>
        <w:rPr>
          <w:rFonts w:ascii="Times New Roman" w:hAnsi="Times New Roman"/>
          <w:sz w:val="24"/>
          <w:szCs w:val="24"/>
        </w:rPr>
      </w:pPr>
    </w:p>
    <w:p w14:paraId="1CBE3611" w14:textId="77777777" w:rsidR="00A15C14" w:rsidRPr="00DF3A68" w:rsidRDefault="00A15C14" w:rsidP="00A15C14">
      <w:pPr>
        <w:jc w:val="center"/>
        <w:rPr>
          <w:rFonts w:ascii="Times New Roman" w:hAnsi="Times New Roman"/>
          <w:b/>
          <w:bCs/>
          <w:sz w:val="24"/>
          <w:szCs w:val="24"/>
        </w:rPr>
      </w:pPr>
      <w:r w:rsidRPr="00DF3A68">
        <w:rPr>
          <w:rFonts w:ascii="Times New Roman" w:hAnsi="Times New Roman"/>
          <w:b/>
          <w:bCs/>
          <w:sz w:val="24"/>
          <w:szCs w:val="24"/>
        </w:rPr>
        <w:lastRenderedPageBreak/>
        <w:t>TABLE OF CONTENTS</w:t>
      </w:r>
    </w:p>
    <w:p w14:paraId="482CF853"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Title Page</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Pr>
          <w:rFonts w:ascii="Times New Roman" w:hAnsi="Times New Roman"/>
          <w:sz w:val="24"/>
          <w:szCs w:val="24"/>
        </w:rPr>
        <w:tab/>
      </w:r>
      <w:r w:rsidRPr="00DF3A68">
        <w:rPr>
          <w:rFonts w:ascii="Times New Roman" w:hAnsi="Times New Roman"/>
          <w:sz w:val="24"/>
          <w:szCs w:val="24"/>
        </w:rPr>
        <w:t>i</w:t>
      </w:r>
    </w:p>
    <w:p w14:paraId="003F734E"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Certification </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Pr>
          <w:rFonts w:ascii="Times New Roman" w:hAnsi="Times New Roman"/>
          <w:sz w:val="24"/>
          <w:szCs w:val="24"/>
        </w:rPr>
        <w:tab/>
      </w:r>
      <w:r w:rsidRPr="00DF3A68">
        <w:rPr>
          <w:rFonts w:ascii="Times New Roman" w:hAnsi="Times New Roman"/>
          <w:sz w:val="24"/>
          <w:szCs w:val="24"/>
        </w:rPr>
        <w:t>ii</w:t>
      </w:r>
    </w:p>
    <w:p w14:paraId="1D372113"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Approval Page</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t xml:space="preserve">             </w:t>
      </w:r>
      <w:r>
        <w:rPr>
          <w:rFonts w:ascii="Times New Roman" w:hAnsi="Times New Roman"/>
          <w:sz w:val="24"/>
          <w:szCs w:val="24"/>
        </w:rPr>
        <w:tab/>
      </w:r>
      <w:r w:rsidRPr="00DF3A68">
        <w:rPr>
          <w:rFonts w:ascii="Times New Roman" w:hAnsi="Times New Roman"/>
          <w:sz w:val="24"/>
          <w:szCs w:val="24"/>
        </w:rPr>
        <w:t xml:space="preserve">iii        </w:t>
      </w:r>
    </w:p>
    <w:p w14:paraId="66FC900C"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Dedication    </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t xml:space="preserve">             </w:t>
      </w:r>
      <w:r>
        <w:rPr>
          <w:rFonts w:ascii="Times New Roman" w:hAnsi="Times New Roman"/>
          <w:sz w:val="24"/>
          <w:szCs w:val="24"/>
        </w:rPr>
        <w:tab/>
      </w:r>
      <w:r w:rsidRPr="00DF3A68">
        <w:rPr>
          <w:rFonts w:ascii="Times New Roman" w:hAnsi="Times New Roman"/>
          <w:sz w:val="24"/>
          <w:szCs w:val="24"/>
        </w:rPr>
        <w:t>iv</w:t>
      </w:r>
    </w:p>
    <w:p w14:paraId="022F02CA"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Acknowledgment   </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t xml:space="preserve">             </w:t>
      </w:r>
      <w:r>
        <w:rPr>
          <w:rFonts w:ascii="Times New Roman" w:hAnsi="Times New Roman"/>
          <w:sz w:val="24"/>
          <w:szCs w:val="24"/>
        </w:rPr>
        <w:tab/>
      </w:r>
      <w:r w:rsidRPr="00DF3A68">
        <w:rPr>
          <w:rFonts w:ascii="Times New Roman" w:hAnsi="Times New Roman"/>
          <w:sz w:val="24"/>
          <w:szCs w:val="24"/>
        </w:rPr>
        <w:t>v</w:t>
      </w:r>
    </w:p>
    <w:p w14:paraId="608ABE79"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Table of Content   </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t xml:space="preserve">             </w:t>
      </w:r>
      <w:r>
        <w:rPr>
          <w:rFonts w:ascii="Times New Roman" w:hAnsi="Times New Roman"/>
          <w:sz w:val="24"/>
          <w:szCs w:val="24"/>
        </w:rPr>
        <w:tab/>
      </w:r>
      <w:r w:rsidRPr="00DF3A68">
        <w:rPr>
          <w:rFonts w:ascii="Times New Roman" w:hAnsi="Times New Roman"/>
          <w:sz w:val="24"/>
          <w:szCs w:val="24"/>
        </w:rPr>
        <w:t>vi</w:t>
      </w:r>
    </w:p>
    <w:p w14:paraId="45B9FF8D"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Abstract      </w:t>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r>
      <w:r w:rsidRPr="00DF3A68">
        <w:rPr>
          <w:rFonts w:ascii="Times New Roman" w:hAnsi="Times New Roman"/>
          <w:sz w:val="24"/>
          <w:szCs w:val="24"/>
        </w:rPr>
        <w:tab/>
        <w:t xml:space="preserve">                                                    </w:t>
      </w:r>
      <w:r>
        <w:rPr>
          <w:rFonts w:ascii="Times New Roman" w:hAnsi="Times New Roman"/>
          <w:sz w:val="24"/>
          <w:szCs w:val="24"/>
        </w:rPr>
        <w:tab/>
      </w:r>
      <w:r w:rsidRPr="00DF3A68">
        <w:rPr>
          <w:rFonts w:ascii="Times New Roman" w:hAnsi="Times New Roman"/>
          <w:sz w:val="24"/>
          <w:szCs w:val="24"/>
        </w:rPr>
        <w:t>vii</w:t>
      </w:r>
      <w:r>
        <w:rPr>
          <w:rFonts w:ascii="Times New Roman" w:hAnsi="Times New Roman"/>
          <w:sz w:val="24"/>
          <w:szCs w:val="24"/>
        </w:rPr>
        <w:t>i</w:t>
      </w:r>
    </w:p>
    <w:p w14:paraId="0B8D9BAB" w14:textId="77777777" w:rsidR="00A15C14" w:rsidRPr="00DF3A68" w:rsidRDefault="00A15C14" w:rsidP="00A15C14">
      <w:pPr>
        <w:spacing w:after="0"/>
        <w:rPr>
          <w:rFonts w:ascii="Times New Roman" w:hAnsi="Times New Roman"/>
          <w:sz w:val="24"/>
          <w:szCs w:val="24"/>
        </w:rPr>
      </w:pPr>
    </w:p>
    <w:p w14:paraId="5299A19F"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CHAPTER ONE: INTRODUCTION</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1</w:t>
      </w:r>
    </w:p>
    <w:p w14:paraId="6ADA3AEF"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1.1 Background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5113CB6C"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1.2 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7F6FDDF3"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1.3 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01A2ACD1"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1.4 Objective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8CC7304"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1.5 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366536EC"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1.6 Scope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63F8D233"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1.7 Operational Definitions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5BA4DFE4" w14:textId="77777777" w:rsidR="00A15C14" w:rsidRPr="00DF3A68" w:rsidRDefault="00A15C14" w:rsidP="00A15C14">
      <w:pPr>
        <w:spacing w:after="0"/>
        <w:rPr>
          <w:rFonts w:ascii="Times New Roman" w:hAnsi="Times New Roman"/>
          <w:sz w:val="24"/>
          <w:szCs w:val="24"/>
        </w:rPr>
      </w:pPr>
    </w:p>
    <w:p w14:paraId="5F2E2736"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CHAPTER TWO: LITERATURE REVIEW</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9</w:t>
      </w:r>
    </w:p>
    <w:p w14:paraId="08A3265A"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2.1 Conceptual Reviews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7602F51A"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2.1.1 Concept of Conflict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6A81DF4D"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2.1.2 Concept of Preventive Diplomacy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13608CBA"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2.1.3 The Concept of Peacekeeping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w:t>
      </w:r>
    </w:p>
    <w:p w14:paraId="7A0389CB"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2.1.4 Evolution of Peacekeeping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14:paraId="74CA22DC"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2.1.5 Conflict Dynamics and Security Challenges in Mali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14:paraId="09A84457"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2.1.6 Background of MINUSMA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14:paraId="17527F2C"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2.2 Thematic Reviews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52E56BFD"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2.2.1 Peacekeeping Mandates and Effectiveness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21</w:t>
      </w:r>
    </w:p>
    <w:p w14:paraId="466C9ACF"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2.2.2 Regional and International Cooperation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22</w:t>
      </w:r>
    </w:p>
    <w:p w14:paraId="4F7BBF21" w14:textId="77777777" w:rsidR="00A15C14" w:rsidRDefault="00A15C14" w:rsidP="00A15C14">
      <w:pPr>
        <w:spacing w:after="0"/>
        <w:rPr>
          <w:rFonts w:ascii="Times New Roman" w:hAnsi="Times New Roman"/>
          <w:sz w:val="24"/>
          <w:szCs w:val="24"/>
        </w:rPr>
      </w:pPr>
      <w:r>
        <w:rPr>
          <w:rFonts w:ascii="Times New Roman" w:hAnsi="Times New Roman"/>
          <w:sz w:val="24"/>
          <w:szCs w:val="24"/>
        </w:rPr>
        <w:t>2.3</w:t>
      </w:r>
      <w:r w:rsidRPr="00DF3A68">
        <w:rPr>
          <w:rFonts w:ascii="Times New Roman" w:hAnsi="Times New Roman"/>
          <w:sz w:val="24"/>
          <w:szCs w:val="24"/>
        </w:rPr>
        <w:t xml:space="preserve"> Theoretical Reviews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59603D36" w14:textId="77777777" w:rsidR="00A15C14" w:rsidRDefault="00A15C14" w:rsidP="00A15C14">
      <w:pPr>
        <w:spacing w:after="0"/>
        <w:rPr>
          <w:rFonts w:ascii="Times New Roman" w:hAnsi="Times New Roman"/>
          <w:sz w:val="24"/>
          <w:szCs w:val="24"/>
        </w:rPr>
      </w:pPr>
      <w:r>
        <w:rPr>
          <w:rFonts w:ascii="Times New Roman" w:hAnsi="Times New Roman"/>
          <w:sz w:val="24"/>
          <w:szCs w:val="24"/>
        </w:rPr>
        <w:t>2.4</w:t>
      </w:r>
      <w:r w:rsidRPr="00DF3A68">
        <w:rPr>
          <w:rFonts w:ascii="Times New Roman" w:hAnsi="Times New Roman"/>
          <w:sz w:val="24"/>
          <w:szCs w:val="24"/>
        </w:rPr>
        <w:t xml:space="preserve"> Empirical Reviews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p>
    <w:p w14:paraId="5C1933DB" w14:textId="77777777" w:rsidR="00A15C14" w:rsidRDefault="00A15C14" w:rsidP="00A15C14">
      <w:pPr>
        <w:spacing w:after="0"/>
        <w:rPr>
          <w:rFonts w:ascii="Times New Roman" w:hAnsi="Times New Roman"/>
          <w:sz w:val="24"/>
          <w:szCs w:val="24"/>
        </w:rPr>
      </w:pPr>
      <w:r>
        <w:rPr>
          <w:rFonts w:ascii="Times New Roman" w:hAnsi="Times New Roman"/>
          <w:sz w:val="24"/>
          <w:szCs w:val="24"/>
        </w:rPr>
        <w:t xml:space="preserve">2.5 </w:t>
      </w:r>
      <w:r w:rsidRPr="00DF3A68">
        <w:rPr>
          <w:rFonts w:ascii="Times New Roman" w:hAnsi="Times New Roman"/>
          <w:sz w:val="24"/>
          <w:szCs w:val="24"/>
        </w:rPr>
        <w:t xml:space="preserve">Summary Table of Empirical Review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14:paraId="4DE74055" w14:textId="77777777" w:rsidR="00A15C14" w:rsidRPr="00DF3A68" w:rsidRDefault="00A15C14" w:rsidP="00A15C14">
      <w:pPr>
        <w:spacing w:after="0"/>
        <w:rPr>
          <w:rFonts w:ascii="Times New Roman" w:hAnsi="Times New Roman"/>
          <w:sz w:val="24"/>
          <w:szCs w:val="24"/>
        </w:rPr>
      </w:pPr>
      <w:r>
        <w:rPr>
          <w:rFonts w:ascii="Times New Roman" w:hAnsi="Times New Roman"/>
          <w:sz w:val="24"/>
          <w:szCs w:val="24"/>
        </w:rPr>
        <w:t>2.6</w:t>
      </w:r>
      <w:r w:rsidRPr="00DF3A68">
        <w:rPr>
          <w:rFonts w:ascii="Times New Roman" w:hAnsi="Times New Roman"/>
          <w:sz w:val="24"/>
          <w:szCs w:val="24"/>
        </w:rPr>
        <w:t xml:space="preserve"> Gap in Literature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3B9BECAC" w14:textId="77777777" w:rsidR="00A15C14" w:rsidRPr="00DF3A68" w:rsidRDefault="00A15C14" w:rsidP="00A15C14">
      <w:pPr>
        <w:spacing w:after="0"/>
        <w:rPr>
          <w:rFonts w:ascii="Times New Roman" w:hAnsi="Times New Roman"/>
          <w:sz w:val="24"/>
          <w:szCs w:val="24"/>
        </w:rPr>
      </w:pPr>
    </w:p>
    <w:p w14:paraId="67D35C9F"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CHAPTER THREE: RESEARCH METHODOLOGY</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31</w:t>
      </w:r>
    </w:p>
    <w:p w14:paraId="32952D4F"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3.1 Theoretical Framework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1FF7F89B"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3.1.2 Assumptions of Conflict Transformation Theory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07092209"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3.1.3 Application of the Theory to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46B70F1"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3.2 Hypotheses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28D86D79"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lastRenderedPageBreak/>
        <w:t>3.3 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1EC7CF9"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3.4 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388310E8"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3.5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172C73D1"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3.6 Logical Data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1F63E31B" w14:textId="77777777" w:rsidR="00A15C14" w:rsidRPr="00DF3A68" w:rsidRDefault="00A15C14" w:rsidP="00A15C14">
      <w:pPr>
        <w:spacing w:after="0"/>
        <w:rPr>
          <w:rFonts w:ascii="Times New Roman" w:hAnsi="Times New Roman"/>
          <w:sz w:val="24"/>
          <w:szCs w:val="24"/>
        </w:rPr>
      </w:pPr>
    </w:p>
    <w:p w14:paraId="560C55E7"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 xml:space="preserve">CHAPTER FOUR: DATA PRESENTATION AND ANALYSIS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36</w:t>
      </w:r>
    </w:p>
    <w:p w14:paraId="3248699E"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4.1 United Nations Peacekeeping Operations in Africa have a significant impact on promoting peace and stability in Mali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1F089F0D"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4.2 Ineffective coordination among regional bodies has affected the United Nations peacekeeping in Mali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28CA8898" w14:textId="77777777" w:rsidR="00A15C14" w:rsidRPr="00DF3A68" w:rsidRDefault="00A15C14" w:rsidP="00A15C14">
      <w:pPr>
        <w:spacing w:after="0"/>
        <w:rPr>
          <w:rFonts w:ascii="Times New Roman" w:hAnsi="Times New Roman"/>
          <w:b/>
          <w:bCs/>
          <w:sz w:val="24"/>
          <w:szCs w:val="24"/>
        </w:rPr>
      </w:pPr>
    </w:p>
    <w:p w14:paraId="7CE70502"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CHAPTER FIVE: SUMMARY, CONCLUSION, FINDINGS AND RECOMMENDATION</w:t>
      </w:r>
    </w:p>
    <w:p w14:paraId="45B81D1B"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 xml:space="preserve">5.1 Summary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41</w:t>
      </w:r>
    </w:p>
    <w:p w14:paraId="4341668E"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5.2 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42</w:t>
      </w:r>
    </w:p>
    <w:p w14:paraId="3F0835F2" w14:textId="77777777" w:rsidR="00A15C14" w:rsidRPr="00DF3A68" w:rsidRDefault="00A15C14" w:rsidP="00A15C14">
      <w:pPr>
        <w:spacing w:after="0"/>
        <w:rPr>
          <w:rFonts w:ascii="Times New Roman" w:hAnsi="Times New Roman"/>
          <w:sz w:val="24"/>
          <w:szCs w:val="24"/>
        </w:rPr>
      </w:pPr>
      <w:r w:rsidRPr="00DF3A68">
        <w:rPr>
          <w:rFonts w:ascii="Times New Roman" w:hAnsi="Times New Roman"/>
          <w:sz w:val="24"/>
          <w:szCs w:val="24"/>
        </w:rPr>
        <w:t>5.3 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43</w:t>
      </w:r>
    </w:p>
    <w:p w14:paraId="390A4F05" w14:textId="77777777" w:rsidR="00A15C14" w:rsidRPr="00DF3A68" w:rsidRDefault="00A15C14" w:rsidP="00A15C14">
      <w:pPr>
        <w:spacing w:after="0"/>
        <w:rPr>
          <w:rFonts w:ascii="Times New Roman" w:hAnsi="Times New Roman"/>
          <w:sz w:val="24"/>
          <w:szCs w:val="24"/>
        </w:rPr>
      </w:pPr>
    </w:p>
    <w:p w14:paraId="5B863EF1" w14:textId="77777777" w:rsidR="00A15C14" w:rsidRPr="00DF3A68" w:rsidRDefault="00A15C14" w:rsidP="00A15C14">
      <w:pPr>
        <w:spacing w:after="0"/>
        <w:rPr>
          <w:rFonts w:ascii="Times New Roman" w:hAnsi="Times New Roman"/>
          <w:b/>
          <w:bCs/>
          <w:sz w:val="24"/>
          <w:szCs w:val="24"/>
        </w:rPr>
      </w:pPr>
      <w:r w:rsidRPr="00DF3A68">
        <w:rPr>
          <w:rFonts w:ascii="Times New Roman" w:hAnsi="Times New Roman"/>
          <w:b/>
          <w:bCs/>
          <w:sz w:val="24"/>
          <w:szCs w:val="24"/>
        </w:rPr>
        <w:t>REFERENCES</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45</w:t>
      </w:r>
    </w:p>
    <w:p w14:paraId="4829925F" w14:textId="77777777" w:rsidR="00A15C14" w:rsidRPr="00DF3A68" w:rsidRDefault="00A15C14" w:rsidP="00A15C14">
      <w:pPr>
        <w:spacing w:after="0"/>
        <w:rPr>
          <w:rFonts w:ascii="Times New Roman" w:hAnsi="Times New Roman"/>
          <w:sz w:val="24"/>
          <w:szCs w:val="24"/>
        </w:rPr>
      </w:pPr>
    </w:p>
    <w:p w14:paraId="7DE112C9" w14:textId="77777777" w:rsidR="00A15C14" w:rsidRPr="00DF3A68" w:rsidRDefault="00A15C14" w:rsidP="00A15C14">
      <w:pPr>
        <w:rPr>
          <w:rFonts w:ascii="Times New Roman" w:hAnsi="Times New Roman"/>
          <w:b/>
          <w:bCs/>
          <w:sz w:val="24"/>
          <w:szCs w:val="24"/>
        </w:rPr>
      </w:pPr>
    </w:p>
    <w:p w14:paraId="3E9AA5C7" w14:textId="77777777" w:rsidR="00A15C14" w:rsidRPr="00DF3A68" w:rsidRDefault="00A15C14" w:rsidP="00A15C14">
      <w:pPr>
        <w:rPr>
          <w:rFonts w:ascii="Times New Roman" w:hAnsi="Times New Roman"/>
          <w:b/>
          <w:bCs/>
          <w:sz w:val="24"/>
          <w:szCs w:val="24"/>
        </w:rPr>
      </w:pPr>
    </w:p>
    <w:p w14:paraId="4DD68767" w14:textId="77777777" w:rsidR="00A15C14" w:rsidRPr="00DF3A68" w:rsidRDefault="00A15C14" w:rsidP="00A15C14">
      <w:pPr>
        <w:rPr>
          <w:rFonts w:ascii="Times New Roman" w:hAnsi="Times New Roman"/>
          <w:b/>
          <w:bCs/>
          <w:sz w:val="24"/>
          <w:szCs w:val="24"/>
        </w:rPr>
      </w:pPr>
    </w:p>
    <w:p w14:paraId="3A155887" w14:textId="77777777" w:rsidR="00A15C14" w:rsidRPr="00DF3A68" w:rsidRDefault="00A15C14" w:rsidP="00A15C14">
      <w:pPr>
        <w:rPr>
          <w:rFonts w:ascii="Times New Roman" w:hAnsi="Times New Roman"/>
          <w:b/>
          <w:bCs/>
          <w:sz w:val="24"/>
          <w:szCs w:val="24"/>
        </w:rPr>
      </w:pPr>
    </w:p>
    <w:p w14:paraId="5FF21246" w14:textId="77777777" w:rsidR="00A15C14" w:rsidRPr="00DF3A68" w:rsidRDefault="00A15C14" w:rsidP="00A15C14">
      <w:pPr>
        <w:rPr>
          <w:rFonts w:ascii="Times New Roman" w:hAnsi="Times New Roman"/>
          <w:b/>
          <w:bCs/>
          <w:sz w:val="24"/>
          <w:szCs w:val="24"/>
        </w:rPr>
      </w:pPr>
    </w:p>
    <w:p w14:paraId="64B40276" w14:textId="77777777" w:rsidR="00A15C14" w:rsidRPr="00DF3A68" w:rsidRDefault="00A15C14" w:rsidP="00A15C14">
      <w:pPr>
        <w:rPr>
          <w:rFonts w:ascii="Times New Roman" w:hAnsi="Times New Roman"/>
          <w:b/>
          <w:bCs/>
          <w:sz w:val="24"/>
          <w:szCs w:val="24"/>
        </w:rPr>
      </w:pPr>
    </w:p>
    <w:p w14:paraId="68CF4C72" w14:textId="77777777" w:rsidR="00A15C14" w:rsidRPr="00DF3A68" w:rsidRDefault="00A15C14" w:rsidP="00A15C14">
      <w:pPr>
        <w:rPr>
          <w:rFonts w:ascii="Times New Roman" w:hAnsi="Times New Roman"/>
          <w:b/>
          <w:bCs/>
          <w:sz w:val="24"/>
          <w:szCs w:val="24"/>
        </w:rPr>
      </w:pPr>
    </w:p>
    <w:p w14:paraId="73B49A9C" w14:textId="77777777" w:rsidR="00A15C14" w:rsidRPr="00DF3A68" w:rsidRDefault="00A15C14" w:rsidP="00A15C14">
      <w:pPr>
        <w:rPr>
          <w:rFonts w:ascii="Times New Roman" w:hAnsi="Times New Roman"/>
          <w:b/>
          <w:bCs/>
          <w:sz w:val="24"/>
          <w:szCs w:val="24"/>
        </w:rPr>
      </w:pPr>
    </w:p>
    <w:p w14:paraId="729C53C5" w14:textId="77777777" w:rsidR="00A15C14" w:rsidRPr="00DF3A68" w:rsidRDefault="00A15C14" w:rsidP="00A15C14">
      <w:pPr>
        <w:rPr>
          <w:rFonts w:ascii="Times New Roman" w:hAnsi="Times New Roman"/>
          <w:b/>
          <w:bCs/>
          <w:sz w:val="24"/>
          <w:szCs w:val="24"/>
        </w:rPr>
      </w:pPr>
    </w:p>
    <w:p w14:paraId="7246AB91" w14:textId="77777777" w:rsidR="00A15C14" w:rsidRPr="00DF3A68" w:rsidRDefault="00A15C14" w:rsidP="00A15C14">
      <w:pPr>
        <w:rPr>
          <w:rFonts w:ascii="Times New Roman" w:hAnsi="Times New Roman"/>
          <w:b/>
          <w:bCs/>
          <w:sz w:val="24"/>
          <w:szCs w:val="24"/>
        </w:rPr>
      </w:pPr>
    </w:p>
    <w:p w14:paraId="1C30D563" w14:textId="77777777" w:rsidR="00A15C14" w:rsidRPr="00DF3A68" w:rsidRDefault="00A15C14" w:rsidP="00A15C14">
      <w:pPr>
        <w:rPr>
          <w:rFonts w:ascii="Times New Roman" w:hAnsi="Times New Roman"/>
          <w:b/>
          <w:bCs/>
          <w:sz w:val="24"/>
          <w:szCs w:val="24"/>
        </w:rPr>
      </w:pPr>
    </w:p>
    <w:p w14:paraId="1876E63F" w14:textId="77777777" w:rsidR="00A15C14" w:rsidRPr="00DF3A68" w:rsidRDefault="00A15C14" w:rsidP="00A15C14">
      <w:pPr>
        <w:rPr>
          <w:rFonts w:ascii="Times New Roman" w:hAnsi="Times New Roman"/>
          <w:b/>
          <w:bCs/>
          <w:sz w:val="24"/>
          <w:szCs w:val="24"/>
        </w:rPr>
      </w:pPr>
    </w:p>
    <w:p w14:paraId="246BC9F8" w14:textId="77777777" w:rsidR="00A15C14" w:rsidRDefault="00A15C14" w:rsidP="00A15C14">
      <w:pPr>
        <w:rPr>
          <w:rFonts w:ascii="Times New Roman" w:hAnsi="Times New Roman"/>
          <w:b/>
          <w:bCs/>
          <w:sz w:val="24"/>
          <w:szCs w:val="24"/>
        </w:rPr>
      </w:pPr>
    </w:p>
    <w:p w14:paraId="73F056F8" w14:textId="77777777" w:rsidR="00A15C14" w:rsidRPr="00DF3A68" w:rsidRDefault="00A15C14" w:rsidP="00A15C14">
      <w:pPr>
        <w:rPr>
          <w:rFonts w:ascii="Times New Roman" w:hAnsi="Times New Roman"/>
          <w:b/>
          <w:bCs/>
          <w:sz w:val="24"/>
          <w:szCs w:val="24"/>
        </w:rPr>
      </w:pPr>
    </w:p>
    <w:p w14:paraId="562FE2B8" w14:textId="77777777" w:rsidR="00A15C14" w:rsidRPr="00DF3A68" w:rsidRDefault="00A15C14" w:rsidP="00A15C14">
      <w:pPr>
        <w:jc w:val="center"/>
        <w:rPr>
          <w:rFonts w:ascii="Times New Roman" w:hAnsi="Times New Roman"/>
          <w:b/>
          <w:bCs/>
          <w:caps/>
          <w:sz w:val="24"/>
          <w:szCs w:val="24"/>
        </w:rPr>
      </w:pPr>
      <w:r w:rsidRPr="00DF3A68">
        <w:rPr>
          <w:rFonts w:ascii="Times New Roman" w:hAnsi="Times New Roman"/>
          <w:b/>
          <w:bCs/>
          <w:caps/>
          <w:sz w:val="24"/>
          <w:szCs w:val="24"/>
        </w:rPr>
        <w:lastRenderedPageBreak/>
        <w:t>Abstract</w:t>
      </w:r>
    </w:p>
    <w:p w14:paraId="06198C75" w14:textId="77777777" w:rsidR="00A15C14" w:rsidRPr="00DF3A68" w:rsidRDefault="00A15C14" w:rsidP="00A15C14">
      <w:pPr>
        <w:jc w:val="both"/>
        <w:rPr>
          <w:rFonts w:ascii="Times New Roman" w:hAnsi="Times New Roman"/>
          <w:i/>
          <w:sz w:val="24"/>
          <w:szCs w:val="24"/>
        </w:rPr>
      </w:pPr>
      <w:r w:rsidRPr="00DF3A68">
        <w:rPr>
          <w:rFonts w:ascii="Times New Roman" w:hAnsi="Times New Roman"/>
          <w:i/>
          <w:sz w:val="24"/>
          <w:szCs w:val="24"/>
        </w:rPr>
        <w:t>This study critically examines the role of United Nations peacekeeping operations in Africa, with a specific focus on the Multidimensional Integrated Stabilization Mission in Mali (MINUSMA). The research explores the impact of MINUSMA on promoting peace and stability in Mali between 2015 and 2024, as well as the challenges arising from coordination failures among regional organizations such as the African Union and ECOWAS. Adopting the Conflict Transformation Theory as a theoretical lens, the study employs an ex-post facto research design and utilizes secondary data from United Nations reports, academic studies, and policy documents. Findings indicate that while the UN mission has contributed to short-term stabilization, its long-term impact on sustainable peace remains limited. Moreover, ineffective coordination among regional actors significantly undermined the mission’s effectiveness. The study concludes with recommendations for improving regional cooperation frameworks, aligning peacekeeping mandates with local realities, and enhancing the capacity of UN missions to support deep-rooted conflict transformation.</w:t>
      </w:r>
    </w:p>
    <w:p w14:paraId="1D2E0F4A" w14:textId="77777777" w:rsidR="00A15C14" w:rsidRPr="00DF3A68" w:rsidRDefault="00A15C14" w:rsidP="00A15C14">
      <w:pPr>
        <w:rPr>
          <w:rFonts w:ascii="Times New Roman" w:hAnsi="Times New Roman"/>
          <w:b/>
          <w:bCs/>
          <w:sz w:val="24"/>
          <w:szCs w:val="24"/>
        </w:rPr>
      </w:pPr>
    </w:p>
    <w:p w14:paraId="4E51CA09" w14:textId="77777777" w:rsidR="00A15C14" w:rsidRDefault="00A15C14" w:rsidP="00B70711">
      <w:pPr>
        <w:spacing w:after="0" w:line="480" w:lineRule="auto"/>
        <w:jc w:val="center"/>
        <w:rPr>
          <w:rFonts w:ascii="Times New Roman" w:hAnsi="Times New Roman" w:cs="Times New Roman"/>
          <w:b/>
          <w:sz w:val="24"/>
          <w:szCs w:val="24"/>
        </w:rPr>
        <w:sectPr w:rsidR="00A15C14" w:rsidSect="00A15C14">
          <w:footerReference w:type="default" r:id="rId8"/>
          <w:pgSz w:w="12240" w:h="15840"/>
          <w:pgMar w:top="1440" w:right="1440" w:bottom="1440" w:left="1440" w:header="720" w:footer="720" w:gutter="0"/>
          <w:pgNumType w:fmt="lowerRoman" w:start="1"/>
          <w:cols w:space="720"/>
          <w:docGrid w:linePitch="360"/>
        </w:sectPr>
      </w:pPr>
    </w:p>
    <w:p w14:paraId="441837D9" w14:textId="6E80628E" w:rsidR="002822B1" w:rsidRPr="00B70711" w:rsidRDefault="001A7234" w:rsidP="00B70711">
      <w:pPr>
        <w:spacing w:after="0" w:line="480" w:lineRule="auto"/>
        <w:jc w:val="center"/>
        <w:rPr>
          <w:rFonts w:ascii="Times New Roman" w:hAnsi="Times New Roman" w:cs="Times New Roman"/>
          <w:b/>
          <w:sz w:val="24"/>
          <w:szCs w:val="24"/>
        </w:rPr>
      </w:pPr>
      <w:r w:rsidRPr="00B70711">
        <w:rPr>
          <w:rFonts w:ascii="Times New Roman" w:hAnsi="Times New Roman" w:cs="Times New Roman"/>
          <w:b/>
          <w:sz w:val="24"/>
          <w:szCs w:val="24"/>
        </w:rPr>
        <w:lastRenderedPageBreak/>
        <w:t>CHAPTER ONE</w:t>
      </w:r>
    </w:p>
    <w:p w14:paraId="402F211C" w14:textId="2BBE0808" w:rsidR="002822B1" w:rsidRPr="00B70711" w:rsidRDefault="001A7234" w:rsidP="00B70711">
      <w:pPr>
        <w:spacing w:after="0" w:line="480" w:lineRule="auto"/>
        <w:jc w:val="center"/>
        <w:rPr>
          <w:rFonts w:ascii="Times New Roman" w:hAnsi="Times New Roman" w:cs="Times New Roman"/>
          <w:b/>
          <w:sz w:val="24"/>
          <w:szCs w:val="24"/>
        </w:rPr>
      </w:pPr>
      <w:r w:rsidRPr="00B70711">
        <w:rPr>
          <w:rFonts w:ascii="Times New Roman" w:hAnsi="Times New Roman" w:cs="Times New Roman"/>
          <w:b/>
          <w:sz w:val="24"/>
          <w:szCs w:val="24"/>
        </w:rPr>
        <w:t>INTRODUCTION</w:t>
      </w:r>
    </w:p>
    <w:p w14:paraId="1F544DA9" w14:textId="696D69F3" w:rsidR="002822B1" w:rsidRPr="00B70711" w:rsidRDefault="00B70711" w:rsidP="00B70711">
      <w:pPr>
        <w:pStyle w:val="ListParagraph76467101-61b6-4f91-867b-fcc54070ef10"/>
        <w:numPr>
          <w:ilvl w:val="1"/>
          <w:numId w:val="1"/>
        </w:numPr>
        <w:spacing w:after="0" w:line="480" w:lineRule="auto"/>
        <w:jc w:val="both"/>
        <w:rPr>
          <w:rFonts w:ascii="Times New Roman" w:hAnsi="Times New Roman" w:cs="Times New Roman"/>
          <w:b/>
          <w:sz w:val="24"/>
          <w:szCs w:val="24"/>
        </w:rPr>
      </w:pPr>
      <w:r w:rsidRPr="00B70711">
        <w:rPr>
          <w:rFonts w:ascii="Times New Roman" w:hAnsi="Times New Roman" w:cs="Times New Roman"/>
          <w:b/>
          <w:sz w:val="24"/>
          <w:szCs w:val="24"/>
        </w:rPr>
        <w:t>Background of the Study</w:t>
      </w:r>
    </w:p>
    <w:p w14:paraId="5594E2D6"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The UN has done a lot to protect peace and safety around the world, especially in Africa, where there are a lot of unstable and conflict-prone areas.  The UN Security Council has approved more than fifty peacekeeping missions around the world since the conclusion of the Cold War. Many of these deployments have been in Africa.  These operations have had a lot of different goals and scopes, from stopping and lowering violence to rebuilding after the war and making institutions stronger.  Peacekeeping missions usually involve a lot of complicated and varied tasks, such as disarming, demobilising, and reintegrating (DDR) combatants; protecting and promoting human rights; making it possible for democratic elections; restoring state authority; and encouraging social and economic development (United Nations, 2021).  Even though these goals are high, things on the ground have often been far more challenging, especially in Africa.  People are quite apprehensive about how well UN peacekeeping deployments are working as a whole because of this.  Mali is one of the most important examples of UN peacekeeping in recent history.  It is in West Africa.  A coup in 2012 that ousted the Malian government led to a rebellion by Tuareg separatists in the north of the country. This uprising swiftly got out of hand and allowed Islamist fighters to take over significant areas of land.  The dilemma swiftly turned into a full-blown humanitarian and security crisis that put not just Mali's internal stability at risk, but also peace and security in the neighbourhood.  The UN Security Council issued Resolution 2100 in April 2013. This created the United Nations Multidimensional Integrated Stabilisation Mission in Mali (MINUSMA).  The mission had a lot of different jobs, including as helping to restore government power, keeping key population centres stable, supporting political procedures like carrying out </w:t>
      </w:r>
      <w:r w:rsidRPr="00B70711">
        <w:rPr>
          <w:rFonts w:ascii="Times New Roman" w:eastAsia="SimSun" w:hAnsi="Times New Roman" w:cs="Times New Roman"/>
          <w:sz w:val="24"/>
          <w:szCs w:val="24"/>
          <w:lang w:eastAsia="zh-CN"/>
        </w:rPr>
        <w:lastRenderedPageBreak/>
        <w:t>peace agreements, and ensuring sure people were secure (United Nations, 2021).  The United Nations Multidimensional Integrated Stabilisation Mission (MINUSMA) in Mali is thought to be one of the most strategically important and well-funded peacekeeping deployments in Africa.  But more and more people are questioning how well it works.  MINUSMA is one of the most expensive UN operations, with approximately 13,000 troops on the ground and a budget of more than $1 billion per year. However, Mali is still dealing with political upheaval, violence, and recurring disputes between communities (International Crisis Group, 2023). Ongoing jihadist insurgency, the fragmentation of armed groups, poor governance structures, and inadequate coordinated support from international and regional players have caused United Nations Multidimensional Integrated Stabilization Mission in Mali (MINUSMA) to struggle to accomplish its basic objectives (International Crisis Group 2023).</w:t>
      </w:r>
    </w:p>
    <w:p w14:paraId="1AEA7762" w14:textId="65155B70"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 backdrop of Mali mirrors more general structural issues with modern UN peacekeeping operations. Particularly consent of the key parties, impartiality, and the non-use of force save in self-defense and defense of the mandate—traditional peacekeeping values—are under increasing assault. Missions like (United Nations Multidimensional Integrated Stabilization Mission in Mali) MINUSMA have been forced to operate in ever militarized and asymmetrical contexts in volatile areas like Mali, where hostilities are ongoing and political consensus is shaky or nonexistent. Modern peacekeeping has grown into a complicated combination of stabilization, counterterrorism, and peace enforcement—tasks for which the UN was neither structurally planned nor politically supported to underta</w:t>
      </w:r>
      <w:r w:rsidR="00B70711" w:rsidRPr="00B70711">
        <w:rPr>
          <w:rFonts w:ascii="Times New Roman" w:eastAsia="SimSun" w:hAnsi="Times New Roman" w:cs="Times New Roman"/>
          <w:sz w:val="24"/>
          <w:szCs w:val="24"/>
          <w:lang w:eastAsia="zh-CN"/>
        </w:rPr>
        <w:t>ke effectively (Williams, 2023)</w:t>
      </w:r>
      <w:r w:rsidRPr="00B70711">
        <w:rPr>
          <w:rFonts w:ascii="Times New Roman" w:eastAsia="SimSun" w:hAnsi="Times New Roman" w:cs="Times New Roman"/>
          <w:sz w:val="24"/>
          <w:szCs w:val="24"/>
          <w:lang w:eastAsia="zh-CN"/>
        </w:rPr>
        <w:t>.</w:t>
      </w:r>
    </w:p>
    <w:p w14:paraId="7E3BAD96"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Furthermore aggravating these issues are political and operational conflicts among important players involved in peacekeeping missions. Although African nations supply most of the personnel for most UN operations, including United Nations Multidimensional Integrated Stabilization </w:t>
      </w:r>
      <w:r w:rsidRPr="00B70711">
        <w:rPr>
          <w:rFonts w:ascii="Times New Roman" w:eastAsia="SimSun" w:hAnsi="Times New Roman" w:cs="Times New Roman"/>
          <w:sz w:val="24"/>
          <w:szCs w:val="24"/>
          <w:lang w:eastAsia="zh-CN"/>
        </w:rPr>
        <w:lastRenderedPageBreak/>
        <w:t>Mission in Mali (MINUSMA), Western nations notably the United States, France, and Japan predominate in strategic decision-making and financial support. This gap between troop-contributing nations (TCCs) an</w:t>
      </w:r>
      <w:r w:rsidR="00B70711" w:rsidRPr="00B70711">
        <w:rPr>
          <w:rFonts w:ascii="Times New Roman" w:eastAsia="SimSun" w:hAnsi="Times New Roman" w:cs="Times New Roman"/>
          <w:sz w:val="24"/>
          <w:szCs w:val="24"/>
          <w:lang w:eastAsia="zh-CN"/>
        </w:rPr>
        <w:t xml:space="preserve">d donor nations usually result </w:t>
      </w:r>
      <w:r w:rsidRPr="00B70711">
        <w:rPr>
          <w:rFonts w:ascii="Times New Roman" w:eastAsia="SimSun" w:hAnsi="Times New Roman" w:cs="Times New Roman"/>
          <w:sz w:val="24"/>
          <w:szCs w:val="24"/>
          <w:lang w:eastAsia="zh-CN"/>
        </w:rPr>
        <w:t>in differences in mission design, implementation, and accountability. While the UN pays TCCs at a uniform rate—just over $1,000 per soldier per month—these countries often risk the lives of their troops in hostile surroundings with little strategic impact (Gowan, 2022). Conversely, donor nations are sometimes reluctant to send their own soldiers even if they support peacekeeping funds, hence creating disparities in responsibility and ownership.</w:t>
      </w:r>
    </w:p>
    <w:p w14:paraId="716FAF5F"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Regarding Mali, these conflicts have hampered the peace effort even more. Effective functioning of United Nations Multidimensional Integrated Stabilization Mission in Mali (MINUSMA) has been severely disrupted by the departure of French forces, internal coups in 2021 and 2022, and strained relations between the Malian junta and outside players. The UN's presence has been negatively affected by public mistrust of foreign forces, growing anti-Western sentiment, and government tilt toward alternative security alliances—such as with the Wagner Group from Russia. This change not only compromises attempts at peacekeeping but also begs serious concerns regarding the viability and flexibility of UN peace missions in fast shifting political environments (International Crisis Group, 2023).</w:t>
      </w:r>
    </w:p>
    <w:p w14:paraId="69681A25" w14:textId="0AEAD51E"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Moreover, the lack of coordination between the United Nations and regional organizations such as the African Union (AU) has sometimes led to repeated attempts, policy incoherence, and delayed reaction times. Although cooperative projects like the African Union-United Nations Hybrid Operation in Darfur (UNAMID) present models of cooperation, administrative, financial, and logistical restrictions often beset these projects. Regional cooperation has been limited and scattered throughout Mali, therefore restricting United Nations Multidimensional Integrated </w:t>
      </w:r>
      <w:r w:rsidR="00B70711" w:rsidRPr="00B70711">
        <w:rPr>
          <w:rFonts w:ascii="Times New Roman" w:eastAsia="SimSun" w:hAnsi="Times New Roman" w:cs="Times New Roman"/>
          <w:sz w:val="24"/>
          <w:szCs w:val="24"/>
          <w:lang w:eastAsia="zh-CN"/>
        </w:rPr>
        <w:lastRenderedPageBreak/>
        <w:t xml:space="preserve">Stabilization Mission in Mali </w:t>
      </w:r>
      <w:r w:rsidRPr="00B70711">
        <w:rPr>
          <w:rFonts w:ascii="Times New Roman" w:eastAsia="SimSun" w:hAnsi="Times New Roman" w:cs="Times New Roman"/>
          <w:sz w:val="24"/>
          <w:szCs w:val="24"/>
          <w:lang w:eastAsia="zh-CN"/>
        </w:rPr>
        <w:t>(MINUSMA)'s influence. The AU has a Peace and Security Architecture (APSA), however it is largely funded by foreign donors. Only 2.3% of its peace and security budget comes from African member states themselves (Williams, 2023). This dependence makes it harder for African countries to stick with peace projects in the long run and takes away their sense of ownership.</w:t>
      </w:r>
    </w:p>
    <w:p w14:paraId="3BE031F5" w14:textId="6DFE9EC3"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A comprehensive evaluation of the United Nations Multidimensional Integrated Stabilisation Mission in Mali (MINUSMA) enables an examination of the structural and operational dynamics of UN peacekeeping in Africa.  In addition to its declared goals, this report aims to assess the mission in Mali from a larger political, social, and military perspective.  It aims to promote continuous dialogue on enhancing the efficacy of peacekeeping to achieve enduring peace and security in Africa.</w:t>
      </w:r>
    </w:p>
    <w:p w14:paraId="773B89F9" w14:textId="3E72141E" w:rsidR="002822B1" w:rsidRPr="00B70711" w:rsidRDefault="00B70711" w:rsidP="00B70711">
      <w:pPr>
        <w:pStyle w:val="ListParagraph76467101-61b6-4f91-867b-fcc54070ef10"/>
        <w:numPr>
          <w:ilvl w:val="1"/>
          <w:numId w:val="1"/>
        </w:numPr>
        <w:spacing w:after="0" w:line="480" w:lineRule="auto"/>
        <w:ind w:left="0" w:firstLine="0"/>
        <w:jc w:val="both"/>
        <w:rPr>
          <w:rFonts w:ascii="Times New Roman" w:hAnsi="Times New Roman" w:cs="Times New Roman"/>
          <w:b/>
          <w:sz w:val="24"/>
          <w:szCs w:val="24"/>
        </w:rPr>
      </w:pPr>
      <w:r w:rsidRPr="00B70711">
        <w:rPr>
          <w:rFonts w:ascii="Times New Roman" w:hAnsi="Times New Roman" w:cs="Times New Roman"/>
          <w:b/>
          <w:sz w:val="24"/>
          <w:szCs w:val="24"/>
        </w:rPr>
        <w:t>Statement of the Problem</w:t>
      </w:r>
    </w:p>
    <w:p w14:paraId="1CFB41C9" w14:textId="77777777" w:rsidR="002822B1" w:rsidRPr="00B70711" w:rsidRDefault="001A7234" w:rsidP="00B70711">
      <w:pPr>
        <w:pStyle w:val="NormalWeb"/>
        <w:spacing w:before="0" w:beforeAutospacing="0" w:after="0" w:afterAutospacing="0" w:line="480" w:lineRule="auto"/>
        <w:jc w:val="both"/>
        <w:rPr>
          <w:rFonts w:eastAsia="SimSun"/>
          <w:lang w:eastAsia="zh-CN"/>
        </w:rPr>
      </w:pPr>
      <w:r w:rsidRPr="00B70711">
        <w:rPr>
          <w:rFonts w:eastAsia="SimSun"/>
          <w:lang w:eastAsia="zh-CN"/>
        </w:rPr>
        <w:t>The UN has been sending peacekeeping troops to crisis zones in Africa for many years to help with democratic transitions, restore peace, and keep people safe. There is still a lot of disagreement about how effectively these medicines function. In some places, like Mali, instability has endured for a long period, even after years of trying to keep the peace. This brings up questions regarding how well these operations work in general and how long they can last.</w:t>
      </w:r>
    </w:p>
    <w:p w14:paraId="40050A18" w14:textId="77777777" w:rsidR="002822B1" w:rsidRPr="00B70711" w:rsidRDefault="001A7234" w:rsidP="00B70711">
      <w:pPr>
        <w:pStyle w:val="NormalWeb"/>
        <w:spacing w:before="0" w:beforeAutospacing="0" w:after="0" w:afterAutospacing="0" w:line="480" w:lineRule="auto"/>
        <w:jc w:val="both"/>
        <w:rPr>
          <w:rFonts w:eastAsia="SimSun"/>
          <w:lang w:eastAsia="zh-CN"/>
        </w:rPr>
      </w:pPr>
      <w:r w:rsidRPr="00B70711">
        <w:rPr>
          <w:rFonts w:eastAsia="SimSun"/>
          <w:lang w:eastAsia="zh-CN"/>
        </w:rPr>
        <w:t>The United Nations Multidimensional Integrated Stabilisation Mission in Mali (MINUSMA) was created in 2013 to help the country get back on its feet after a coup, a rebellion, and a rise in extreme violence. Mali is still politically unstable, there are terrorist attacks, and people don't feel comfortable, even if a lot of money and people from other countries are there.</w:t>
      </w:r>
    </w:p>
    <w:p w14:paraId="5114BBB9" w14:textId="77777777" w:rsidR="002822B1" w:rsidRPr="00B70711" w:rsidRDefault="001A7234" w:rsidP="00B70711">
      <w:pPr>
        <w:pStyle w:val="NormalWeb"/>
        <w:spacing w:before="0" w:beforeAutospacing="0" w:after="0" w:afterAutospacing="0" w:line="480" w:lineRule="auto"/>
        <w:jc w:val="both"/>
        <w:rPr>
          <w:rFonts w:eastAsia="SimSun"/>
          <w:lang w:eastAsia="zh-CN"/>
        </w:rPr>
      </w:pPr>
      <w:r w:rsidRPr="00B70711">
        <w:rPr>
          <w:rFonts w:eastAsia="SimSun"/>
          <w:lang w:eastAsia="zh-CN"/>
        </w:rPr>
        <w:t xml:space="preserve">The contrast between what the mission said it would do and what actually happened illustrates a wider problem with how UN peacekeeping deployments in Africa are planned, carried out, and </w:t>
      </w:r>
      <w:r w:rsidRPr="00B70711">
        <w:rPr>
          <w:rFonts w:eastAsia="SimSun"/>
          <w:lang w:eastAsia="zh-CN"/>
        </w:rPr>
        <w:lastRenderedPageBreak/>
        <w:t>judged. There are a lot of things that make it hard for these programs to work, like not having enough logistical support, not working well with local stakeholders, not having clear goals, and not working well with regional groupings like the African Union. Peacekeepers have a considerably harder job when they are put into circumstances where there is no genuine peace to keep.</w:t>
      </w:r>
    </w:p>
    <w:p w14:paraId="7C0223BC" w14:textId="3446DB92" w:rsidR="002822B1" w:rsidRPr="00B70711" w:rsidRDefault="001A7234" w:rsidP="00B70711">
      <w:pPr>
        <w:pStyle w:val="NormalWeb"/>
        <w:spacing w:before="0" w:beforeAutospacing="0" w:after="0" w:afterAutospacing="0" w:line="480" w:lineRule="auto"/>
        <w:jc w:val="both"/>
      </w:pPr>
      <w:r w:rsidRPr="00B70711">
        <w:rPr>
          <w:rFonts w:eastAsia="SimSun"/>
          <w:lang w:eastAsia="zh-CN"/>
        </w:rPr>
        <w:t xml:space="preserve"> The basic issues make it impossible to think that the UN's way of keeping the peace would succeed and that it will provide enduring peace and safety to the continent.  This study seeks to assess the efficacy of UN peacekeeping operations, namely in Mali, in achieving their objectives.  It aims to identify the operational, political, and strategic constraints that hinder their effectiveness, so fostering ongoing dialogue regarding the significance and reform of international peacekeeping in Africa.</w:t>
      </w:r>
    </w:p>
    <w:p w14:paraId="38C71D8B" w14:textId="3162FD44" w:rsidR="002822B1" w:rsidRPr="00B70711" w:rsidRDefault="00B70711" w:rsidP="00B70711">
      <w:pPr>
        <w:pStyle w:val="ListParagraph76467101-61b6-4f91-867b-fcc54070ef10"/>
        <w:numPr>
          <w:ilvl w:val="1"/>
          <w:numId w:val="1"/>
        </w:numPr>
        <w:spacing w:after="0" w:line="480" w:lineRule="auto"/>
        <w:ind w:left="0" w:firstLine="0"/>
        <w:jc w:val="both"/>
        <w:rPr>
          <w:rFonts w:ascii="Times New Roman" w:hAnsi="Times New Roman" w:cs="Times New Roman"/>
          <w:b/>
          <w:sz w:val="24"/>
          <w:szCs w:val="24"/>
        </w:rPr>
      </w:pPr>
      <w:r w:rsidRPr="00B70711">
        <w:rPr>
          <w:rFonts w:ascii="Times New Roman" w:hAnsi="Times New Roman" w:cs="Times New Roman"/>
          <w:b/>
          <w:sz w:val="24"/>
          <w:szCs w:val="24"/>
        </w:rPr>
        <w:t>Research Question</w:t>
      </w:r>
    </w:p>
    <w:p w14:paraId="75ECF95C" w14:textId="77777777" w:rsidR="002822B1" w:rsidRPr="00B70711" w:rsidRDefault="001A7234" w:rsidP="00B70711">
      <w:pPr>
        <w:pStyle w:val="NormalWeb"/>
        <w:spacing w:before="0" w:beforeAutospacing="0" w:after="0" w:afterAutospacing="0" w:line="480" w:lineRule="auto"/>
        <w:jc w:val="both"/>
      </w:pPr>
      <w:r w:rsidRPr="00B70711">
        <w:rPr>
          <w:rFonts w:eastAsia="Symbol"/>
        </w:rPr>
        <w:t>·</w:t>
      </w:r>
      <w:r w:rsidRPr="00B70711">
        <w:rPr>
          <w:rFonts w:eastAsia="SimSun"/>
        </w:rPr>
        <w:t xml:space="preserve">  How has t</w:t>
      </w:r>
      <w:r w:rsidRPr="00B70711">
        <w:rPr>
          <w:rStyle w:val="Strong"/>
          <w:b w:val="0"/>
          <w:bCs w:val="0"/>
        </w:rPr>
        <w:t>he United Nations peacekeeping mission impacted Mali from 2015 till 2024?</w:t>
      </w:r>
    </w:p>
    <w:p w14:paraId="434A3150" w14:textId="1D624084" w:rsidR="002822B1" w:rsidRPr="00B70711" w:rsidRDefault="001A7234" w:rsidP="00B70711">
      <w:pPr>
        <w:pStyle w:val="NormalWeb"/>
        <w:spacing w:before="0" w:beforeAutospacing="0" w:after="0" w:afterAutospacing="0" w:line="480" w:lineRule="auto"/>
        <w:jc w:val="both"/>
      </w:pPr>
      <w:r w:rsidRPr="00B70711">
        <w:rPr>
          <w:rFonts w:eastAsia="Symbol"/>
        </w:rPr>
        <w:t>·</w:t>
      </w:r>
      <w:r w:rsidRPr="00B70711">
        <w:rPr>
          <w:rFonts w:eastAsia="SimSun"/>
        </w:rPr>
        <w:t xml:space="preserve">  How has ineffective cordination among regional bodies</w:t>
      </w:r>
      <w:r w:rsidRPr="00B70711">
        <w:rPr>
          <w:rStyle w:val="Strong"/>
          <w:b w:val="0"/>
          <w:bCs w:val="0"/>
        </w:rPr>
        <w:t xml:space="preserve"> like African Union hindered the effectiveness of the UN peacekeeping mission in Mali. </w:t>
      </w:r>
    </w:p>
    <w:p w14:paraId="6A4383EA" w14:textId="58CE7981" w:rsidR="002822B1" w:rsidRPr="00B70711" w:rsidRDefault="00B70711" w:rsidP="00B70711">
      <w:pPr>
        <w:pStyle w:val="ListParagraph76467101-61b6-4f91-867b-fcc54070ef10"/>
        <w:numPr>
          <w:ilvl w:val="1"/>
          <w:numId w:val="1"/>
        </w:numPr>
        <w:spacing w:after="0" w:line="480" w:lineRule="auto"/>
        <w:ind w:left="0" w:firstLine="0"/>
        <w:jc w:val="both"/>
        <w:rPr>
          <w:rFonts w:ascii="Times New Roman" w:hAnsi="Times New Roman" w:cs="Times New Roman"/>
          <w:b/>
          <w:sz w:val="24"/>
          <w:szCs w:val="24"/>
        </w:rPr>
      </w:pPr>
      <w:r w:rsidRPr="00B70711">
        <w:rPr>
          <w:rFonts w:ascii="Times New Roman" w:hAnsi="Times New Roman" w:cs="Times New Roman"/>
          <w:b/>
          <w:sz w:val="24"/>
          <w:szCs w:val="24"/>
        </w:rPr>
        <w:t>Objective of the Study</w:t>
      </w:r>
    </w:p>
    <w:p w14:paraId="4A501168" w14:textId="77777777" w:rsidR="002822B1" w:rsidRPr="00B70711" w:rsidRDefault="001A7234" w:rsidP="00B70711">
      <w:pPr>
        <w:spacing w:after="0" w:line="480" w:lineRule="auto"/>
        <w:ind w:firstLine="720"/>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Using the United Nations Multidimensional Integrated Stabilization Mission in Mali (MINUSMA) as a case study, the broad objective of this study is to critically review the impact  of United Nations peacekeeping operations in Africa.</w:t>
      </w:r>
    </w:p>
    <w:p w14:paraId="19A89472" w14:textId="77777777"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 specific objectives are:</w:t>
      </w:r>
    </w:p>
    <w:p w14:paraId="010AD297" w14:textId="77777777" w:rsidR="002822B1" w:rsidRPr="00B70711" w:rsidRDefault="001A7234" w:rsidP="00B70711">
      <w:pPr>
        <w:pStyle w:val="NormalWeb"/>
        <w:spacing w:before="0" w:beforeAutospacing="0" w:after="0" w:afterAutospacing="0" w:line="480" w:lineRule="auto"/>
        <w:jc w:val="both"/>
        <w:rPr>
          <w:rStyle w:val="Strong"/>
          <w:b w:val="0"/>
          <w:bCs w:val="0"/>
        </w:rPr>
      </w:pPr>
      <w:r w:rsidRPr="00B70711">
        <w:rPr>
          <w:rFonts w:eastAsia="Symbol"/>
        </w:rPr>
        <w:t>·</w:t>
      </w:r>
      <w:r w:rsidRPr="00B70711">
        <w:rPr>
          <w:rFonts w:eastAsia="SimSun"/>
        </w:rPr>
        <w:t xml:space="preserve">  </w:t>
      </w:r>
      <w:r w:rsidRPr="00B70711">
        <w:rPr>
          <w:rStyle w:val="Strong"/>
          <w:b w:val="0"/>
          <w:bCs w:val="0"/>
        </w:rPr>
        <w:t xml:space="preserve">To analyse the impact of the UN peacekeeping mission in Mali (MINUSMA) from 2015 till 2024. </w:t>
      </w:r>
    </w:p>
    <w:p w14:paraId="07F77A35" w14:textId="04182A13" w:rsidR="002822B1" w:rsidRPr="00B70711" w:rsidRDefault="001A7234" w:rsidP="00B70711">
      <w:pPr>
        <w:pStyle w:val="NormalWeb"/>
        <w:spacing w:before="0" w:beforeAutospacing="0" w:after="0" w:afterAutospacing="0" w:line="480" w:lineRule="auto"/>
        <w:jc w:val="both"/>
      </w:pPr>
      <w:r w:rsidRPr="00B70711">
        <w:rPr>
          <w:rFonts w:eastAsia="Symbol"/>
        </w:rPr>
        <w:lastRenderedPageBreak/>
        <w:t>·</w:t>
      </w:r>
      <w:r w:rsidRPr="00B70711">
        <w:rPr>
          <w:rFonts w:eastAsia="SimSun"/>
        </w:rPr>
        <w:t xml:space="preserve">  </w:t>
      </w:r>
      <w:r w:rsidRPr="00B70711">
        <w:rPr>
          <w:rStyle w:val="Strong"/>
          <w:b w:val="0"/>
          <w:bCs w:val="0"/>
        </w:rPr>
        <w:t xml:space="preserve">To identify and examine the key challenges facing </w:t>
      </w:r>
      <w:r w:rsidRPr="00B70711">
        <w:rPr>
          <w:rFonts w:eastAsia="SimSun"/>
          <w:lang w:eastAsia="zh-CN"/>
        </w:rPr>
        <w:t>United Nations Multidimensional Integrated Stabilization Mission in Mali (</w:t>
      </w:r>
      <w:r w:rsidRPr="00B70711">
        <w:rPr>
          <w:rStyle w:val="Strong"/>
          <w:b w:val="0"/>
          <w:bCs w:val="0"/>
        </w:rPr>
        <w:t>MINUSMA), including security threats, political constraints,  peace and coordination with regional and local actors.</w:t>
      </w:r>
    </w:p>
    <w:p w14:paraId="5A72FFE1" w14:textId="2BC56572" w:rsidR="002822B1" w:rsidRPr="00B70711" w:rsidRDefault="00B70711" w:rsidP="00B70711">
      <w:pPr>
        <w:pStyle w:val="ListParagraph76467101-61b6-4f91-867b-fcc54070ef10"/>
        <w:numPr>
          <w:ilvl w:val="1"/>
          <w:numId w:val="1"/>
        </w:numPr>
        <w:spacing w:after="0" w:line="480" w:lineRule="auto"/>
        <w:ind w:left="0" w:firstLine="0"/>
        <w:jc w:val="both"/>
        <w:rPr>
          <w:rFonts w:ascii="Times New Roman" w:hAnsi="Times New Roman" w:cs="Times New Roman"/>
          <w:b/>
          <w:sz w:val="24"/>
          <w:szCs w:val="24"/>
        </w:rPr>
      </w:pPr>
      <w:r w:rsidRPr="00B70711">
        <w:rPr>
          <w:rFonts w:ascii="Times New Roman" w:hAnsi="Times New Roman" w:cs="Times New Roman"/>
          <w:b/>
          <w:sz w:val="24"/>
          <w:szCs w:val="24"/>
        </w:rPr>
        <w:t>Significance of the Study</w:t>
      </w:r>
    </w:p>
    <w:p w14:paraId="253B7E8A" w14:textId="77777777"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This work is relevant both in theory and in practice since it adds to the continuous debate on the efficiency of United Nations peacekeeping activities, especially in areas of Africa still under violence. </w:t>
      </w:r>
    </w:p>
    <w:p w14:paraId="7252DB46" w14:textId="77777777"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By analyzing the operations of MINUSMA (United Nations Multidimensional Integrated Stabilization Mission in Mali), theoretically it enhances already existing literature on international peace and security by offering a critical assessment of how peacekeeping demands are carried out in unstable political and security environment. It enriches the corpus of scholarly expertise on international interventions in intra-state conflicts, peacebuilding, and conflict resolution.</w:t>
      </w:r>
    </w:p>
    <w:p w14:paraId="7A2BB543" w14:textId="77777777"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 Practically, the report provides insightful analysis on the achievements, constraints, and lessons discovered from UN peacekeeping in Mali for legislators, international organizations, and peacekeepers themselves. The study offers evidence-based recommendations for enhancing the design, deployment, and strategic focus of next peacekeeping operations in Africa by stressing the difficulties experienced by peacekeepers on the ground—such as coordination gaps, insufficient resources, and operational hazards. Diplomats, academics, NGOs, and governments committed in improving regional stability and post-conflict reconstruction will also find use for the results of the research. Basically, it offers a case-specific knowledge of peacekeeping dynamics in Africa, therefore bridging the gap between theory and reality.</w:t>
      </w:r>
    </w:p>
    <w:p w14:paraId="5C12E39F" w14:textId="77777777" w:rsidR="002822B1" w:rsidRPr="00B70711" w:rsidRDefault="002822B1" w:rsidP="00B70711">
      <w:pPr>
        <w:spacing w:after="0" w:line="480" w:lineRule="auto"/>
        <w:jc w:val="both"/>
        <w:rPr>
          <w:rFonts w:ascii="Times New Roman" w:hAnsi="Times New Roman" w:cs="Times New Roman"/>
          <w:sz w:val="24"/>
          <w:szCs w:val="24"/>
        </w:rPr>
      </w:pPr>
    </w:p>
    <w:p w14:paraId="52DF0853" w14:textId="0B3F86A8" w:rsidR="002822B1" w:rsidRPr="00B70711" w:rsidRDefault="00B70711" w:rsidP="00B70711">
      <w:pPr>
        <w:pStyle w:val="ListParagraph76467101-61b6-4f91-867b-fcc54070ef10"/>
        <w:numPr>
          <w:ilvl w:val="1"/>
          <w:numId w:val="1"/>
        </w:numPr>
        <w:spacing w:after="0" w:line="480" w:lineRule="auto"/>
        <w:ind w:left="0" w:firstLine="0"/>
        <w:jc w:val="both"/>
        <w:rPr>
          <w:rFonts w:ascii="Times New Roman" w:hAnsi="Times New Roman" w:cs="Times New Roman"/>
          <w:b/>
          <w:sz w:val="24"/>
          <w:szCs w:val="24"/>
        </w:rPr>
      </w:pPr>
      <w:r w:rsidRPr="00B70711">
        <w:rPr>
          <w:rFonts w:ascii="Times New Roman" w:hAnsi="Times New Roman" w:cs="Times New Roman"/>
          <w:b/>
          <w:sz w:val="24"/>
          <w:szCs w:val="24"/>
        </w:rPr>
        <w:t>Scope of the Study</w:t>
      </w:r>
    </w:p>
    <w:p w14:paraId="1F1D8ECF"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lastRenderedPageBreak/>
        <w:t>With particular emphasis to the United Nations Multidimensional Integrated Stabilization Mission in Mali (MINUSMA), this report reviews United Nations peacekeeping missions in Africa. This study concentrates solely on the peacekeeping effort in Mali, despite the United Nations Department of Peacekeeping Operations overseeing twelve active missions globally. The study seeks to examine the characteristics, objectives, challenges, and effectiveness of the MINUSMA operation in addressing the political turmoil, military strife, and humanitarian issues that have plagued Mali from 2015 till 2024</w:t>
      </w:r>
      <w:r w:rsidR="00B70711" w:rsidRPr="00B70711">
        <w:rPr>
          <w:rFonts w:ascii="Times New Roman" w:eastAsia="SimSun" w:hAnsi="Times New Roman" w:cs="Times New Roman"/>
          <w:sz w:val="24"/>
          <w:szCs w:val="24"/>
          <w:lang w:eastAsia="zh-CN"/>
        </w:rPr>
        <w:t>.</w:t>
      </w:r>
    </w:p>
    <w:p w14:paraId="42923839" w14:textId="478F524E"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 research will examine the mission's effectiveness in achieving its objectives related to peace and security, as well as its structure, tactics, and operations. The analysis will examine both internal and external challenges confronting the mission, including resource limitations, adverse local conditions, and coordination issues with stakeholders such as the Malian government and the African Union. This targeted case study aims to enhance the broader understanding of the efficacy and impact of UN peacekeeping operations in Africa.</w:t>
      </w:r>
    </w:p>
    <w:p w14:paraId="7CC48F27" w14:textId="523FF241" w:rsidR="002822B1" w:rsidRPr="00B70711" w:rsidRDefault="001A7234" w:rsidP="00B70711">
      <w:pPr>
        <w:pStyle w:val="ListParagraph76467101-61b6-4f91-867b-fcc54070ef10"/>
        <w:numPr>
          <w:ilvl w:val="1"/>
          <w:numId w:val="1"/>
        </w:numPr>
        <w:spacing w:after="0" w:line="480" w:lineRule="auto"/>
        <w:jc w:val="both"/>
        <w:rPr>
          <w:rFonts w:ascii="Times New Roman" w:hAnsi="Times New Roman" w:cs="Times New Roman"/>
          <w:b/>
          <w:sz w:val="24"/>
          <w:szCs w:val="24"/>
        </w:rPr>
      </w:pPr>
      <w:r w:rsidRPr="00B70711">
        <w:rPr>
          <w:rFonts w:ascii="Times New Roman" w:hAnsi="Times New Roman" w:cs="Times New Roman"/>
          <w:b/>
          <w:sz w:val="24"/>
          <w:szCs w:val="24"/>
        </w:rPr>
        <w:t xml:space="preserve"> </w:t>
      </w:r>
      <w:r w:rsidR="00B70711" w:rsidRPr="00B70711">
        <w:rPr>
          <w:rFonts w:ascii="Times New Roman" w:hAnsi="Times New Roman" w:cs="Times New Roman"/>
          <w:b/>
          <w:sz w:val="24"/>
          <w:szCs w:val="24"/>
        </w:rPr>
        <w:t>Operational Definition of Terms</w:t>
      </w:r>
    </w:p>
    <w:p w14:paraId="5CA95703" w14:textId="0D7D7354" w:rsidR="002822B1" w:rsidRPr="00B70711" w:rsidRDefault="001A7234" w:rsidP="00B70711">
      <w:pPr>
        <w:numPr>
          <w:ilvl w:val="0"/>
          <w:numId w:val="2"/>
        </w:numPr>
        <w:spacing w:after="0" w:line="480" w:lineRule="auto"/>
        <w:jc w:val="both"/>
        <w:rPr>
          <w:rStyle w:val="Strong"/>
          <w:rFonts w:ascii="Times New Roman" w:hAnsi="Times New Roman" w:cs="Times New Roman"/>
          <w:b w:val="0"/>
          <w:bCs w:val="0"/>
          <w:sz w:val="24"/>
          <w:szCs w:val="24"/>
        </w:rPr>
      </w:pPr>
      <w:r w:rsidRPr="00B70711">
        <w:rPr>
          <w:rStyle w:val="Strong"/>
          <w:rFonts w:ascii="Times New Roman" w:eastAsia="SimSun" w:hAnsi="Times New Roman" w:cs="Times New Roman"/>
          <w:sz w:val="24"/>
          <w:szCs w:val="24"/>
        </w:rPr>
        <w:t xml:space="preserve">PEACEKEEPING: </w:t>
      </w:r>
      <w:r w:rsidRPr="00B70711">
        <w:rPr>
          <w:rFonts w:ascii="Times New Roman" w:eastAsia="SimSun" w:hAnsi="Times New Roman" w:cs="Times New Roman"/>
          <w:sz w:val="24"/>
          <w:szCs w:val="24"/>
          <w:lang w:eastAsia="zh-CN"/>
        </w:rPr>
        <w:t>Peacekeeping is the deployment of international personnel—usually under the United Nations—to monitor ceasefires, thus assisting political processes, and so preserving or restoring peace in areas of conflict by safeguarding civilians. It is predicated on ideas including permission of the parties, impartiality, and non-use of force save in self-defense and mandate defense. (UN 2020)</w:t>
      </w:r>
    </w:p>
    <w:p w14:paraId="269CCC85" w14:textId="73B18FB1" w:rsidR="002822B1" w:rsidRPr="00B70711" w:rsidRDefault="001A7234" w:rsidP="00B70711">
      <w:pPr>
        <w:numPr>
          <w:ilvl w:val="0"/>
          <w:numId w:val="2"/>
        </w:numPr>
        <w:spacing w:after="0" w:line="480" w:lineRule="auto"/>
        <w:jc w:val="both"/>
        <w:rPr>
          <w:rStyle w:val="Strong"/>
          <w:rFonts w:ascii="Times New Roman" w:hAnsi="Times New Roman" w:cs="Times New Roman"/>
          <w:b w:val="0"/>
          <w:bCs w:val="0"/>
          <w:sz w:val="24"/>
          <w:szCs w:val="24"/>
        </w:rPr>
      </w:pPr>
      <w:r w:rsidRPr="00B70711">
        <w:rPr>
          <w:rStyle w:val="Strong"/>
          <w:rFonts w:ascii="Times New Roman" w:eastAsia="SimSun" w:hAnsi="Times New Roman" w:cs="Times New Roman"/>
          <w:sz w:val="24"/>
          <w:szCs w:val="24"/>
        </w:rPr>
        <w:t xml:space="preserve">UNITED NATIONS (UN): </w:t>
      </w:r>
      <w:r w:rsidRPr="00B70711">
        <w:rPr>
          <w:rFonts w:ascii="Times New Roman" w:eastAsia="SimSun" w:hAnsi="Times New Roman" w:cs="Times New Roman"/>
          <w:sz w:val="24"/>
          <w:szCs w:val="24"/>
          <w:lang w:eastAsia="zh-CN"/>
        </w:rPr>
        <w:t>The United Nations is an international organization formed in 1945 to promote global peace, security, and collaboration among member states. Through its Department of Peace Operations, which oversees and funds operations worldwide, it is fundamental in peacekeeping.</w:t>
      </w:r>
    </w:p>
    <w:p w14:paraId="37596968" w14:textId="71ADED29" w:rsidR="002822B1" w:rsidRPr="00B70711" w:rsidRDefault="001A7234" w:rsidP="00B70711">
      <w:pPr>
        <w:numPr>
          <w:ilvl w:val="0"/>
          <w:numId w:val="2"/>
        </w:numPr>
        <w:spacing w:after="0" w:line="480" w:lineRule="auto"/>
        <w:jc w:val="both"/>
        <w:rPr>
          <w:rFonts w:ascii="Times New Roman" w:hAnsi="Times New Roman" w:cs="Times New Roman"/>
          <w:sz w:val="24"/>
          <w:szCs w:val="24"/>
        </w:rPr>
      </w:pPr>
      <w:r w:rsidRPr="00B70711">
        <w:rPr>
          <w:rStyle w:val="Strong"/>
          <w:rFonts w:ascii="Times New Roman" w:eastAsia="SimSun" w:hAnsi="Times New Roman" w:cs="Times New Roman"/>
          <w:sz w:val="24"/>
          <w:szCs w:val="24"/>
        </w:rPr>
        <w:lastRenderedPageBreak/>
        <w:t xml:space="preserve">MINUSMA: </w:t>
      </w:r>
      <w:r w:rsidRPr="00B70711">
        <w:rPr>
          <w:rFonts w:ascii="Times New Roman" w:eastAsia="SimSun" w:hAnsi="Times New Roman" w:cs="Times New Roman"/>
          <w:sz w:val="24"/>
          <w:szCs w:val="24"/>
          <w:lang w:eastAsia="zh-CN"/>
        </w:rPr>
        <w:t>United Nations Multidimensional Integrated Stabilization Mission in Mali is abbreviated MINUSMA. Established in 2013 to aid in rebuilding state authority following the 2012 Mali crisis and promote democratic processes, it protects citizens (UN Security Council Resolution 2100, 2013).</w:t>
      </w:r>
    </w:p>
    <w:p w14:paraId="748A1A6B" w14:textId="57C405C5" w:rsidR="002822B1" w:rsidRPr="00B70711" w:rsidRDefault="001A7234" w:rsidP="00B70711">
      <w:pPr>
        <w:numPr>
          <w:ilvl w:val="0"/>
          <w:numId w:val="2"/>
        </w:numPr>
        <w:spacing w:after="0" w:line="480" w:lineRule="auto"/>
        <w:jc w:val="both"/>
        <w:rPr>
          <w:rStyle w:val="Strong"/>
          <w:rFonts w:ascii="Times New Roman" w:hAnsi="Times New Roman" w:cs="Times New Roman"/>
          <w:b w:val="0"/>
          <w:bCs w:val="0"/>
          <w:sz w:val="24"/>
          <w:szCs w:val="24"/>
        </w:rPr>
      </w:pPr>
      <w:r w:rsidRPr="00B70711">
        <w:rPr>
          <w:rStyle w:val="Strong"/>
          <w:rFonts w:ascii="Times New Roman" w:eastAsia="SimSun" w:hAnsi="Times New Roman" w:cs="Times New Roman"/>
          <w:sz w:val="24"/>
          <w:szCs w:val="24"/>
        </w:rPr>
        <w:t xml:space="preserve">CONFLICT RESOLUTION: </w:t>
      </w:r>
      <w:r w:rsidRPr="00B70711">
        <w:rPr>
          <w:rFonts w:ascii="Times New Roman" w:eastAsia="SimSun" w:hAnsi="Times New Roman" w:cs="Times New Roman"/>
          <w:sz w:val="24"/>
          <w:szCs w:val="24"/>
          <w:lang w:eastAsia="zh-CN"/>
        </w:rPr>
        <w:t xml:space="preserve">Conflict resolution is the application of techniques and procedures meant to bring about peaceful results from violent or contentious events. It frequently calls for national and international peacebuilding initiatives as well as mediation and negotiation </w:t>
      </w:r>
    </w:p>
    <w:p w14:paraId="79691806" w14:textId="77777777" w:rsidR="002822B1" w:rsidRPr="00B70711" w:rsidRDefault="001A7234" w:rsidP="00B70711">
      <w:pPr>
        <w:numPr>
          <w:ilvl w:val="0"/>
          <w:numId w:val="2"/>
        </w:numPr>
        <w:spacing w:after="0" w:line="480" w:lineRule="auto"/>
        <w:jc w:val="both"/>
        <w:rPr>
          <w:rFonts w:ascii="Times New Roman" w:hAnsi="Times New Roman" w:cs="Times New Roman"/>
          <w:sz w:val="24"/>
          <w:szCs w:val="24"/>
        </w:rPr>
      </w:pPr>
      <w:r w:rsidRPr="00B70711">
        <w:rPr>
          <w:rStyle w:val="Strong"/>
          <w:rFonts w:ascii="Times New Roman" w:eastAsia="SimSun" w:hAnsi="Times New Roman" w:cs="Times New Roman"/>
          <w:sz w:val="24"/>
          <w:szCs w:val="24"/>
        </w:rPr>
        <w:t xml:space="preserve">NON-STATE ACTORS: </w:t>
      </w:r>
      <w:r w:rsidRPr="00B70711">
        <w:rPr>
          <w:rFonts w:ascii="Times New Roman" w:eastAsia="SimSun" w:hAnsi="Times New Roman" w:cs="Times New Roman"/>
          <w:sz w:val="24"/>
          <w:szCs w:val="24"/>
          <w:lang w:eastAsia="zh-CN"/>
        </w:rPr>
        <w:t xml:space="preserve">Non-state actors are people or groups engaged in international relations without any affiliation to any state government. In peacekeeping environments, they comprise rebel organizations, insurgents, or militias with major impact on conflict dynamics. </w:t>
      </w:r>
    </w:p>
    <w:p w14:paraId="5D37F1F8" w14:textId="77777777" w:rsidR="002822B1" w:rsidRPr="00B70711" w:rsidRDefault="002822B1" w:rsidP="00B70711">
      <w:pPr>
        <w:spacing w:after="0" w:line="480" w:lineRule="auto"/>
        <w:jc w:val="both"/>
        <w:rPr>
          <w:rFonts w:ascii="Times New Roman" w:hAnsi="Times New Roman" w:cs="Times New Roman"/>
          <w:sz w:val="24"/>
          <w:szCs w:val="24"/>
        </w:rPr>
      </w:pPr>
    </w:p>
    <w:p w14:paraId="77DAB57B" w14:textId="77777777" w:rsidR="002822B1" w:rsidRPr="00B70711" w:rsidRDefault="002822B1" w:rsidP="00B70711">
      <w:pPr>
        <w:tabs>
          <w:tab w:val="left" w:pos="720"/>
        </w:tabs>
        <w:spacing w:after="0" w:line="480" w:lineRule="auto"/>
        <w:jc w:val="both"/>
        <w:rPr>
          <w:rFonts w:ascii="Times New Roman" w:hAnsi="Times New Roman" w:cs="Times New Roman"/>
          <w:sz w:val="24"/>
          <w:szCs w:val="24"/>
        </w:rPr>
      </w:pPr>
    </w:p>
    <w:p w14:paraId="02C510F1" w14:textId="77777777" w:rsidR="002822B1" w:rsidRPr="00B70711" w:rsidRDefault="002822B1" w:rsidP="00B70711">
      <w:pPr>
        <w:tabs>
          <w:tab w:val="left" w:pos="720"/>
        </w:tabs>
        <w:spacing w:after="0" w:line="480" w:lineRule="auto"/>
        <w:jc w:val="both"/>
        <w:rPr>
          <w:rFonts w:ascii="Times New Roman" w:hAnsi="Times New Roman" w:cs="Times New Roman"/>
          <w:sz w:val="24"/>
          <w:szCs w:val="24"/>
        </w:rPr>
      </w:pPr>
    </w:p>
    <w:p w14:paraId="2517CE6D"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484B14FD" w14:textId="77777777" w:rsidR="002822B1" w:rsidRPr="00B70711" w:rsidRDefault="002822B1" w:rsidP="00B70711">
      <w:pPr>
        <w:pStyle w:val="ListParagraph76467101-61b6-4f91-867b-fcc54070ef10"/>
        <w:spacing w:after="0" w:line="480" w:lineRule="auto"/>
        <w:jc w:val="both"/>
        <w:rPr>
          <w:rFonts w:ascii="Times New Roman" w:hAnsi="Times New Roman" w:cs="Times New Roman"/>
          <w:sz w:val="24"/>
          <w:szCs w:val="24"/>
        </w:rPr>
      </w:pPr>
    </w:p>
    <w:p w14:paraId="1B063FA1" w14:textId="77777777" w:rsidR="002822B1" w:rsidRPr="00B70711" w:rsidRDefault="002822B1" w:rsidP="00B70711">
      <w:pPr>
        <w:spacing w:after="0" w:line="480" w:lineRule="auto"/>
        <w:jc w:val="both"/>
        <w:rPr>
          <w:rFonts w:ascii="Times New Roman" w:hAnsi="Times New Roman" w:cs="Times New Roman"/>
          <w:sz w:val="24"/>
          <w:szCs w:val="24"/>
        </w:rPr>
      </w:pPr>
    </w:p>
    <w:p w14:paraId="4B216492"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5BB8C443"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5D3755F2"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445EBFA5"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68B35838" w14:textId="77777777" w:rsidR="002822B1" w:rsidRPr="00B70711" w:rsidRDefault="002822B1" w:rsidP="00B70711">
      <w:pPr>
        <w:pStyle w:val="ListParagraph76467101-61b6-4f91-867b-fcc54070ef10"/>
        <w:spacing w:after="0" w:line="480" w:lineRule="auto"/>
        <w:ind w:left="435"/>
        <w:jc w:val="both"/>
        <w:rPr>
          <w:rFonts w:ascii="Times New Roman" w:hAnsi="Times New Roman" w:cs="Times New Roman"/>
          <w:sz w:val="24"/>
          <w:szCs w:val="24"/>
        </w:rPr>
      </w:pPr>
    </w:p>
    <w:p w14:paraId="113A3D50" w14:textId="22D44DAF" w:rsidR="002822B1" w:rsidRPr="00B70711" w:rsidRDefault="001A7234" w:rsidP="00B70711">
      <w:pPr>
        <w:pStyle w:val="Heading1"/>
        <w:spacing w:beforeAutospacing="0" w:afterAutospacing="0" w:line="480" w:lineRule="auto"/>
        <w:jc w:val="center"/>
        <w:rPr>
          <w:rFonts w:ascii="Times New Roman" w:hAnsi="Times New Roman" w:cs="Times New Roman" w:hint="default"/>
          <w:sz w:val="24"/>
          <w:szCs w:val="24"/>
        </w:rPr>
      </w:pPr>
      <w:r w:rsidRPr="00B70711">
        <w:rPr>
          <w:rFonts w:ascii="Times New Roman" w:hAnsi="Times New Roman" w:cs="Times New Roman" w:hint="default"/>
          <w:sz w:val="24"/>
          <w:szCs w:val="24"/>
        </w:rPr>
        <w:t>CHAPTER TWO</w:t>
      </w:r>
    </w:p>
    <w:p w14:paraId="66DEF10A" w14:textId="45B4F137" w:rsidR="002822B1" w:rsidRPr="00B70711" w:rsidRDefault="001A7234" w:rsidP="00B70711">
      <w:pPr>
        <w:spacing w:after="0" w:line="480" w:lineRule="auto"/>
        <w:jc w:val="center"/>
        <w:rPr>
          <w:rFonts w:ascii="Times New Roman" w:hAnsi="Times New Roman" w:cs="Times New Roman"/>
          <w:b/>
          <w:bCs/>
          <w:sz w:val="24"/>
          <w:szCs w:val="24"/>
        </w:rPr>
      </w:pPr>
      <w:r w:rsidRPr="00B70711">
        <w:rPr>
          <w:rFonts w:ascii="Times New Roman" w:hAnsi="Times New Roman" w:cs="Times New Roman"/>
          <w:b/>
          <w:bCs/>
          <w:sz w:val="24"/>
          <w:szCs w:val="24"/>
        </w:rPr>
        <w:t>REVIEW OF RELATED LITERATURE</w:t>
      </w:r>
    </w:p>
    <w:p w14:paraId="23F62396"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lastRenderedPageBreak/>
        <w:t>2.0 Introduction</w:t>
      </w:r>
    </w:p>
    <w:p w14:paraId="550A500F" w14:textId="77777777"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With particular attention to the operations of the United Nations Multidimensional Integrated Stabilization Mission in Mali (MINUSMA), this chapter critically reviews the body of knowledge already in publication on United Nations peacekeeping. The following subheading guided this chapter approach:</w:t>
      </w:r>
    </w:p>
    <w:p w14:paraId="1047F3C6" w14:textId="77777777" w:rsidR="002822B1" w:rsidRPr="00B70711" w:rsidRDefault="002822B1" w:rsidP="00B70711">
      <w:pPr>
        <w:spacing w:after="0" w:line="480" w:lineRule="auto"/>
        <w:jc w:val="both"/>
        <w:rPr>
          <w:rFonts w:ascii="Times New Roman" w:eastAsia="SimSun" w:hAnsi="Times New Roman" w:cs="Times New Roman"/>
          <w:sz w:val="24"/>
          <w:szCs w:val="24"/>
          <w:lang w:eastAsia="zh-CN"/>
        </w:rPr>
      </w:pPr>
    </w:p>
    <w:p w14:paraId="04F11985" w14:textId="77777777" w:rsidR="002822B1" w:rsidRPr="00B70711" w:rsidRDefault="001A7234" w:rsidP="00B70711">
      <w:pPr>
        <w:numPr>
          <w:ilvl w:val="0"/>
          <w:numId w:val="3"/>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Conceptual Review</w:t>
      </w:r>
    </w:p>
    <w:p w14:paraId="05CE287E" w14:textId="77777777" w:rsidR="002822B1" w:rsidRPr="00B70711" w:rsidRDefault="001A7234" w:rsidP="00B70711">
      <w:pPr>
        <w:numPr>
          <w:ilvl w:val="0"/>
          <w:numId w:val="3"/>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Thematic Review</w:t>
      </w:r>
    </w:p>
    <w:p w14:paraId="19E6C1DC" w14:textId="77777777" w:rsidR="002822B1" w:rsidRPr="00B70711" w:rsidRDefault="001A7234" w:rsidP="00B70711">
      <w:pPr>
        <w:numPr>
          <w:ilvl w:val="0"/>
          <w:numId w:val="3"/>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Theoretical Review</w:t>
      </w:r>
    </w:p>
    <w:p w14:paraId="559B9EE1" w14:textId="77777777" w:rsidR="002822B1" w:rsidRPr="00B70711" w:rsidRDefault="001A7234" w:rsidP="00B70711">
      <w:pPr>
        <w:numPr>
          <w:ilvl w:val="0"/>
          <w:numId w:val="3"/>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Emperical Review</w:t>
      </w:r>
    </w:p>
    <w:p w14:paraId="49969F20" w14:textId="77777777" w:rsidR="00B70711" w:rsidRPr="00B70711" w:rsidRDefault="001A7234" w:rsidP="00B70711">
      <w:pPr>
        <w:numPr>
          <w:ilvl w:val="0"/>
          <w:numId w:val="3"/>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Gap in Literature</w:t>
      </w:r>
    </w:p>
    <w:p w14:paraId="1FCFA5D3" w14:textId="77777777" w:rsidR="002822B1" w:rsidRPr="00B70711" w:rsidRDefault="002822B1" w:rsidP="00B70711">
      <w:pPr>
        <w:spacing w:after="0" w:line="480" w:lineRule="auto"/>
        <w:jc w:val="both"/>
        <w:rPr>
          <w:rFonts w:ascii="Times New Roman" w:hAnsi="Times New Roman" w:cs="Times New Roman"/>
          <w:sz w:val="24"/>
          <w:szCs w:val="24"/>
        </w:rPr>
      </w:pPr>
    </w:p>
    <w:p w14:paraId="2D07D042" w14:textId="4C1534F9" w:rsidR="002822B1" w:rsidRPr="00B70711" w:rsidRDefault="001A7234"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 xml:space="preserve">2.1 </w:t>
      </w:r>
      <w:r w:rsidR="00B70711" w:rsidRPr="00B70711">
        <w:rPr>
          <w:rFonts w:ascii="Times New Roman" w:hAnsi="Times New Roman" w:cs="Times New Roman"/>
          <w:b/>
          <w:bCs/>
          <w:sz w:val="24"/>
          <w:szCs w:val="24"/>
        </w:rPr>
        <w:t>Conceptual Review</w:t>
      </w:r>
    </w:p>
    <w:p w14:paraId="1CE2F7F7"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2.1.1 Concept of Conflict</w:t>
      </w:r>
    </w:p>
    <w:p w14:paraId="649E1EB4"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Rising when people or groups see incompatibility in interests, values, or ambitions, conflict is well known as an inevitable and complicated phenomena in human civilizations. From several fields, including sociology, political science, psychology, and international relations, academics have tackled the idea of conflict. In Coser (1956) writes of conflict as a struggle for values or claims to prestige, power, and limited resources in which the goals of the opponent are to neutralize or destroy their rivals. This definition emphasizes in both personal and intergroup environments the structural and competitive aspects of conflict. </w:t>
      </w:r>
    </w:p>
    <w:p w14:paraId="735B7F7D"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From a more human-needs-based standpoint, Burton (1990) contends that denial of basic human needs including security, identification, and identity usually results in conflicts. This perspective </w:t>
      </w:r>
      <w:r w:rsidRPr="00B70711">
        <w:rPr>
          <w:rFonts w:ascii="Times New Roman" w:eastAsia="SimSun" w:hAnsi="Times New Roman" w:cs="Times New Roman"/>
          <w:sz w:val="24"/>
          <w:szCs w:val="24"/>
          <w:lang w:eastAsia="zh-CN"/>
        </w:rPr>
        <w:lastRenderedPageBreak/>
        <w:t xml:space="preserve">holds that long-term settlement calls for addressing the underlying reasons and psychological needs of individuals engaged, not for only addressing surface-level problems or negotiating over interests. LikewiseJeong (2008) defines conflict as an interaction process characterised by contradictions, discord, or disputes occurring within or between social units.  He emphasises the dynamic nature of conflict, which evolves over time and is shaped by changing political, economic, and social situations. Conflict, especially at the international level, according to Bercovitch and Jackson (2009) is not just a regular and frequently structural element of world politics but also a diversion from peace. They underline that understanding its nature is essential for the growth of efficient conflict management and resolution techniques since conflict may show itself aggressively or nonviolently. </w:t>
      </w:r>
    </w:p>
    <w:p w14:paraId="1EB698AD" w14:textId="33224F3C"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Conflict, then, depending on how it is handled, can either be a stimulus for political negotiation, institutional reform, or social change—not intrinsically bad. Particularly in fragile and post-colonial nations like those in Africa, the intricacy of war calls for multidimensional reactions spanning beyond rapid cease-fires to long-term structural and normative changes.</w:t>
      </w:r>
    </w:p>
    <w:p w14:paraId="669028C6" w14:textId="002889C0" w:rsidR="002822B1" w:rsidRPr="00B70711" w:rsidRDefault="00B70711"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2.1.2 Concept of Preventive Diplomacy</w:t>
      </w:r>
    </w:p>
    <w:p w14:paraId="290C6EB5"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Preventive diplomacy is the act done ahead of conflict escalation to restrict the spread of conflicts or to avoid them from turning violent. In international affairs especially with regard to multilateral institutions like the United Nations, the idea has changed dramatically. Preventive diplomacy is defined, according to United Nations Secretary-General Boutros Boutros-Ghali, "action to prevent disputes from arising between parties, to prevent existing disputes from escalating into conflicts, and to limit the spread of conflicts when they occur" (United Nations, 1992). Early intervention, mediation, and nonviolent participation are stressed in this concept as means of addressing the underlying causes of conflict be</w:t>
      </w:r>
      <w:r w:rsidR="00B70711" w:rsidRPr="00B70711">
        <w:rPr>
          <w:rFonts w:ascii="Times New Roman" w:eastAsia="SimSun" w:hAnsi="Times New Roman" w:cs="Times New Roman"/>
          <w:sz w:val="24"/>
          <w:szCs w:val="24"/>
          <w:lang w:eastAsia="zh-CN"/>
        </w:rPr>
        <w:t>fore they manifest as violence.</w:t>
      </w:r>
    </w:p>
    <w:p w14:paraId="42E7396C"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lastRenderedPageBreak/>
        <w:t>Lund (2009) expands on this by classifying preventive diplomacy into three phases: operational prevention (short-term efforts to address imminent crises), structural prevention (long-term strategies to tackle the conditions that give rise to conflict), and systemic prevention (glocal strategies to lower worldwide tensions and insecurity). Although preventative diplomacy is morally required and reasonably affordable, he contends that it also calls for timely political will, accurate early warning systems, and credible international participation.</w:t>
      </w:r>
    </w:p>
    <w:p w14:paraId="382B3278" w14:textId="62BC43C5"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Preventive dipl</w:t>
      </w:r>
      <w:r w:rsidR="00B70711" w:rsidRPr="00B70711">
        <w:rPr>
          <w:rFonts w:ascii="Times New Roman" w:eastAsia="SimSun" w:hAnsi="Times New Roman" w:cs="Times New Roman"/>
          <w:sz w:val="24"/>
          <w:szCs w:val="24"/>
          <w:lang w:eastAsia="zh-CN"/>
        </w:rPr>
        <w:t>omacy, according to Ackermann (</w:t>
      </w:r>
      <w:r w:rsidRPr="00B70711">
        <w:rPr>
          <w:rFonts w:ascii="Times New Roman" w:eastAsia="SimSun" w:hAnsi="Times New Roman" w:cs="Times New Roman"/>
          <w:sz w:val="24"/>
          <w:szCs w:val="24"/>
          <w:lang w:eastAsia="zh-CN"/>
        </w:rPr>
        <w:t>2003), is the deliberate application of mediation, fact-finding trips, confidence-building actions, and negotiation to help to defuse conflict. She also emphasizes how the success of such initiatives usually relies on the impartiality and legitimacy of the intervening players as well as their capacity to organize diplomatic leverage.</w:t>
      </w:r>
    </w:p>
    <w:p w14:paraId="1381EAA0" w14:textId="40E083AE"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Preventive diplomacy has also been included into African Union (AU) and regional organization conflict management strategies in the African setting. Though implementation has met institutional and political obstacles, Aning and Danso (2011) claim the AU has created early warning systems and special envoy systems fashioned after UN preventive instruments. Preventive diplomacy, they contend, is particularly important in fragile nations where early action might forestall humanitarian disasters and lighten the load of later-on major peacekeeping.</w:t>
      </w:r>
      <w:r w:rsidRPr="00B70711">
        <w:rPr>
          <w:rFonts w:ascii="Times New Roman" w:eastAsia="SimSun" w:hAnsi="Times New Roman" w:cs="Times New Roman"/>
          <w:sz w:val="24"/>
          <w:szCs w:val="24"/>
          <w:lang w:eastAsia="zh-CN"/>
        </w:rPr>
        <w:br/>
        <w:t>Aiming to foster durable peace through communication, negotiations, and early action, preventive diplomacy stays, in general, a vital tool in the larger peace architecture. Its success depends on international cooperation, trust-building, and the political will of the players engaged as well as on technical mechanics.</w:t>
      </w:r>
    </w:p>
    <w:p w14:paraId="6B80D5A6" w14:textId="77777777" w:rsidR="00B70711" w:rsidRPr="00B70711" w:rsidRDefault="00B70711" w:rsidP="00B70711">
      <w:pPr>
        <w:spacing w:after="0" w:line="480" w:lineRule="auto"/>
        <w:jc w:val="both"/>
        <w:rPr>
          <w:rFonts w:ascii="Times New Roman" w:eastAsia="SimSun" w:hAnsi="Times New Roman" w:cs="Times New Roman"/>
          <w:sz w:val="24"/>
          <w:szCs w:val="24"/>
          <w:lang w:eastAsia="zh-CN"/>
        </w:rPr>
      </w:pPr>
    </w:p>
    <w:p w14:paraId="62A27DCB" w14:textId="3E087F7A" w:rsidR="002822B1" w:rsidRPr="00B70711" w:rsidRDefault="00B70711"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2.1.3 The Concept of Peacekeeping</w:t>
      </w:r>
    </w:p>
    <w:p w14:paraId="166A6670" w14:textId="670F302D"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lastRenderedPageBreak/>
        <w:t>Peacekeeping entails the coordinated presence of military, police, and civilian personnel tasked with a broader spectrum of responsibilities such as humanitarian aid, law enforcement, safeguarding human rights, monitoring elections, as well as engaging in social and economic rehabilitation and reconstruction efforts.</w:t>
      </w:r>
    </w:p>
    <w:p w14:paraId="355DE31F"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Peacekeeping is used as an instrument to provide aid to countries torn by conflict that will facilitate conditions for a lasting peace agreement. It was created at a time when Cold War rivalries posed frequent issues to the Security Council. The UN Peacekeeping website explains their mission by stating: “We have unique strengths, including legitimacy, burden sharing, and an ability to deploy troops and police from around the world, integrating them with civilian peacekeepers to address a range of mandates set by the UN Security Council and General Assembly” </w:t>
      </w:r>
    </w:p>
    <w:p w14:paraId="21959DEF" w14:textId="3A53B4DA"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(Peacekeeping.un.org). The major goals of each operation vary based on the mandate for each case, however, the overall goal of each mission is not only to maintain peace and security, but to also help stabilize each political and economic system within the country. UN peacekeeping helps</w:t>
      </w:r>
      <w:r w:rsidR="00B70711" w:rsidRPr="00B70711">
        <w:rPr>
          <w:rFonts w:ascii="Times New Roman" w:eastAsia="SimSun" w:hAnsi="Times New Roman" w:cs="Times New Roman"/>
          <w:sz w:val="24"/>
          <w:szCs w:val="24"/>
          <w:lang w:eastAsia="zh-CN"/>
        </w:rPr>
        <w:t xml:space="preserve"> </w:t>
      </w:r>
      <w:r w:rsidRPr="00B70711">
        <w:rPr>
          <w:rFonts w:ascii="Times New Roman" w:eastAsia="SimSun" w:hAnsi="Times New Roman" w:cs="Times New Roman"/>
          <w:sz w:val="24"/>
          <w:szCs w:val="24"/>
          <w:lang w:eastAsia="zh-CN"/>
        </w:rPr>
        <w:t>host countries to become more resilient to conflict, laying the groundwork to sustain long-term peace, including by addressing root causes of conflict. As stated by authors Barış Arı &amp; TheodoraIsmene Gizelis in an extensive study that explores the fragmentation of civil societies and the effectiveness of peacekeeping in these societies: “In the context of comprehensive peace agreements, UN involvement also increases overall accord implementation, which is likely to make an additional indirect contribution to the durability of peace. Although opinions on the efficacy of United Nations peacekeeping operations (PKOs) in active conflict areas are still divided, some studies indicate that these missions drastically shorten the length and intensity of conflicts on national and local levels (Hultman, Kathman, &amp; Shannon, 2020, p. 622).</w:t>
      </w:r>
    </w:p>
    <w:p w14:paraId="10693B54" w14:textId="384DEA29"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lastRenderedPageBreak/>
        <w:t>When a new peace operation is considered, there are multiple steps that must be followed before it can be deployed.</w:t>
      </w:r>
      <w:r w:rsidR="00B70711" w:rsidRPr="00B70711">
        <w:rPr>
          <w:rFonts w:ascii="Times New Roman" w:eastAsia="SimSun" w:hAnsi="Times New Roman" w:cs="Times New Roman"/>
          <w:sz w:val="24"/>
          <w:szCs w:val="24"/>
          <w:lang w:eastAsia="zh-CN"/>
        </w:rPr>
        <w:t xml:space="preserve"> </w:t>
      </w:r>
      <w:r w:rsidRPr="00B70711">
        <w:rPr>
          <w:rFonts w:ascii="Times New Roman" w:eastAsia="SimSun" w:hAnsi="Times New Roman" w:cs="Times New Roman"/>
          <w:sz w:val="24"/>
          <w:szCs w:val="24"/>
          <w:lang w:eastAsia="zh-CN"/>
        </w:rPr>
        <w:t>The United Nations works closely with several stakeholders—including the host country, possible troop contributors, regional organizations, and international partners—before the deployment of a peacekeeping mission to evaluate the viability, scope, and objectives of the mission (Durch &amp; Berkman, 2006).</w:t>
      </w:r>
    </w:p>
    <w:p w14:paraId="5956D056" w14:textId="10E35E4E"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Following this consultation is a technical field assessment to analyze, assess, and create a report based on the overall military, political, security, humanitarian, and human rights situation on the ground. From this report, options will be presented for the establishment of a peace operation and the size and resources needed. Next is the adoption of a resolution from the Security Council to outline out the operation’s mandate, size, and specific tasks that it will perform. During this step, a budget and list of resources is sent to the General Assembly for approval.</w:t>
      </w:r>
      <w:r w:rsidR="00B70711" w:rsidRPr="00B70711">
        <w:rPr>
          <w:rFonts w:ascii="Times New Roman" w:eastAsia="SimSun" w:hAnsi="Times New Roman" w:cs="Times New Roman"/>
          <w:sz w:val="24"/>
          <w:szCs w:val="24"/>
          <w:lang w:eastAsia="zh-CN"/>
        </w:rPr>
        <w:t xml:space="preserve"> </w:t>
      </w:r>
      <w:r w:rsidRPr="00B70711">
        <w:rPr>
          <w:rFonts w:ascii="Times New Roman" w:eastAsia="SimSun" w:hAnsi="Times New Roman" w:cs="Times New Roman"/>
          <w:sz w:val="24"/>
          <w:szCs w:val="24"/>
          <w:lang w:eastAsia="zh-CN"/>
        </w:rPr>
        <w:t>Along with the development of strategic plans for military, political, and logistical operations, the last phase of setting a peacekeeping mission consists in the appointment of top leadership including the Head of Mission, Force Commander, and Police Commissioner. Deployment is generally expedited to fit with prevailing security and political conditions in the host country (Bellamy &amp; Williams, 2010).</w:t>
      </w:r>
    </w:p>
    <w:p w14:paraId="34608AD3"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Although the UN Security Council holds authority over all significant determinations concerning the establishment of a Peacekeeping Operation (PKO), the responsibility for the operation's maintenance, expansion, and financing lies collectively with the member states of the UN. These states are bound by legal obligation to contribute their designated share towards the peacekeeping sector, as stipulated in Article 17 of the Charter of the United Nations. Notably, the top contributors to this cause in 2021 are the United States, China, and Japan.</w:t>
      </w:r>
    </w:p>
    <w:p w14:paraId="51C61347"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The United Nations funded 10 of its peacekeeping operations with around $6.38 billion in the 2021–2022 fiscal year; the remaining two were funded from the regular budget. Reflecting </w:t>
      </w:r>
      <w:r w:rsidRPr="00B70711">
        <w:rPr>
          <w:rFonts w:ascii="Times New Roman" w:eastAsia="SimSun" w:hAnsi="Times New Roman" w:cs="Times New Roman"/>
          <w:sz w:val="24"/>
          <w:szCs w:val="24"/>
          <w:lang w:eastAsia="zh-CN"/>
        </w:rPr>
        <w:lastRenderedPageBreak/>
        <w:t>continuous demands for cost-efficiency in peace operations, this represented a small drop from the budget of last year (Dag Hammarskjöld Foundation, 2022).</w:t>
      </w:r>
    </w:p>
    <w:p w14:paraId="7BA2C3E6" w14:textId="7DA583D0"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Upon the conclusion of the financial cycle, the General Assembly reviews and deliberates on performance reports submitted by each operation to assess the actual utilization of resources and any remaining unutilized funds. These reports serve as the basis for consideration in formulating the subsequent budget.</w:t>
      </w:r>
    </w:p>
    <w:p w14:paraId="3F73D269" w14:textId="60CEFFCF" w:rsidR="002822B1" w:rsidRPr="00B70711" w:rsidRDefault="00B70711"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Evolution of Peacekeeping</w:t>
      </w:r>
    </w:p>
    <w:p w14:paraId="00389154"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More than seventy peacekeeping operations have been approved and carried out worldwide since the United Nations' founding in 1945. UN peacekeeping began in 1948 when the Security Council approved the deployment of military observers to monitor ceasefires in the Middle East, hence creating the United Nations Truce Supervisor Organization (UNTSO). To monitor the ceasefire in Kashmir, the United Nations Military Observer Group (UNMOGIP) was established in India and Pakistan about the same time. Still operating today, both unarmed and observation-based operations reflect early forms of peacekeeping anchored in neutrality and consent (United Nations, 2023a).</w:t>
      </w:r>
    </w:p>
    <w:p w14:paraId="0B5B4D5C"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Reacting to the Suez Crisis, the UN established the United Nations Emergency Force (UNEF I) first military peacekeeping operation in 1956. From simple observation to the deployment of lightly armed forces to preserve peace and security, this represented a dramatic transformation. While setting longer-term activities in Cyprus and the Middle East, the UN started other temporarycoopatterns. conflict areas including the Dominican Republic, West New Guinea, and Yemen during the 1960s and 1970s. The United Nations Peacekeeping Forces received the Nobel Peace Prize in 1988 for appreciatively helping to bring world peace and stability in view of the combined efforts of UN peacekeepers (Nobel Prize, 1988).</w:t>
      </w:r>
    </w:p>
    <w:p w14:paraId="510EEE9F"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lastRenderedPageBreak/>
        <w:t>Peacekeeping underwent an unheard-of growth after the Cold War. From roughly 45 to over 120,000, the number of nations helping in peacekeeping increased; similarly, the number of deployed troops went from roughly 10,000 to almost 100,000 (Salvatore &amp; Ruggeri, 2017). Earlier missions had clearly defined goals concentrated mostly on security; yet, as the nature of conflict changed, so too did peacekeeping goals. Post-Cold War peacekeeping started to embrace a larger human security objective, stressing the safety and well-being of people rather than only the territorial integrity of nations, claims Gledhill, Caplan, and Meiske (2021).</w:t>
      </w:r>
    </w:p>
    <w:p w14:paraId="633526F8"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This strategic change called for peacekeepers to support democratic transitions, assist with disarmament, demobilize, and reintegrate (DDR) processes, reform security institutions, and help to rebuild governance structures (United Nations, 2023b). But the 1990s also brought a flood of critical analysis after the UN's failure to stop mass crimes in Rwanda, Somalia, and the Balkans notwithstanding peacekeepers on the ground. These well-publicized mistakes exposed major limits in political backing, peacekeeping theory, and capability.</w:t>
      </w:r>
    </w:p>
    <w:p w14:paraId="7E366B59"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 UN thus started internal changes to improve its capacity for planning, controlling, and changing peacekeeping missions. The Brahimi Report (2000), which underlined the necessity of clear, reasonable mandates, sufficient resources, and more political commitment, was one pivotal turning point of development. Notwithstanding these initiatives, operational difficulties persisted especially in large-scale, resource-intensive missions like those in the Democratic Republic of the Congo (DRC) and the Central African Republic.</w:t>
      </w:r>
    </w:p>
    <w:p w14:paraId="2FEDFD60" w14:textId="77777777" w:rsidR="00B7071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Originally started as the United Nations Operation in the Congo (ONUC) in 1960, the objective in the DRC changed over decades into the United Nations Organization Stabilization Mission in the Democratic Republic of the Congo (MONUSCO). At its height, this UN peacekeeping operation—which involved up to 20,000 troops—became the biggest and most sophisticated one. Though not </w:t>
      </w:r>
      <w:r w:rsidRPr="00B70711">
        <w:rPr>
          <w:rFonts w:ascii="Times New Roman" w:eastAsia="SimSun" w:hAnsi="Times New Roman" w:cs="Times New Roman"/>
          <w:sz w:val="24"/>
          <w:szCs w:val="24"/>
          <w:lang w:eastAsia="zh-CN"/>
        </w:rPr>
        <w:lastRenderedPageBreak/>
        <w:t>without criticism about its long-term efficacy, MONUSCO has supported the Congolese government and safeguarded people despite major logistical and security problems (United Nations, 2023c).</w:t>
      </w:r>
    </w:p>
    <w:p w14:paraId="488B8E0C" w14:textId="4C5ECA00"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Since some successful transitions to peace and state recovery have occurred recently, the total number of peacekeeping personnel and missions has dropped. Currently serving across 12 active peacekeeping operations worldwide are over 110,000 military, police, and civilian troops. These events show both continuous evaluation of peacekeeping as a means of preserving world peace and security as well as advancement in conflict resolution (United Nations, 2023a).</w:t>
      </w:r>
    </w:p>
    <w:p w14:paraId="416CB6D2" w14:textId="6B782E59" w:rsidR="002822B1" w:rsidRPr="00B70711" w:rsidRDefault="001A7234" w:rsidP="00B70711">
      <w:pPr>
        <w:spacing w:after="0" w:line="480" w:lineRule="auto"/>
        <w:jc w:val="both"/>
        <w:rPr>
          <w:rFonts w:ascii="Times New Roman" w:eastAsia="SimSun" w:hAnsi="Times New Roman" w:cs="Times New Roman"/>
          <w:b/>
          <w:bCs/>
          <w:sz w:val="24"/>
          <w:szCs w:val="24"/>
        </w:rPr>
      </w:pPr>
      <w:r w:rsidRPr="00B70711">
        <w:rPr>
          <w:rFonts w:ascii="Times New Roman" w:eastAsia="SimSun" w:hAnsi="Times New Roman" w:cs="Times New Roman"/>
          <w:b/>
          <w:bCs/>
          <w:sz w:val="24"/>
          <w:szCs w:val="24"/>
        </w:rPr>
        <w:t>Conflict Dynamics and Security Challenges in Mali</w:t>
      </w:r>
    </w:p>
    <w:p w14:paraId="3A5C116A" w14:textId="7C97100D"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xml:space="preserve">Originally, Mali, the current territory, was once part of the three precolonial Sudanic empires: Ghana, Mali, and Songhai. A flat and unvarying landlocked country in West Africa, Mali stands as one of the largest nations on the continent. However, as outlined in an EPON report on the UN peacekeeping mission in Mali, it is noteworthy that Mali ranks among the poorest countries globally, facing substantial developmental obstacles, positioned at 182 out of 189 on the 2018 Human Development Index (Van der Lijn, 2019, pg. 25). With a population of approximately 21 million inhabitants, predominantly concentrated along the Niger River (Imperato, P., Baker, K., and Clark, A., 2021), Mali is characterized by a diverse ethnic composition. </w:t>
      </w:r>
      <w:r w:rsidRPr="00B70711">
        <w:rPr>
          <w:rFonts w:ascii="Times New Roman" w:eastAsia="SimSun" w:hAnsi="Times New Roman" w:cs="Times New Roman"/>
          <w:sz w:val="24"/>
          <w:szCs w:val="24"/>
          <w:lang w:eastAsia="zh-CN"/>
        </w:rPr>
        <w:t>While the rest of Mali consists of the Peul, Voltaic, Songhai, Tuareg, and Moor people, over half of the population belongs to the Mande ethnic group—which includes the Bambara, Malinke, and Soninke—Advameg Inc., 2020 notes.</w:t>
      </w:r>
      <w:r w:rsidRPr="00B70711">
        <w:rPr>
          <w:rFonts w:ascii="Times New Roman" w:hAnsi="Times New Roman" w:cs="Times New Roman"/>
          <w:sz w:val="24"/>
          <w:szCs w:val="24"/>
        </w:rPr>
        <w:t xml:space="preserve">While French serves as the official language of the nation, Bambara is spoken by 80% of the populace, in addition to various other indigenous African languages. Despite the prevalent adherence to Islam among the majority, the Malian constitution explicitly prohibits religious discrimination and upholds individuals' freedom of religious practice within the confines </w:t>
      </w:r>
      <w:r w:rsidRPr="00B70711">
        <w:rPr>
          <w:rFonts w:ascii="Times New Roman" w:hAnsi="Times New Roman" w:cs="Times New Roman"/>
          <w:sz w:val="24"/>
          <w:szCs w:val="24"/>
        </w:rPr>
        <w:lastRenderedPageBreak/>
        <w:t>of the law. Therefore, it is noteworthy that alongside Sunni Islam, Christianity is also practiced in the country, with only a small fraction, approximately 3% of the population, identifying as Christians (Imperato, P., Baker, K., and Clark, A., 2021).</w:t>
      </w:r>
    </w:p>
    <w:p w14:paraId="39393E7A" w14:textId="77B73E55"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 most notable towns in Mali are spread along the Niger river, which travels through the interior of the country, and functions as the main trading and transport avenues. Towns along the Niger include Bamako and Tombouctou. Bamako, the nation’s capital along the southwest part of 19</w:t>
      </w:r>
      <w:r w:rsidR="00B70711"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the river, is known to be a busy city with a large market serving a majority of Mali’s industrial enterprises. Tombouctou, also known as Timbuktu, is very relevant in African history as a major trading post on the trans-Saharan caravan route and a center for Islamic culture through the 15th to middle of the 17th century (Imperato, P., Baker, K., and Clark, A., 2021). In 1958 the territory became an autonomous state within the French community and was known as the Sudanese Republic. The next year a congress of the Union Soudanaise–Rassemblement Démocratique Africain (US–RDA) proclaimed the area as the independent country of the Republic of Mali (Imperato, P., Baker, K., and Clark, A., 2021). This began a time of internal crises as a result </w:t>
      </w:r>
      <w:r w:rsidR="00B70711" w:rsidRPr="00B70711">
        <w:rPr>
          <w:rFonts w:ascii="Times New Roman" w:eastAsia="SimSun" w:hAnsi="Times New Roman" w:cs="Times New Roman"/>
          <w:sz w:val="24"/>
          <w:szCs w:val="24"/>
          <w:lang w:eastAsia="zh-CN"/>
        </w:rPr>
        <w:t xml:space="preserve">of ethnic conflicts, civil and </w:t>
      </w:r>
      <w:r w:rsidRPr="00B70711">
        <w:rPr>
          <w:rFonts w:ascii="Times New Roman" w:eastAsia="SimSun" w:hAnsi="Times New Roman" w:cs="Times New Roman"/>
          <w:sz w:val="24"/>
          <w:szCs w:val="24"/>
          <w:lang w:eastAsia="zh-CN"/>
        </w:rPr>
        <w:t>political violence, and religious conflicts.</w:t>
      </w:r>
    </w:p>
    <w:p w14:paraId="147A4E9A" w14:textId="0EF7FED1" w:rsidR="002822B1" w:rsidRPr="00B70711" w:rsidRDefault="00B70711"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Background of Minusma</w:t>
      </w:r>
    </w:p>
    <w:p w14:paraId="56665F9C" w14:textId="5AF73E84"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xml:space="preserve">In 2012, discontent with the government's management of previous conflicts in the north emerged from Tuareg insurgents. "The separatists reproach the central authority in Bamako for neglecting the inhabitants residing in the northern regions and disregarding their requirements for economic advancement and political representation" (Gauthier Vela, 2021, pg. 846). This discontent swiftly transformed into a fourth military takeover orchestrated by Tuareg rebels and Islamic militants, also referred to as jihadists. Subsequently, the faction assumed control in Mali, suspending the constitution, which, in turn, prompted the international community to denounce the coup, resulting </w:t>
      </w:r>
      <w:r w:rsidRPr="00B70711">
        <w:rPr>
          <w:rFonts w:ascii="Times New Roman" w:hAnsi="Times New Roman" w:cs="Times New Roman"/>
          <w:sz w:val="24"/>
          <w:szCs w:val="24"/>
        </w:rPr>
        <w:lastRenderedPageBreak/>
        <w:t>in Mali's suspension. This led to the imposition of sanctions, causing shortages of food and energy for the Malian populace (Imperato, P., Baker, K., and Clark, A., 2021). While the international community deliberated on strategies to contain this escalating conflict, the rebels and militants exploited the political turmoil, seizing control of the northern portion of the country.</w:t>
      </w:r>
    </w:p>
    <w:p w14:paraId="79E64F4A" w14:textId="5A2621D6"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In December of 2012, delegates from the Malian government convened with representatives of the MNLA, the Mouvement National pour la Libération de l’Azawad, denoting the Tuareg rebel factions, along with ECOWAS (the Economic Community of West African States), to deliberate an end to the ongoing crisis. As the insurgents advanced towards the capital city of Bamako, the Malian government sought assistance from French military forces, leading to the commencement of French Operation Serval supported by a Chadian contingent from the African-led International Support Mission to Mali (AFISMA) which intervened to quell and disperse the Islamist insurgents from major urban centers (Van der Lijn, 2019, pg. 24). Shortly after the French intervention in January of 2013, governmental control had virtually disintegrated in the Northern and Central regions of Mali, prompting political negotiations. Both factions agreed to uphold national unity and fundamental human rights, and to abide by a ceasefire, culminating in the adoption of Resolution 2100 granting the UN Security Council authorization to deploy peacekeepers to Mali (Imperato, P., Baker, K., and Clark, A., 2021). The United Nations Multidimensional Integrated Stabilization Mission in Mali (Mission multi dimensionnelle intégrée des Nations unies pour la stabilisation au Mali), MINUSMA, was dispatched in April 2013 and presently, with approximately 17,600 personnel collectively engaged in the nation, is recognized as one of the most perilous missions due to the significant number of fatalities incurred; as of April 2022, a total of 275 personnel have suffered fatalities (Gauthier, 846).</w:t>
      </w:r>
    </w:p>
    <w:p w14:paraId="6C2CCC2F"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lastRenderedPageBreak/>
        <w:t xml:space="preserve">In the genesis of the mandate outlined in resolution 2100, the United Nations elucidates how the Council granted MINUSMA the authority to utilize all requisite measures to bolster the transitional authorities of Mali in stabilizing crucial population hubs, particularly in the northern regions, to deter threats and proactively prevent the resurgence of armed factions in those areas (S/RES/2100, 2013, pg. 27). Subsequently, the mandate delineates additional focal points for the mission, encompassing the safeguarding of civilians and United Nations personnel, the advocacy and safeguarding of human rights, the facilitation of humanitarian aid, the preservation of cultural heritage, and the promotion of national and international justice (S/RES/2100, 2013, pg. 8). MINUSMA commenced its operations in tandem with the preceding French intervention, Operation Serval, establishing distinct objectives for each entity. "Operation Serval will engage in peace-enforcement endeavors, whereas MINUSMA will 'deter threats and take proactive measures to prevent the resurgence of armed elements in those regions' – albeit in practice, such demarcations swiftly blur and complications ensue" (Bergamaschi, 2013, pg. 2). Fast forward to the present day, MINUSMA received approval for a one-year extension starting from June 29, 2021, until June 30, 2022, prior to necessitating another extension. Through the adoption of Resolution 2584 under Chapter VII of the United Nations Charter, the principal strategic focus on supporting the execution of the Agreement for Peace and Reconciliation in Mali persists with substantial backing. The fundamental tenets of the new mandate, authorizing MINUSMA to employ all requisite measures (within the confines of its capabilities and deployment zones) to fulfill its primary obligations, are as follows: </w:t>
      </w:r>
    </w:p>
    <w:p w14:paraId="2B4F6077"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Assisting in the implementation of the Peace Agreement by the government, the Platform, the CMA, and other Malian stakeholders, particularly concerning its core political and security provisions.</w:t>
      </w:r>
    </w:p>
    <w:p w14:paraId="054D8DBB"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lastRenderedPageBreak/>
        <w:t>- Facilitating the execution of the Agreement for Peace and Reconciliation in Mali.</w:t>
      </w:r>
    </w:p>
    <w:p w14:paraId="2F46BE36"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Aiding in the stabilization and reinstatement of State authority in the Center region, inclusive of supporting the Malian authorities in mitigating violence and inter-community tensions through diplomatic channels.</w:t>
      </w:r>
    </w:p>
    <w:p w14:paraId="60FB88A3"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Safeguarding civilians under immediate threat of physical harm, with special emphasis on the protection of women and children impacted by armed conflicts.</w:t>
      </w:r>
    </w:p>
    <w:p w14:paraId="528E4A11"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Employing diplomatic initiatives, confidence-building measures, and encouragement at national and local levels to foster dialogue among all stakeholders for reconciliation, social cohesion, and the alleviation of inter-community tensions.</w:t>
      </w:r>
    </w:p>
    <w:p w14:paraId="5BCCC467"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Providing assistance to the Malian authorities in their endeavors to uphold and defend human rights, especially in the realms of justice and reconciliation.</w:t>
      </w:r>
    </w:p>
    <w:p w14:paraId="155BB39D"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Collaborating with the Malian authorities to establish a secure environment for the distribution of civilian-led humanitarian aid, in adherence to humanitarian principles.</w:t>
      </w:r>
    </w:p>
    <w:p w14:paraId="62D60089" w14:textId="03ECE2AA"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Ensuring the protection of UN personnel, including uniformed staff (UN military and police), facilities, and equipment, while guaranteeing the safety, security, and unrestricted movement of UN and affiliated personnel (S/RES/2584, 2021, pg. 8-11).</w:t>
      </w:r>
    </w:p>
    <w:p w14:paraId="398ADB86" w14:textId="3AFD7D80"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After a meeting between the United Nations and the African Union (AU) to discuss certain aspects of the current standing peace and reconciliation agreement in Mali, a joint statement was issued which made it clear that MINUSMA was expected to be extended for another year. “The Secretary</w:t>
      </w:r>
      <w:r w:rsidR="00B70711" w:rsidRPr="00B70711">
        <w:rPr>
          <w:rFonts w:ascii="Times New Roman" w:eastAsia="SimSun" w:hAnsi="Times New Roman" w:cs="Times New Roman"/>
          <w:sz w:val="24"/>
          <w:szCs w:val="24"/>
          <w:lang w:eastAsia="zh-CN"/>
        </w:rPr>
        <w:t xml:space="preserve"> </w:t>
      </w:r>
      <w:r w:rsidRPr="00B70711">
        <w:rPr>
          <w:rFonts w:ascii="Times New Roman" w:eastAsia="SimSun" w:hAnsi="Times New Roman" w:cs="Times New Roman"/>
          <w:sz w:val="24"/>
          <w:szCs w:val="24"/>
          <w:lang w:eastAsia="zh-CN"/>
        </w:rPr>
        <w:t xml:space="preserve">General of the United Nations and the Chairperson of the African Union Commission commend the parties for their renewed commitment to peace and reconciliation…In that regard, they look forward to a forthcoming meeting of the Monitoring Committee on the implementation of the peace agreement” (“Security Council Renews…”, 2022). On June 29th, 2022, the Security Council </w:t>
      </w:r>
      <w:r w:rsidRPr="00B70711">
        <w:rPr>
          <w:rFonts w:ascii="Times New Roman" w:eastAsia="SimSun" w:hAnsi="Times New Roman" w:cs="Times New Roman"/>
          <w:sz w:val="24"/>
          <w:szCs w:val="24"/>
          <w:lang w:eastAsia="zh-CN"/>
        </w:rPr>
        <w:lastRenderedPageBreak/>
        <w:t>adopted Resolution 2640 to continue MINUSMA, taking it through the end of 2022 to June 2023 (“Security Council Renews”, 2022).</w:t>
      </w:r>
    </w:p>
    <w:p w14:paraId="479FCF01" w14:textId="6FCFAD30" w:rsidR="002822B1" w:rsidRPr="00B70711" w:rsidRDefault="00B70711" w:rsidP="00B70711">
      <w:pPr>
        <w:pStyle w:val="Heading3"/>
        <w:spacing w:beforeAutospacing="0" w:afterAutospacing="0" w:line="48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2.2 </w:t>
      </w:r>
      <w:r w:rsidR="001A7234" w:rsidRPr="00B70711">
        <w:rPr>
          <w:rFonts w:ascii="Times New Roman" w:hAnsi="Times New Roman" w:cs="Times New Roman" w:hint="default"/>
          <w:sz w:val="24"/>
          <w:szCs w:val="24"/>
        </w:rPr>
        <w:t>Thematic Review</w:t>
      </w:r>
    </w:p>
    <w:p w14:paraId="6F59F712"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With particular attention to the United Nations Multidimensional Integrated Stabilization Mission in Mali (MINUSMA), this part examines the literature along important recurring themes that drive the debate on United Nations peacekeeping operations. Topics covered are civil-military interactions, peacekeeping mandates and effectiveness, regional collaboration, human rights and civilian protection, mission legitimacy and local reception.</w:t>
      </w:r>
    </w:p>
    <w:p w14:paraId="4A38C0C9" w14:textId="6D213A06" w:rsidR="002822B1" w:rsidRPr="00B71356" w:rsidRDefault="00B71356" w:rsidP="00B70711">
      <w:pPr>
        <w:pStyle w:val="Heading4"/>
        <w:keepNext w:val="0"/>
        <w:keepLines w:val="0"/>
        <w:spacing w:before="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2.2.</w:t>
      </w:r>
      <w:r w:rsidR="001A7234" w:rsidRPr="00B71356">
        <w:rPr>
          <w:rFonts w:ascii="Times New Roman" w:hAnsi="Times New Roman" w:cs="Times New Roman"/>
          <w:i w:val="0"/>
          <w:color w:val="auto"/>
          <w:sz w:val="24"/>
          <w:szCs w:val="24"/>
        </w:rPr>
        <w:t>1. Peacekeeping Mandates and Effectiveness</w:t>
      </w:r>
    </w:p>
    <w:p w14:paraId="6333B4CA" w14:textId="0D340D5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 attributes and clarity of mission mandates, together with their influence on operational results, are commonly analysed topics in peacekeeping literature. Hultman, Kathman, and Shannon (2020) contend that sufficiently financed and endorsed multidimensional mandates can reduce both the frequency and duration of violent confrontations. Some people say that MINUSMA's job in Mali is too big since it tries to accomplish too many things at once, like help the government, protect human rights, and restore state authority (Tardy, 2020). Some people think that these wide standards could make it harder to stay focused and do well. People have said bad things about MINUSMA because it hasn't gotten results that are easy to see, notably in northern Mali, where conflict between groups and rebel attacks are still going on. These criticisms question the practicality of assigning extensive mandates to missions operating in politically fragmented and insecure contexts.</w:t>
      </w:r>
    </w:p>
    <w:p w14:paraId="00966BDA" w14:textId="2EBBE008" w:rsidR="002822B1" w:rsidRPr="00B71356" w:rsidRDefault="00B71356" w:rsidP="00B70711">
      <w:pPr>
        <w:pStyle w:val="Heading4"/>
        <w:keepNext w:val="0"/>
        <w:keepLines w:val="0"/>
        <w:spacing w:before="0" w:line="48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2.2.</w:t>
      </w:r>
      <w:r w:rsidR="001A7234" w:rsidRPr="00B71356">
        <w:rPr>
          <w:rFonts w:ascii="Times New Roman" w:hAnsi="Times New Roman" w:cs="Times New Roman"/>
          <w:i w:val="0"/>
          <w:color w:val="auto"/>
          <w:sz w:val="24"/>
          <w:szCs w:val="24"/>
        </w:rPr>
        <w:t>2. Regional and International Cooperation</w:t>
      </w:r>
    </w:p>
    <w:p w14:paraId="0CF4B9FB" w14:textId="20F082AC"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The main point of the literature is how regional coalitions can make the UN's work more legitimate and effective. According to Aning and Danso (2011), collaboration between the UN and regional </w:t>
      </w:r>
      <w:r w:rsidRPr="00B70711">
        <w:rPr>
          <w:rFonts w:ascii="Times New Roman" w:eastAsia="SimSun" w:hAnsi="Times New Roman" w:cs="Times New Roman"/>
          <w:sz w:val="24"/>
          <w:szCs w:val="24"/>
          <w:lang w:eastAsia="zh-CN"/>
        </w:rPr>
        <w:lastRenderedPageBreak/>
        <w:t>organizations such as African Union (AU) and the Economic Community of West African States (ECOWAS) is one way of disseminating knowledge and making things happen within a short time. Mali was the first to be responded to by the African-led International Assistance Mission to Mali (AFISMA) and then by MINUSMA with the assistance of the African Union (AU). According to Gowan (2018), however, frictionless collaboration has proven difficult to do due to issues of money, information sharing, and logistical coordination. The issue of funding is still a major concern as in some cases, regional groups have to resort to external donors and this makes it more difficult to stand on their own feet. Also, when UN missions and local governments don't work together regularly, it hurts regional ownership and makes peacebuilding efforts less likely to work.</w:t>
      </w:r>
    </w:p>
    <w:p w14:paraId="625AF451" w14:textId="726679ED" w:rsidR="002822B1" w:rsidRPr="00B70711" w:rsidRDefault="001A7234" w:rsidP="00B70711">
      <w:pPr>
        <w:spacing w:after="0" w:line="480" w:lineRule="auto"/>
        <w:jc w:val="both"/>
        <w:rPr>
          <w:rFonts w:ascii="Times New Roman" w:hAnsi="Times New Roman" w:cs="Times New Roman"/>
          <w:b/>
          <w:bCs/>
          <w:sz w:val="24"/>
          <w:szCs w:val="24"/>
        </w:rPr>
      </w:pPr>
      <w:r w:rsidRPr="00B70711">
        <w:rPr>
          <w:rFonts w:ascii="Times New Roman" w:hAnsi="Times New Roman" w:cs="Times New Roman"/>
          <w:b/>
          <w:bCs/>
          <w:sz w:val="24"/>
          <w:szCs w:val="24"/>
        </w:rPr>
        <w:t xml:space="preserve">2.3 </w:t>
      </w:r>
      <w:r w:rsidR="00B71356" w:rsidRPr="00B70711">
        <w:rPr>
          <w:rFonts w:ascii="Times New Roman" w:hAnsi="Times New Roman" w:cs="Times New Roman"/>
          <w:b/>
          <w:bCs/>
          <w:sz w:val="24"/>
          <w:szCs w:val="24"/>
        </w:rPr>
        <w:t>Theoretical Review</w:t>
      </w:r>
    </w:p>
    <w:p w14:paraId="3CA5B0E8"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Peacekeeping operations in Africa have really attracted a lot of ideas that explain the roles, challenges and effectiveness of international interventions. These theories provide a foundation to the analysis of the United Nations Multidimensional Integrated Stabilisation Mission in Mali (MINUSMA) and how it has impacted on peace and security. There are five concepts which are relevant to UN peacekeeping and which are discussed in this section, these are: Liberal Peace Theory, Just War Theory, Responsibility to Protect (R2P), Conflict Transformation Theory and Realist Theory.</w:t>
      </w:r>
    </w:p>
    <w:p w14:paraId="0646FD9A" w14:textId="606071A8" w:rsidR="002822B1" w:rsidRPr="00B71356" w:rsidRDefault="00B71356" w:rsidP="00B70711">
      <w:pPr>
        <w:pStyle w:val="Heading3"/>
        <w:spacing w:beforeAutospacing="0" w:afterAutospacing="0" w:line="480" w:lineRule="auto"/>
        <w:jc w:val="both"/>
        <w:rPr>
          <w:rFonts w:ascii="Times New Roman" w:hAnsi="Times New Roman" w:cs="Times New Roman" w:hint="default"/>
          <w:b w:val="0"/>
          <w:bCs w:val="0"/>
          <w:sz w:val="24"/>
          <w:szCs w:val="24"/>
        </w:rPr>
      </w:pPr>
      <w:r>
        <w:rPr>
          <w:rStyle w:val="Strong"/>
          <w:rFonts w:ascii="Times New Roman" w:hAnsi="Times New Roman" w:cs="Times New Roman" w:hint="default"/>
          <w:b/>
          <w:sz w:val="24"/>
          <w:szCs w:val="24"/>
        </w:rPr>
        <w:t>2.3.</w:t>
      </w:r>
      <w:r w:rsidR="001A7234" w:rsidRPr="00B71356">
        <w:rPr>
          <w:rStyle w:val="Strong"/>
          <w:rFonts w:ascii="Times New Roman" w:hAnsi="Times New Roman" w:cs="Times New Roman" w:hint="default"/>
          <w:b/>
          <w:sz w:val="24"/>
          <w:szCs w:val="24"/>
        </w:rPr>
        <w:t>1. Liberal Peace Theory</w:t>
      </w:r>
    </w:p>
    <w:p w14:paraId="0C04FB44" w14:textId="77777777" w:rsidR="002822B1" w:rsidRPr="00B70711" w:rsidRDefault="001A7234" w:rsidP="00B70711">
      <w:pPr>
        <w:pStyle w:val="NormalWeb"/>
        <w:spacing w:before="0" w:beforeAutospacing="0" w:after="0" w:afterAutospacing="0" w:line="480" w:lineRule="auto"/>
        <w:jc w:val="both"/>
      </w:pPr>
      <w:r w:rsidRPr="00B70711">
        <w:t>Liberal Peace Theory says that democracy, free markets and cooperation with other states are all ways to achieve peace. It states that the democratic nations are less inclined to engage in fighting with one another and that international bodies such as the UN are very crucial in the maintenance of peace in the world. In the Mali case, this principle is adhered to by MINUSMA which has helped provide democracy, elections and safeguard human rights. Democratisation is the means to long-</w:t>
      </w:r>
      <w:r w:rsidRPr="00B70711">
        <w:lastRenderedPageBreak/>
        <w:t>term stability in the perspective of liberal peacebuilding approach. The mission's work to develop state institutions and get people involved in politics fits with this view.</w:t>
      </w:r>
    </w:p>
    <w:p w14:paraId="044C206E" w14:textId="6EF51DE8" w:rsidR="002822B1" w:rsidRPr="00B71356" w:rsidRDefault="00B71356" w:rsidP="00B70711">
      <w:pPr>
        <w:pStyle w:val="Heading3"/>
        <w:spacing w:beforeAutospacing="0" w:afterAutospacing="0" w:line="480" w:lineRule="auto"/>
        <w:jc w:val="both"/>
        <w:rPr>
          <w:rFonts w:ascii="Times New Roman" w:hAnsi="Times New Roman" w:cs="Times New Roman" w:hint="default"/>
          <w:b w:val="0"/>
          <w:bCs w:val="0"/>
          <w:sz w:val="24"/>
          <w:szCs w:val="24"/>
        </w:rPr>
      </w:pPr>
      <w:r>
        <w:rPr>
          <w:rStyle w:val="Strong"/>
          <w:rFonts w:ascii="Times New Roman" w:hAnsi="Times New Roman" w:cs="Times New Roman" w:hint="default"/>
          <w:b/>
          <w:sz w:val="24"/>
          <w:szCs w:val="24"/>
        </w:rPr>
        <w:t>2.3.</w:t>
      </w:r>
      <w:r w:rsidR="001A7234" w:rsidRPr="00B71356">
        <w:rPr>
          <w:rStyle w:val="Strong"/>
          <w:rFonts w:ascii="Times New Roman" w:hAnsi="Times New Roman" w:cs="Times New Roman" w:hint="default"/>
          <w:b/>
          <w:sz w:val="24"/>
          <w:szCs w:val="24"/>
        </w:rPr>
        <w:t>2. Just War Theory</w:t>
      </w:r>
    </w:p>
    <w:p w14:paraId="69C0EC7B" w14:textId="77777777" w:rsidR="002822B1" w:rsidRPr="00B70711" w:rsidRDefault="001A7234" w:rsidP="00B70711">
      <w:pPr>
        <w:pStyle w:val="NormalWeb"/>
        <w:spacing w:before="0" w:beforeAutospacing="0" w:after="0" w:afterAutospacing="0" w:line="480" w:lineRule="auto"/>
        <w:jc w:val="both"/>
      </w:pPr>
      <w:r w:rsidRPr="00B70711">
        <w:t>The Just war theory provides a means of reasoning military action and peacekeeping missions, and it seperates legitimate from illegitimate applications of military force. It is divided in two primary sides namely jus ad bellum (cause of going to war) and jus in bello (how to act in war). MINUSMA's deployment was warranted due to the necessity of re-establishing stability, safeguarding civilians, and upholding Mali's sovereignty in the aftermath of the 2012 Tuareg insurrection and the ensuing jihadist insurgency. The concept is useful in assessing the intervention against the standard procedures like proportionality, legitimacy and the protection of non-combatants.</w:t>
      </w:r>
    </w:p>
    <w:p w14:paraId="2ACBE56E" w14:textId="4C89525A" w:rsidR="002822B1" w:rsidRPr="00B71356" w:rsidRDefault="00B71356" w:rsidP="00B70711">
      <w:pPr>
        <w:pStyle w:val="Heading3"/>
        <w:spacing w:beforeAutospacing="0" w:afterAutospacing="0" w:line="480" w:lineRule="auto"/>
        <w:jc w:val="both"/>
        <w:rPr>
          <w:rFonts w:ascii="Times New Roman" w:hAnsi="Times New Roman" w:cs="Times New Roman" w:hint="default"/>
          <w:b w:val="0"/>
          <w:bCs w:val="0"/>
          <w:sz w:val="24"/>
          <w:szCs w:val="24"/>
        </w:rPr>
      </w:pPr>
      <w:r>
        <w:rPr>
          <w:rStyle w:val="Strong"/>
          <w:rFonts w:ascii="Times New Roman" w:hAnsi="Times New Roman" w:cs="Times New Roman" w:hint="default"/>
          <w:b/>
          <w:sz w:val="24"/>
          <w:szCs w:val="24"/>
        </w:rPr>
        <w:t>2.3.</w:t>
      </w:r>
      <w:r w:rsidR="001A7234" w:rsidRPr="00B71356">
        <w:rPr>
          <w:rStyle w:val="Strong"/>
          <w:rFonts w:ascii="Times New Roman" w:hAnsi="Times New Roman" w:cs="Times New Roman" w:hint="default"/>
          <w:b/>
          <w:sz w:val="24"/>
          <w:szCs w:val="24"/>
        </w:rPr>
        <w:t>3. Responsibility to Protect (R2P) Theory</w:t>
      </w:r>
    </w:p>
    <w:p w14:paraId="7F2AD479" w14:textId="77777777" w:rsidR="002822B1" w:rsidRPr="00B70711" w:rsidRDefault="001A7234" w:rsidP="00B70711">
      <w:pPr>
        <w:pStyle w:val="NormalWeb"/>
        <w:spacing w:before="0" w:beforeAutospacing="0" w:after="0" w:afterAutospacing="0" w:line="480" w:lineRule="auto"/>
        <w:jc w:val="both"/>
      </w:pPr>
      <w:r w:rsidRPr="00B70711">
        <w:t>Responsibility to Protect (R2P) is a norm that has come up due to humanitarian crises and gross atrocities. It says that the world community has a duty to step in when a country can't or won't protect its people from genocide, war crimes, ethnic cleansing, and crimes against humanity. This is the nature of the way in which MINUSMA functions, that is, it ensures security, delivery of humanitarian aid as well as assistance in safeguarding human rights in Mali. The mission's job of stopping large-scale bloodshed and bringing stability to the country shows how much more the world is willing to help people in war zones.</w:t>
      </w:r>
    </w:p>
    <w:p w14:paraId="27C943FB" w14:textId="4B293750" w:rsidR="002822B1" w:rsidRPr="00B71356" w:rsidRDefault="00B71356" w:rsidP="00B70711">
      <w:pPr>
        <w:pStyle w:val="Heading3"/>
        <w:spacing w:beforeAutospacing="0" w:afterAutospacing="0" w:line="480" w:lineRule="auto"/>
        <w:jc w:val="both"/>
        <w:rPr>
          <w:rFonts w:ascii="Times New Roman" w:hAnsi="Times New Roman" w:cs="Times New Roman" w:hint="default"/>
          <w:b w:val="0"/>
          <w:bCs w:val="0"/>
          <w:sz w:val="24"/>
          <w:szCs w:val="24"/>
        </w:rPr>
      </w:pPr>
      <w:r>
        <w:rPr>
          <w:rStyle w:val="Strong"/>
          <w:rFonts w:ascii="Times New Roman" w:hAnsi="Times New Roman" w:cs="Times New Roman" w:hint="default"/>
          <w:b/>
          <w:sz w:val="24"/>
          <w:szCs w:val="24"/>
        </w:rPr>
        <w:t>2.3.</w:t>
      </w:r>
      <w:r w:rsidR="001A7234" w:rsidRPr="00B71356">
        <w:rPr>
          <w:rStyle w:val="Strong"/>
          <w:rFonts w:ascii="Times New Roman" w:hAnsi="Times New Roman" w:cs="Times New Roman" w:hint="default"/>
          <w:b/>
          <w:sz w:val="24"/>
          <w:szCs w:val="24"/>
        </w:rPr>
        <w:t>4. Conflict Transformation Theory</w:t>
      </w:r>
    </w:p>
    <w:p w14:paraId="6D670BAB" w14:textId="77777777" w:rsidR="002822B1" w:rsidRPr="00B70711" w:rsidRDefault="001A7234" w:rsidP="00B70711">
      <w:pPr>
        <w:pStyle w:val="NormalWeb"/>
        <w:spacing w:before="0" w:beforeAutospacing="0" w:after="0" w:afterAutospacing="0" w:line="480" w:lineRule="auto"/>
        <w:jc w:val="both"/>
      </w:pPr>
      <w:r w:rsidRPr="00B70711">
        <w:t xml:space="preserve">The conflict transformation theory created by Johan Galtung proposes that instead of controlling or stopping hostilities alone, it should be the causes of conflicts that we should speak about.  It states that sustainable peace should be brought about by peacekeeping missions which work to </w:t>
      </w:r>
      <w:r w:rsidRPr="00B70711">
        <w:lastRenderedPageBreak/>
        <w:t>transform relationships, improve governance institutions and promote socio-economic development.  In Mali, MINUSMA assists peace agreements to occur, unites individuals with different opinions, and assists institutions to promote dialogue, confidence, and economic prosperity.  This school of thought puts a lot of emphasis on the need to go past the military action in an effort to create a lasting peace.</w:t>
      </w:r>
    </w:p>
    <w:p w14:paraId="36BF01D8" w14:textId="073BD221" w:rsidR="002822B1" w:rsidRPr="00B71356" w:rsidRDefault="00B71356" w:rsidP="00B70711">
      <w:pPr>
        <w:pStyle w:val="Heading3"/>
        <w:spacing w:beforeAutospacing="0" w:afterAutospacing="0" w:line="480" w:lineRule="auto"/>
        <w:jc w:val="both"/>
        <w:rPr>
          <w:rFonts w:ascii="Times New Roman" w:hAnsi="Times New Roman" w:cs="Times New Roman" w:hint="default"/>
          <w:b w:val="0"/>
          <w:bCs w:val="0"/>
          <w:sz w:val="24"/>
          <w:szCs w:val="24"/>
        </w:rPr>
      </w:pPr>
      <w:r>
        <w:rPr>
          <w:rStyle w:val="Strong"/>
          <w:rFonts w:ascii="Times New Roman" w:hAnsi="Times New Roman" w:cs="Times New Roman" w:hint="default"/>
          <w:b/>
          <w:sz w:val="24"/>
          <w:szCs w:val="24"/>
        </w:rPr>
        <w:t>2.3.</w:t>
      </w:r>
      <w:r w:rsidR="001A7234" w:rsidRPr="00B71356">
        <w:rPr>
          <w:rStyle w:val="Strong"/>
          <w:rFonts w:ascii="Times New Roman" w:hAnsi="Times New Roman" w:cs="Times New Roman" w:hint="default"/>
          <w:b/>
          <w:sz w:val="24"/>
          <w:szCs w:val="24"/>
        </w:rPr>
        <w:t>5. Realist Theory</w:t>
      </w:r>
    </w:p>
    <w:p w14:paraId="297E024E" w14:textId="0D777845" w:rsidR="002822B1" w:rsidRPr="00B70711" w:rsidRDefault="001A7234" w:rsidP="00B70711">
      <w:pPr>
        <w:pStyle w:val="NormalWeb"/>
        <w:spacing w:before="0" w:beforeAutospacing="0" w:after="0" w:afterAutospacing="0" w:line="480" w:lineRule="auto"/>
        <w:jc w:val="both"/>
      </w:pPr>
      <w:r w:rsidRPr="00B70711">
        <w:t xml:space="preserve">The Realist Theory which believes that power and </w:t>
      </w:r>
      <w:r w:rsidR="00B71356" w:rsidRPr="00B70711">
        <w:t>self-interest</w:t>
      </w:r>
      <w:r w:rsidRPr="00B70711">
        <w:t xml:space="preserve"> has an </w:t>
      </w:r>
      <w:r w:rsidR="00B71356" w:rsidRPr="00B70711">
        <w:t>influence international</w:t>
      </w:r>
      <w:r w:rsidRPr="00B70711">
        <w:t xml:space="preserve"> politics meticolously examines UN peacekeeping missions. It argues that states and international organisations mainly work to protect own interests instead of having altruistic motives. From this perspective, the intervention in Mali may be perceived as driven by geopolitical and security considerations, especially in light of Mali's strategic position in the Sahel and the existence of terrorist organisations that represent a worldwide threat. The critics assert that the peacekeeping operations usually benefit the dominant nations more than the locals. This theory explains the limitations and challenges faced by MINUSMA which are poor allocation of resources, political restrictions, and competing interests of global players.</w:t>
      </w:r>
    </w:p>
    <w:p w14:paraId="55655352" w14:textId="77777777" w:rsidR="002822B1" w:rsidRDefault="002822B1" w:rsidP="00B70711">
      <w:pPr>
        <w:spacing w:after="0" w:line="480" w:lineRule="auto"/>
        <w:jc w:val="both"/>
        <w:rPr>
          <w:rFonts w:ascii="Times New Roman" w:hAnsi="Times New Roman" w:cs="Times New Roman"/>
          <w:sz w:val="24"/>
          <w:szCs w:val="24"/>
        </w:rPr>
      </w:pPr>
    </w:p>
    <w:p w14:paraId="3B4DB520" w14:textId="77777777" w:rsidR="00B71356" w:rsidRPr="00B70711" w:rsidRDefault="00B71356" w:rsidP="00B70711">
      <w:pPr>
        <w:spacing w:after="0" w:line="480" w:lineRule="auto"/>
        <w:jc w:val="both"/>
        <w:rPr>
          <w:rFonts w:ascii="Times New Roman" w:hAnsi="Times New Roman" w:cs="Times New Roman"/>
          <w:sz w:val="24"/>
          <w:szCs w:val="24"/>
        </w:rPr>
      </w:pPr>
    </w:p>
    <w:p w14:paraId="49AE88DB"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2.4 Empirical Review</w:t>
      </w:r>
    </w:p>
    <w:p w14:paraId="4A524A81" w14:textId="77777777" w:rsidR="002822B1" w:rsidRPr="00B70711" w:rsidRDefault="001A7234" w:rsidP="00B70711">
      <w:pPr>
        <w:pStyle w:val="NormalWeb"/>
        <w:spacing w:before="0" w:beforeAutospacing="0" w:after="0" w:afterAutospacing="0" w:line="480" w:lineRule="auto"/>
        <w:jc w:val="both"/>
      </w:pPr>
      <w:r w:rsidRPr="00B70711">
        <w:t>This section examines empirical studies pertinent to the assessment of UN peacekeeping in Africa, particularly on the United Nations Multidimensional Integrated Stabilisation Mission in Mali (MINUSMA). Each study includes its title, technique, results, and importance. The goal of the evaluation is to find patterns, strengths, and weaknesses in peacekeeping operations and how they affect the results of missions in Mali.</w:t>
      </w:r>
    </w:p>
    <w:p w14:paraId="23574366" w14:textId="4FB05086" w:rsidR="002822B1" w:rsidRPr="00B71356"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b/>
          <w:sz w:val="24"/>
          <w:szCs w:val="24"/>
          <w:lang w:eastAsia="zh-CN"/>
        </w:rPr>
        <w:lastRenderedPageBreak/>
        <w:t>Salvatore and Ruggeri (2017):</w:t>
      </w:r>
      <w:r w:rsidR="00B71356">
        <w:rPr>
          <w:rFonts w:ascii="Times New Roman" w:eastAsia="SimSun" w:hAnsi="Times New Roman" w:cs="Times New Roman"/>
          <w:sz w:val="24"/>
          <w:szCs w:val="24"/>
          <w:lang w:eastAsia="zh-CN"/>
        </w:rPr>
        <w:t xml:space="preserve"> </w:t>
      </w:r>
      <w:r w:rsidRPr="00B70711">
        <w:rPr>
          <w:rFonts w:ascii="Times New Roman" w:eastAsia="SimSun" w:hAnsi="Times New Roman" w:cs="Times New Roman"/>
          <w:sz w:val="24"/>
          <w:szCs w:val="24"/>
          <w:lang w:eastAsia="zh-CN"/>
        </w:rPr>
        <w:t>Salvatore and Ruggeri (2017) employ event history analysis to investigate the impact of peacekeeping operations on civil wars throughout Africa. Their research employs multiple UN peacekeeping databases to examine the influence of peacekeepers on the duration and frequency of intrastate conflicts. They discover that robust UN operations reduce the duration of wars and diminish the likelihood of renewed hostilities. The analysis ultimately corroborates the notion that external peacekeeping might help stabilise dangerous conflict situations such as in Mali.</w:t>
      </w:r>
    </w:p>
    <w:p w14:paraId="19DAE92B" w14:textId="27D044FC" w:rsidR="002822B1" w:rsidRPr="00B71356"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b/>
          <w:sz w:val="24"/>
          <w:szCs w:val="24"/>
          <w:lang w:eastAsia="zh-CN"/>
        </w:rPr>
        <w:t>Gledhill, Caplan, and Meiske (2021):</w:t>
      </w:r>
      <w:r w:rsidRPr="00B70711">
        <w:rPr>
          <w:rFonts w:ascii="Times New Roman" w:eastAsia="SimSun" w:hAnsi="Times New Roman" w:cs="Times New Roman"/>
          <w:sz w:val="24"/>
          <w:szCs w:val="24"/>
          <w:lang w:eastAsia="zh-CN"/>
        </w:rPr>
        <w:t xml:space="preserve"> In their book, The Evolving Mandate of Peacekeeping in the 21st Century, Gledhill, Caplan, and Meiske (2021) use a mix of methods, including Security Council resolutions, UN policy documents, and case studies. Their research illustrates the progression of peacekeeping from conventional ceasefire monitoring to intricate operations that include governance, civilian protection, and institution-building. Their findings imply that MINUSMA represents this broader shift while also highlighting the difficulties of executing such complex directives in fragmented and unstable environments.</w:t>
      </w:r>
    </w:p>
    <w:p w14:paraId="76CA3AB0" w14:textId="072DB37F" w:rsidR="002822B1" w:rsidRPr="00B70711"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b/>
          <w:sz w:val="24"/>
          <w:szCs w:val="24"/>
          <w:lang w:eastAsia="zh-CN"/>
        </w:rPr>
        <w:t>Karlsrud (2015):</w:t>
      </w:r>
      <w:r w:rsidRPr="00B70711">
        <w:rPr>
          <w:rFonts w:ascii="Times New Roman" w:eastAsia="SimSun" w:hAnsi="Times New Roman" w:cs="Times New Roman"/>
          <w:sz w:val="24"/>
          <w:szCs w:val="24"/>
          <w:lang w:eastAsia="zh-CN"/>
        </w:rPr>
        <w:t xml:space="preserve"> </w:t>
      </w:r>
      <w:r w:rsidR="00B71356" w:rsidRPr="00B70711">
        <w:rPr>
          <w:rFonts w:ascii="Times New Roman" w:eastAsia="SimSun" w:hAnsi="Times New Roman" w:cs="Times New Roman"/>
          <w:sz w:val="24"/>
          <w:szCs w:val="24"/>
          <w:lang w:eastAsia="zh-CN"/>
        </w:rPr>
        <w:t xml:space="preserve">Employs </w:t>
      </w:r>
      <w:r w:rsidRPr="00B70711">
        <w:rPr>
          <w:rFonts w:ascii="Times New Roman" w:eastAsia="SimSun" w:hAnsi="Times New Roman" w:cs="Times New Roman"/>
          <w:sz w:val="24"/>
          <w:szCs w:val="24"/>
          <w:lang w:eastAsia="zh-CN"/>
        </w:rPr>
        <w:t>qualitative content analysis to examine UN communications, mission documents, and Security Council resolutions pertaining to Mali, the DRC, and the Central African Republic in The UN at War: Peace Operations in a New Era. He sees a tendency towards military peacekeeping that is being shaped by counterinsurgency-style operations in missions. Karlsrud thinks that these kinds of changes could harm the UN's usual neutrality and make things worse for the people who live there. His ideas make it clear that MINUSMA has two jobs: to keep the peace and to enforce security.</w:t>
      </w:r>
    </w:p>
    <w:p w14:paraId="097B12C3" w14:textId="58A7B168" w:rsidR="002822B1" w:rsidRPr="00B71356"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b/>
          <w:sz w:val="24"/>
          <w:szCs w:val="24"/>
          <w:lang w:eastAsia="zh-CN"/>
        </w:rPr>
        <w:t>International Crisis Group (2023):</w:t>
      </w:r>
      <w:r w:rsidRPr="00B70711">
        <w:rPr>
          <w:rFonts w:ascii="Times New Roman" w:eastAsia="SimSun" w:hAnsi="Times New Roman" w:cs="Times New Roman"/>
          <w:sz w:val="24"/>
          <w:szCs w:val="24"/>
          <w:lang w:eastAsia="zh-CN"/>
        </w:rPr>
        <w:t xml:space="preserve"> The Reassessing Peacekeeping in Mali: Security at a Crossroads combines interviews with persons from the area, mission officials, and civilians, as </w:t>
      </w:r>
      <w:r w:rsidRPr="00B70711">
        <w:rPr>
          <w:rFonts w:ascii="Times New Roman" w:eastAsia="SimSun" w:hAnsi="Times New Roman" w:cs="Times New Roman"/>
          <w:sz w:val="24"/>
          <w:szCs w:val="24"/>
          <w:lang w:eastAsia="zh-CN"/>
        </w:rPr>
        <w:lastRenderedPageBreak/>
        <w:t>well as data on mission performance, to back up their report. The study shows that many Malians are unhappy, which shows that MINUSMA isn't very good at stopping violence and keeping people secure. The results suggest that people in the area think the mission isn't working and that foreign interference is harming its validity. The study argues that MINUSMA might keep failing to fulfil its goals until more people become involved and things change.</w:t>
      </w:r>
    </w:p>
    <w:p w14:paraId="65E7AD9E" w14:textId="12871923" w:rsidR="002822B1" w:rsidRPr="00B71356"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b/>
          <w:sz w:val="24"/>
          <w:szCs w:val="24"/>
          <w:lang w:eastAsia="zh-CN"/>
        </w:rPr>
        <w:t>Williams (2023):</w:t>
      </w:r>
      <w:r w:rsidRPr="00B70711">
        <w:rPr>
          <w:rFonts w:ascii="Times New Roman" w:eastAsia="SimSun" w:hAnsi="Times New Roman" w:cs="Times New Roman"/>
          <w:sz w:val="24"/>
          <w:szCs w:val="24"/>
          <w:lang w:eastAsia="zh-CN"/>
        </w:rPr>
        <w:t xml:space="preserve"> In his book Understanding </w:t>
      </w:r>
      <w:r w:rsidR="00B71356" w:rsidRPr="00B70711">
        <w:rPr>
          <w:rFonts w:ascii="Times New Roman" w:eastAsia="SimSun" w:hAnsi="Times New Roman" w:cs="Times New Roman"/>
          <w:sz w:val="24"/>
          <w:szCs w:val="24"/>
          <w:lang w:eastAsia="zh-CN"/>
        </w:rPr>
        <w:t>Peacekeeping,</w:t>
      </w:r>
      <w:r w:rsidRPr="00B70711">
        <w:rPr>
          <w:rFonts w:ascii="Times New Roman" w:eastAsia="SimSun" w:hAnsi="Times New Roman" w:cs="Times New Roman"/>
          <w:sz w:val="24"/>
          <w:szCs w:val="24"/>
          <w:lang w:eastAsia="zh-CN"/>
        </w:rPr>
        <w:t xml:space="preserve"> Williams uses a comparative case study approach and meta-analysis of cost and outcome data from peace operations in Mali, South Sudan, and the DRC. His results show that continuously hampered mission performance are poorly defined mandates, insufficient financing, and host government opposition. He emphasizes MINUSMA as a shining illustration of these problems, underlining that for peacekeeping to have long-lasting effect, operational difficulties must be resolved alongside political ones.</w:t>
      </w:r>
    </w:p>
    <w:p w14:paraId="49D8A21B" w14:textId="40508A32" w:rsidR="002822B1" w:rsidRPr="00B71356" w:rsidRDefault="001A7234" w:rsidP="00B70711">
      <w:pPr>
        <w:numPr>
          <w:ilvl w:val="0"/>
          <w:numId w:val="4"/>
        </w:numPr>
        <w:spacing w:after="0" w:line="480" w:lineRule="auto"/>
        <w:jc w:val="both"/>
        <w:rPr>
          <w:rFonts w:ascii="Times New Roman" w:hAnsi="Times New Roman" w:cs="Times New Roman"/>
          <w:sz w:val="24"/>
          <w:szCs w:val="24"/>
        </w:rPr>
      </w:pPr>
      <w:r w:rsidRPr="00B71356">
        <w:rPr>
          <w:rFonts w:ascii="Times New Roman" w:hAnsi="Times New Roman" w:cs="Times New Roman"/>
          <w:b/>
          <w:sz w:val="24"/>
          <w:szCs w:val="24"/>
        </w:rPr>
        <w:t>Boutellis and Connolly (2016):</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In their 2016 policy research study, The Strategic Dilemma of MINUSMA, Boutellis and Connolly examine internal UN evaluations, planning papers, and interviews with mission officials and national partners. Their analysis shows that there is a difference between MINUSMA's strategic goals and how it is really being carried out. They claim that a lack of faith in politics, slow progress on institutional reforms, and shifting security aims are some of the major issues. The writers finally say that MINUSMA could end up being reactive instead of transformative if it doesn't come up with flexible plans and better match the mission design to the local circumstances.</w:t>
      </w:r>
    </w:p>
    <w:p w14:paraId="62D5A706" w14:textId="6CD270A2" w:rsidR="002822B1" w:rsidRPr="00B70711" w:rsidRDefault="001A7234" w:rsidP="00B71356">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Summary Table of Empirical Review</w:t>
      </w:r>
    </w:p>
    <w:tbl>
      <w:tblPr>
        <w:tblStyle w:val="TableGrid"/>
        <w:tblW w:w="10752" w:type="dxa"/>
        <w:tblInd w:w="-612" w:type="dxa"/>
        <w:tblLayout w:type="fixed"/>
        <w:tblLook w:val="04A0" w:firstRow="1" w:lastRow="0" w:firstColumn="1" w:lastColumn="0" w:noHBand="0" w:noVBand="1"/>
      </w:tblPr>
      <w:tblGrid>
        <w:gridCol w:w="2520"/>
        <w:gridCol w:w="2610"/>
        <w:gridCol w:w="2700"/>
        <w:gridCol w:w="2922"/>
      </w:tblGrid>
      <w:tr w:rsidR="00B70711" w:rsidRPr="00B70711" w14:paraId="5D1C6F17" w14:textId="77777777" w:rsidTr="00B71356">
        <w:trPr>
          <w:trHeight w:val="259"/>
        </w:trPr>
        <w:tc>
          <w:tcPr>
            <w:tcW w:w="2520" w:type="dxa"/>
          </w:tcPr>
          <w:p w14:paraId="30DE8679"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b/>
                <w:bCs/>
                <w:sz w:val="24"/>
                <w:szCs w:val="24"/>
                <w:lang w:eastAsia="zh-CN"/>
              </w:rPr>
              <w:t>Author(s)</w:t>
            </w:r>
          </w:p>
        </w:tc>
        <w:tc>
          <w:tcPr>
            <w:tcW w:w="2610" w:type="dxa"/>
          </w:tcPr>
          <w:p w14:paraId="34E9A2CB"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b/>
                <w:bCs/>
                <w:sz w:val="24"/>
                <w:szCs w:val="24"/>
                <w:lang w:eastAsia="zh-CN"/>
              </w:rPr>
              <w:t>Title</w:t>
            </w:r>
          </w:p>
        </w:tc>
        <w:tc>
          <w:tcPr>
            <w:tcW w:w="2700" w:type="dxa"/>
          </w:tcPr>
          <w:p w14:paraId="5218513A"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b/>
                <w:bCs/>
                <w:sz w:val="24"/>
                <w:szCs w:val="24"/>
                <w:lang w:eastAsia="zh-CN"/>
              </w:rPr>
              <w:t>Methodology</w:t>
            </w:r>
          </w:p>
        </w:tc>
        <w:tc>
          <w:tcPr>
            <w:tcW w:w="2922" w:type="dxa"/>
          </w:tcPr>
          <w:p w14:paraId="74D12456"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b/>
                <w:bCs/>
                <w:sz w:val="24"/>
                <w:szCs w:val="24"/>
                <w:lang w:eastAsia="zh-CN"/>
              </w:rPr>
              <w:t>Key Findings</w:t>
            </w:r>
          </w:p>
        </w:tc>
      </w:tr>
      <w:tr w:rsidR="00B70711" w:rsidRPr="00B70711" w14:paraId="39417E00" w14:textId="77777777" w:rsidTr="00B71356">
        <w:trPr>
          <w:trHeight w:val="1067"/>
        </w:trPr>
        <w:tc>
          <w:tcPr>
            <w:tcW w:w="2520" w:type="dxa"/>
          </w:tcPr>
          <w:p w14:paraId="46758384"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Salvatore &amp; Ruggeri (2017)</w:t>
            </w:r>
          </w:p>
        </w:tc>
        <w:tc>
          <w:tcPr>
            <w:tcW w:w="2610" w:type="dxa"/>
          </w:tcPr>
          <w:p w14:paraId="77555437"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Peacekeepers as a Third Party</w:t>
            </w:r>
          </w:p>
        </w:tc>
        <w:tc>
          <w:tcPr>
            <w:tcW w:w="2700" w:type="dxa"/>
          </w:tcPr>
          <w:p w14:paraId="1114A020"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Event history analysis on conflict datasets</w:t>
            </w:r>
          </w:p>
        </w:tc>
        <w:tc>
          <w:tcPr>
            <w:tcW w:w="2922" w:type="dxa"/>
          </w:tcPr>
          <w:p w14:paraId="4C302B5F"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Peacekeepers reduce civil war duration and recurrence.</w:t>
            </w:r>
          </w:p>
        </w:tc>
      </w:tr>
      <w:tr w:rsidR="00B70711" w:rsidRPr="00B70711" w14:paraId="4D93A645" w14:textId="77777777" w:rsidTr="00B71356">
        <w:trPr>
          <w:trHeight w:val="1052"/>
        </w:trPr>
        <w:tc>
          <w:tcPr>
            <w:tcW w:w="2520" w:type="dxa"/>
          </w:tcPr>
          <w:p w14:paraId="2AE7A079"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lastRenderedPageBreak/>
              <w:t>Gledhill, Caplan &amp; Meiske (2021)</w:t>
            </w:r>
          </w:p>
        </w:tc>
        <w:tc>
          <w:tcPr>
            <w:tcW w:w="2610" w:type="dxa"/>
          </w:tcPr>
          <w:p w14:paraId="434776A1"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The Evolving Mandate of Peacekeeping</w:t>
            </w:r>
          </w:p>
        </w:tc>
        <w:tc>
          <w:tcPr>
            <w:tcW w:w="2700" w:type="dxa"/>
          </w:tcPr>
          <w:p w14:paraId="4272AEE2"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Mixed-method; document and case study analysis</w:t>
            </w:r>
          </w:p>
        </w:tc>
        <w:tc>
          <w:tcPr>
            <w:tcW w:w="2922" w:type="dxa"/>
          </w:tcPr>
          <w:p w14:paraId="0146B25A"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Peacekeeping has shifted to multidimensional mandates.</w:t>
            </w:r>
          </w:p>
        </w:tc>
      </w:tr>
      <w:tr w:rsidR="00B70711" w:rsidRPr="00B70711" w14:paraId="09BAEAFD" w14:textId="77777777" w:rsidTr="00B71356">
        <w:trPr>
          <w:trHeight w:val="1326"/>
        </w:trPr>
        <w:tc>
          <w:tcPr>
            <w:tcW w:w="2520" w:type="dxa"/>
          </w:tcPr>
          <w:p w14:paraId="75166065"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Karlsrud (2015)</w:t>
            </w:r>
          </w:p>
        </w:tc>
        <w:tc>
          <w:tcPr>
            <w:tcW w:w="2610" w:type="dxa"/>
          </w:tcPr>
          <w:p w14:paraId="5B72BEDC"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The UN at War</w:t>
            </w:r>
          </w:p>
        </w:tc>
        <w:tc>
          <w:tcPr>
            <w:tcW w:w="2700" w:type="dxa"/>
          </w:tcPr>
          <w:p w14:paraId="56CD71DA"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Qualitative content analysis</w:t>
            </w:r>
          </w:p>
        </w:tc>
        <w:tc>
          <w:tcPr>
            <w:tcW w:w="2922" w:type="dxa"/>
          </w:tcPr>
          <w:p w14:paraId="63267275"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Peacekeeping increasingly resembles counterinsurgency, risking impartiality.</w:t>
            </w:r>
          </w:p>
        </w:tc>
      </w:tr>
      <w:tr w:rsidR="00B70711" w:rsidRPr="00B70711" w14:paraId="2F580B3A" w14:textId="77777777" w:rsidTr="00B71356">
        <w:trPr>
          <w:trHeight w:val="872"/>
        </w:trPr>
        <w:tc>
          <w:tcPr>
            <w:tcW w:w="2520" w:type="dxa"/>
          </w:tcPr>
          <w:p w14:paraId="52903583"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International Crisis Group (2023)</w:t>
            </w:r>
          </w:p>
        </w:tc>
        <w:tc>
          <w:tcPr>
            <w:tcW w:w="2610" w:type="dxa"/>
          </w:tcPr>
          <w:p w14:paraId="07310E54"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Reassessing Peacekeeping in Mali</w:t>
            </w:r>
          </w:p>
        </w:tc>
        <w:tc>
          <w:tcPr>
            <w:tcW w:w="2700" w:type="dxa"/>
          </w:tcPr>
          <w:p w14:paraId="1781F095"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Field interviews and policy analysis</w:t>
            </w:r>
          </w:p>
        </w:tc>
        <w:tc>
          <w:tcPr>
            <w:tcW w:w="2922" w:type="dxa"/>
          </w:tcPr>
          <w:p w14:paraId="1D44DF0E"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MINUSMA faces legitimacy issues and limited operational success.</w:t>
            </w:r>
          </w:p>
        </w:tc>
      </w:tr>
      <w:tr w:rsidR="00B70711" w:rsidRPr="00B70711" w14:paraId="0C4F2F4C" w14:textId="77777777" w:rsidTr="00B71356">
        <w:trPr>
          <w:trHeight w:val="800"/>
        </w:trPr>
        <w:tc>
          <w:tcPr>
            <w:tcW w:w="2520" w:type="dxa"/>
          </w:tcPr>
          <w:p w14:paraId="20D2FE49"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Williams (2023)</w:t>
            </w:r>
          </w:p>
        </w:tc>
        <w:tc>
          <w:tcPr>
            <w:tcW w:w="2610" w:type="dxa"/>
          </w:tcPr>
          <w:p w14:paraId="6D927DE0"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Understanding Peacekeeping</w:t>
            </w:r>
          </w:p>
        </w:tc>
        <w:tc>
          <w:tcPr>
            <w:tcW w:w="2700" w:type="dxa"/>
          </w:tcPr>
          <w:p w14:paraId="549AF63F"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Meta-analysis and case studies</w:t>
            </w:r>
          </w:p>
        </w:tc>
        <w:tc>
          <w:tcPr>
            <w:tcW w:w="2922" w:type="dxa"/>
          </w:tcPr>
          <w:p w14:paraId="3D956761"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Weak mandates and funding undermine mission effectiveness.</w:t>
            </w:r>
          </w:p>
        </w:tc>
      </w:tr>
      <w:tr w:rsidR="00B70711" w:rsidRPr="00B70711" w14:paraId="781DB11F" w14:textId="77777777" w:rsidTr="00B71356">
        <w:trPr>
          <w:trHeight w:val="1326"/>
        </w:trPr>
        <w:tc>
          <w:tcPr>
            <w:tcW w:w="2520" w:type="dxa"/>
          </w:tcPr>
          <w:p w14:paraId="2B6BFBD9"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Boutellis &amp; Connolly (2016)</w:t>
            </w:r>
          </w:p>
        </w:tc>
        <w:tc>
          <w:tcPr>
            <w:tcW w:w="2610" w:type="dxa"/>
          </w:tcPr>
          <w:p w14:paraId="243B7EAB"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The Strategic Dilemma of MINUSMA</w:t>
            </w:r>
          </w:p>
        </w:tc>
        <w:tc>
          <w:tcPr>
            <w:tcW w:w="2700" w:type="dxa"/>
          </w:tcPr>
          <w:p w14:paraId="7257A69F"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Policy research and stakeholder interviews</w:t>
            </w:r>
          </w:p>
        </w:tc>
        <w:tc>
          <w:tcPr>
            <w:tcW w:w="2922" w:type="dxa"/>
          </w:tcPr>
          <w:p w14:paraId="30EAC1CF" w14:textId="77777777" w:rsidR="002822B1" w:rsidRPr="00B70711" w:rsidRDefault="001A7234" w:rsidP="00B71356">
            <w:pPr>
              <w:widowControl/>
              <w:spacing w:after="0" w:line="240" w:lineRule="auto"/>
              <w:rPr>
                <w:rFonts w:ascii="Times New Roman" w:hAnsi="Times New Roman" w:cs="Times New Roman"/>
                <w:sz w:val="24"/>
                <w:szCs w:val="24"/>
              </w:rPr>
            </w:pPr>
            <w:r w:rsidRPr="00B70711">
              <w:rPr>
                <w:rFonts w:ascii="Times New Roman" w:eastAsia="SimSun" w:hAnsi="Times New Roman" w:cs="Times New Roman"/>
                <w:sz w:val="24"/>
                <w:szCs w:val="24"/>
                <w:lang w:eastAsia="zh-CN"/>
              </w:rPr>
              <w:t>Strategic-operational disconnects and low political trust weaken MINUSMA.</w:t>
            </w:r>
          </w:p>
        </w:tc>
      </w:tr>
    </w:tbl>
    <w:p w14:paraId="4EDEE14B" w14:textId="13F4E730"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 xml:space="preserve">       </w:t>
      </w:r>
    </w:p>
    <w:p w14:paraId="7A5193ED" w14:textId="3555D5D5"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2.5 Gap in Literature</w:t>
      </w:r>
    </w:p>
    <w:p w14:paraId="38F92B77"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While existing research on United Nations peacekeeping missions in Africa provides valuable insights into their structural design and overall effectiveness, significant gaps persist, particularly concerning the Multidimensional Integrated Stabilisation Mission in Mali (MINUSMA). Scholars such as Salvatore and Ruggeri (2017), Gledhill </w:t>
      </w:r>
      <w:r w:rsidR="00B70711" w:rsidRPr="00B70711">
        <w:rPr>
          <w:rFonts w:ascii="Times New Roman" w:eastAsia="SimSun" w:hAnsi="Times New Roman" w:cs="Times New Roman"/>
          <w:i/>
          <w:sz w:val="24"/>
          <w:szCs w:val="24"/>
          <w:lang w:eastAsia="zh-CN"/>
        </w:rPr>
        <w:t>et al</w:t>
      </w:r>
      <w:r w:rsidRPr="00B70711">
        <w:rPr>
          <w:rFonts w:ascii="Times New Roman" w:eastAsia="SimSun" w:hAnsi="Times New Roman" w:cs="Times New Roman"/>
          <w:sz w:val="24"/>
          <w:szCs w:val="24"/>
          <w:lang w:eastAsia="zh-CN"/>
        </w:rPr>
        <w:t xml:space="preserve">. (2021), and Hultman </w:t>
      </w:r>
      <w:r w:rsidR="00B70711" w:rsidRPr="00B70711">
        <w:rPr>
          <w:rFonts w:ascii="Times New Roman" w:eastAsia="SimSun" w:hAnsi="Times New Roman" w:cs="Times New Roman"/>
          <w:i/>
          <w:sz w:val="24"/>
          <w:szCs w:val="24"/>
          <w:lang w:eastAsia="zh-CN"/>
        </w:rPr>
        <w:t>et al</w:t>
      </w:r>
      <w:r w:rsidRPr="00B70711">
        <w:rPr>
          <w:rFonts w:ascii="Times New Roman" w:eastAsia="SimSun" w:hAnsi="Times New Roman" w:cs="Times New Roman"/>
          <w:sz w:val="24"/>
          <w:szCs w:val="24"/>
          <w:lang w:eastAsia="zh-CN"/>
        </w:rPr>
        <w:t>. (2020) focus on macro-level indicators—like the length of conflicts and troop deployment—but they don't say much about how missions are seen as legitimate by the people who live there and how people's views affect how well peacekeeping works on the ground. This article aims to bridge the gap by analysing information on civilian protection outcomes and community involvement patterns during the MINUSMA deployment from 2015 to 2023.</w:t>
      </w:r>
    </w:p>
    <w:p w14:paraId="1BCD077A" w14:textId="45B3DB30"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Furthermore, while Karlsrud (2015) and the International Crisis Group (2023) address the growing militarization of UN peacekeeping missions, they neglect to sufficiently examine how these military components intersect with more general conflict transformation agendas. In line with </w:t>
      </w:r>
      <w:r w:rsidRPr="00B70711">
        <w:rPr>
          <w:rFonts w:ascii="Times New Roman" w:eastAsia="SimSun" w:hAnsi="Times New Roman" w:cs="Times New Roman"/>
          <w:sz w:val="24"/>
          <w:szCs w:val="24"/>
          <w:lang w:eastAsia="zh-CN"/>
        </w:rPr>
        <w:lastRenderedPageBreak/>
        <w:t>Conflict Transformation Theory, our initiative closes that gap by assessing MINUSMA as a peacebuilding mission in addition to a security actor. The study separates transformative indicators (e.g., reconciliation initiatives, institutional reforms) from operational outputs (e.g., troop deployments, violence decrease) therefore offering a more complete picture of mission performance.</w:t>
      </w:r>
      <w:r w:rsidRPr="00B70711">
        <w:rPr>
          <w:rFonts w:ascii="Times New Roman" w:eastAsia="SimSun" w:hAnsi="Times New Roman" w:cs="Times New Roman"/>
          <w:sz w:val="24"/>
          <w:szCs w:val="24"/>
          <w:lang w:eastAsia="zh-CN"/>
        </w:rPr>
        <w:br/>
        <w:t>Additionally, there is a notable absence of empirical study examining the influence of regional actors, particularly the African Union and ECOWAS, on peacekeeping performance. Policy publications acknowledge these groups; nonetheless, the research literature occasionally lacks comprehensive examination of coordination mechanisms, financial linkages, and integrated operational methodologies. This project fills in this gap by looking at how MINUSMA's mission in Mali was affected by the presence or absence of successful regional cooperation.</w:t>
      </w:r>
      <w:r w:rsidRPr="00B70711">
        <w:rPr>
          <w:rFonts w:ascii="Times New Roman" w:eastAsia="SimSun" w:hAnsi="Times New Roman" w:cs="Times New Roman"/>
          <w:sz w:val="24"/>
          <w:szCs w:val="24"/>
          <w:lang w:eastAsia="zh-CN"/>
        </w:rPr>
        <w:br/>
        <w:t>Ultimately, most peacekeeping studies are based on strong theoretical models like Liberal Peace Theory or Responsibility to Protect (R2P), but they sometimes neglect to evaluate how these ideas may be used at the field level. By applying Conflict Transformation Theory not only as a philosophical lens but also as a pragmatic benchmark to evaluate MINUSMA's influence on structural peacebuilding, inclusive governance, and long-term reconciliation initiatives in Mali, this study closes that disparity.</w:t>
      </w:r>
    </w:p>
    <w:p w14:paraId="32B16E96" w14:textId="390618D5" w:rsidR="002822B1" w:rsidRPr="00B70711" w:rsidRDefault="001A7234" w:rsidP="00B71356">
      <w:pPr>
        <w:pStyle w:val="Heading1"/>
        <w:spacing w:beforeAutospacing="0" w:afterAutospacing="0" w:line="480" w:lineRule="auto"/>
        <w:jc w:val="center"/>
        <w:rPr>
          <w:rFonts w:ascii="Times New Roman" w:hAnsi="Times New Roman" w:cs="Times New Roman" w:hint="default"/>
          <w:sz w:val="24"/>
          <w:szCs w:val="24"/>
        </w:rPr>
      </w:pPr>
      <w:r w:rsidRPr="00B70711">
        <w:rPr>
          <w:rFonts w:ascii="Times New Roman" w:hAnsi="Times New Roman" w:cs="Times New Roman" w:hint="default"/>
          <w:sz w:val="24"/>
          <w:szCs w:val="24"/>
        </w:rPr>
        <w:t>CHAPTER THREE</w:t>
      </w:r>
    </w:p>
    <w:p w14:paraId="75CAFE75" w14:textId="4E39F1F4" w:rsidR="002822B1" w:rsidRPr="00B70711" w:rsidRDefault="001A7234" w:rsidP="00B71356">
      <w:pPr>
        <w:pStyle w:val="Heading2"/>
        <w:spacing w:before="0" w:line="480" w:lineRule="auto"/>
        <w:jc w:val="center"/>
        <w:rPr>
          <w:rFonts w:ascii="Times New Roman" w:hAnsi="Times New Roman" w:cs="Times New Roman"/>
          <w:color w:val="auto"/>
          <w:sz w:val="24"/>
          <w:szCs w:val="24"/>
        </w:rPr>
      </w:pPr>
      <w:r w:rsidRPr="00B70711">
        <w:rPr>
          <w:rFonts w:ascii="Times New Roman" w:hAnsi="Times New Roman" w:cs="Times New Roman"/>
          <w:color w:val="auto"/>
          <w:sz w:val="24"/>
          <w:szCs w:val="24"/>
        </w:rPr>
        <w:t>RESEARCH METHODOLOGY</w:t>
      </w:r>
    </w:p>
    <w:p w14:paraId="6F2297DF"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3.1 Theoretical Framework</w:t>
      </w:r>
    </w:p>
    <w:p w14:paraId="24953C94"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The basic theoretical perspective of this work is Conflict Transformation Theory. Originally developed by John Paul Lederach and derived from the writings of Johan Galtung, the theory holds that sustainable peace is not attained only by addressing problems but also by changing the </w:t>
      </w:r>
      <w:r w:rsidRPr="00B70711">
        <w:rPr>
          <w:rFonts w:ascii="Times New Roman" w:eastAsia="SimSun" w:hAnsi="Times New Roman" w:cs="Times New Roman"/>
          <w:sz w:val="24"/>
          <w:szCs w:val="24"/>
          <w:lang w:eastAsia="zh-CN"/>
        </w:rPr>
        <w:lastRenderedPageBreak/>
        <w:t>underlying causes of conflict and rewriting the stories, structures, and interactions that support it (Lederach, 2003). Beyond temporary solutions, conflict transformation stresses long-term involvement, healing, and institutional restructuring. Recent research supports this notion by supporting peacebuilding strategies that empower local players and address systematic inequalities by means of which local actors are empowered (Badran, 2020; Mac Ginty &amp; Richmond, 2022).</w:t>
      </w:r>
    </w:p>
    <w:p w14:paraId="78220491"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Style w:val="Strong"/>
          <w:rFonts w:ascii="Times New Roman" w:hAnsi="Times New Roman" w:cs="Times New Roman"/>
          <w:b/>
          <w:bCs/>
          <w:i w:val="0"/>
          <w:color w:val="auto"/>
          <w:sz w:val="24"/>
          <w:szCs w:val="24"/>
        </w:rPr>
        <w:t>3.1.2 Assumptions of Conflict Transformation Theory</w:t>
      </w:r>
    </w:p>
    <w:p w14:paraId="115D3BDC" w14:textId="77777777" w:rsidR="002822B1" w:rsidRPr="00B70711" w:rsidRDefault="001A7234" w:rsidP="00B70711">
      <w:pPr>
        <w:pStyle w:val="NormalWeb"/>
        <w:spacing w:before="0" w:beforeAutospacing="0" w:after="0" w:afterAutospacing="0" w:line="480" w:lineRule="auto"/>
        <w:jc w:val="both"/>
      </w:pPr>
      <w:r w:rsidRPr="00B70711">
        <w:t>Conflict Transformation Theory rests on several assumptions:</w:t>
      </w:r>
    </w:p>
    <w:p w14:paraId="19DFEC6E" w14:textId="77777777" w:rsidR="00B71356" w:rsidRDefault="001A7234" w:rsidP="00B70711">
      <w:pPr>
        <w:numPr>
          <w:ilvl w:val="0"/>
          <w:numId w:val="5"/>
        </w:num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Though it is unavoidable, conflict can be a spur for good. Natural aspect of human interaction, conflict does not always lead to devastation. If correctly addressed, it can result in restructuring of unfair systems and transformation. Conflict exposes latent resentment and social inequalities that, when actively pursued, might open the path for significant c</w:t>
      </w:r>
      <w:r w:rsidR="00B71356">
        <w:rPr>
          <w:rFonts w:ascii="Times New Roman" w:eastAsia="SimSun" w:hAnsi="Times New Roman" w:cs="Times New Roman"/>
          <w:sz w:val="24"/>
          <w:szCs w:val="24"/>
          <w:lang w:eastAsia="zh-CN"/>
        </w:rPr>
        <w:t>hanges and a society more fair.</w:t>
      </w:r>
      <w:r w:rsidRPr="00B70711">
        <w:rPr>
          <w:rFonts w:ascii="Times New Roman" w:eastAsia="SimSun" w:hAnsi="Times New Roman" w:cs="Times New Roman"/>
          <w:sz w:val="24"/>
          <w:szCs w:val="24"/>
          <w:lang w:eastAsia="zh-CN"/>
        </w:rPr>
        <w:br/>
        <w:t>2. Deeply underlying structural and relational problems lead to violent conflict: Surface-level arguments by themselves seldom ever lead to confrontation. Rather, it emerges from institutional inequalities, previous injustices, identity-based marginalization, and weakened group trust. Deeper challenges need for reforming society and repairing relationships, not merely for talks of transient solutions.</w:t>
      </w:r>
    </w:p>
    <w:p w14:paraId="5F7A2A6F" w14:textId="77777777" w:rsidR="00B71356" w:rsidRDefault="001A7234" w:rsidP="00B71356">
      <w:pPr>
        <w:spacing w:after="0" w:line="480" w:lineRule="auto"/>
        <w:jc w:val="both"/>
        <w:rPr>
          <w:rFonts w:ascii="Times New Roman" w:eastAsia="SimSun" w:hAnsi="Times New Roman" w:cs="Times New Roman"/>
          <w:sz w:val="24"/>
          <w:szCs w:val="24"/>
          <w:lang w:eastAsia="zh-CN"/>
        </w:rPr>
      </w:pPr>
      <w:r w:rsidRPr="00B71356">
        <w:rPr>
          <w:rFonts w:ascii="Times New Roman" w:eastAsia="SimSun" w:hAnsi="Times New Roman" w:cs="Times New Roman"/>
          <w:sz w:val="24"/>
          <w:szCs w:val="24"/>
          <w:lang w:eastAsia="zh-CN"/>
        </w:rPr>
        <w:t>3. Long-term engagement and local stewardship are essential for enduring peace: Conflict transformation is a long process that needs the people who are most affected by the conflict to lead it. Outside players like peacekeepers can help, but genuine change comes from inside. If solutions are to be useful, legal, and long-lasting, local communities must be able to take charge of peace-building efforts.</w:t>
      </w:r>
    </w:p>
    <w:p w14:paraId="69007662" w14:textId="77777777" w:rsidR="00B71356" w:rsidRDefault="001A7234" w:rsidP="00B71356">
      <w:pPr>
        <w:spacing w:after="0" w:line="480" w:lineRule="auto"/>
        <w:jc w:val="both"/>
        <w:rPr>
          <w:rFonts w:ascii="Times New Roman" w:eastAsia="SimSun" w:hAnsi="Times New Roman" w:cs="Times New Roman"/>
          <w:sz w:val="24"/>
          <w:szCs w:val="24"/>
          <w:lang w:eastAsia="zh-CN"/>
        </w:rPr>
      </w:pPr>
      <w:r w:rsidRPr="00B71356">
        <w:rPr>
          <w:rFonts w:ascii="Times New Roman" w:eastAsia="SimSun" w:hAnsi="Times New Roman" w:cs="Times New Roman"/>
          <w:sz w:val="24"/>
          <w:szCs w:val="24"/>
          <w:lang w:eastAsia="zh-CN"/>
        </w:rPr>
        <w:t xml:space="preserve">4. Rebuilding connections is just as important as making political deals: To have lasting peace, you need more than merely penning cease-fires or holding elections. It also asks for persons and </w:t>
      </w:r>
      <w:r w:rsidRPr="00B71356">
        <w:rPr>
          <w:rFonts w:ascii="Times New Roman" w:eastAsia="SimSun" w:hAnsi="Times New Roman" w:cs="Times New Roman"/>
          <w:sz w:val="24"/>
          <w:szCs w:val="24"/>
          <w:lang w:eastAsia="zh-CN"/>
        </w:rPr>
        <w:lastRenderedPageBreak/>
        <w:t>communities that have been hurt by violence to restore their connections with each other. Rebuilding trust, pressing for reconciliation, and encouraging social cohesion are all important steps in keeping conflict from coming back.</w:t>
      </w:r>
    </w:p>
    <w:p w14:paraId="7243F286" w14:textId="7B902016" w:rsidR="002822B1" w:rsidRPr="00B71356" w:rsidRDefault="001A7234" w:rsidP="00B71356">
      <w:pPr>
        <w:spacing w:after="0" w:line="480" w:lineRule="auto"/>
        <w:jc w:val="both"/>
        <w:rPr>
          <w:rFonts w:ascii="Times New Roman" w:eastAsia="SimSun" w:hAnsi="Times New Roman" w:cs="Times New Roman"/>
          <w:sz w:val="24"/>
          <w:szCs w:val="24"/>
          <w:lang w:eastAsia="zh-CN"/>
        </w:rPr>
      </w:pPr>
      <w:r w:rsidRPr="00B71356">
        <w:rPr>
          <w:rFonts w:ascii="Times New Roman" w:eastAsia="SimSun" w:hAnsi="Times New Roman" w:cs="Times New Roman"/>
          <w:sz w:val="24"/>
          <w:szCs w:val="24"/>
          <w:lang w:eastAsia="zh-CN"/>
        </w:rPr>
        <w:t>5. Peacebuilding should put social justice and inclusivity at the top of its list of goals. Conflict transformation does more than only eliminate violence; it also develops cultures where everyone feels heard, recognised, and appreciated. This means making institutions more open and responsive, making sure everyone has equal access to justice, and creating spaces for those who are less fortunate to have a say in government and decision-making.</w:t>
      </w:r>
    </w:p>
    <w:p w14:paraId="1D63ED00" w14:textId="77777777" w:rsidR="002822B1" w:rsidRPr="00B70711" w:rsidRDefault="001A7234" w:rsidP="00B70711">
      <w:pPr>
        <w:pStyle w:val="NormalWeb"/>
        <w:spacing w:before="0" w:beforeAutospacing="0" w:after="0" w:afterAutospacing="0" w:line="480" w:lineRule="auto"/>
        <w:jc w:val="both"/>
      </w:pPr>
      <w:r w:rsidRPr="00B70711">
        <w:t>These assumptions argue for a holistic and participatory model of peacebuilding, which is especially relevant in fragile states like Mali.</w:t>
      </w:r>
    </w:p>
    <w:p w14:paraId="581E9E75"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Style w:val="Strong"/>
          <w:rFonts w:ascii="Times New Roman" w:hAnsi="Times New Roman" w:cs="Times New Roman"/>
          <w:b/>
          <w:bCs/>
          <w:i w:val="0"/>
          <w:color w:val="auto"/>
          <w:sz w:val="24"/>
          <w:szCs w:val="24"/>
        </w:rPr>
        <w:t>3.1.3 Application of the Theory to the Study</w:t>
      </w:r>
    </w:p>
    <w:p w14:paraId="6F18FC57"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Conflict Transformation Theory provides a significant framework for evaluating the effectiveness of Mali's United Nations Multidimensional Integrated Stabilisation Mission. Mali's long-running war is caused by structural inequalities, the north's long history of being left out, intense rebellion, and a lack of a government that includes everyone. This idea helps us figure out if MINUSMA has gone beyond military stability to help societal reform.</w:t>
      </w:r>
    </w:p>
    <w:p w14:paraId="43A47816" w14:textId="77777777" w:rsidR="002822B1" w:rsidRPr="00B70711" w:rsidRDefault="001A7234" w:rsidP="00B70711">
      <w:pPr>
        <w:pStyle w:val="NormalWeb"/>
        <w:spacing w:before="0" w:beforeAutospacing="0" w:after="0" w:afterAutospacing="0" w:line="480" w:lineRule="auto"/>
        <w:jc w:val="both"/>
      </w:pPr>
      <w:r w:rsidRPr="00B70711">
        <w:t>For example:</w:t>
      </w:r>
    </w:p>
    <w:p w14:paraId="21AAC3B1" w14:textId="77777777" w:rsidR="00B71356" w:rsidRDefault="001A7234" w:rsidP="00B71356">
      <w:pPr>
        <w:numPr>
          <w:ilvl w:val="0"/>
          <w:numId w:val="6"/>
        </w:num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Looking at how MINUSMA protects residents in terms of whether it benefits poor people and builds trust in communities will help you comprehend this.</w:t>
      </w:r>
    </w:p>
    <w:p w14:paraId="71412A51" w14:textId="77777777" w:rsidR="00B71356" w:rsidRDefault="001A7234" w:rsidP="00B71356">
      <w:pPr>
        <w:numPr>
          <w:ilvl w:val="0"/>
          <w:numId w:val="6"/>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sz w:val="24"/>
          <w:szCs w:val="24"/>
          <w:lang w:eastAsia="zh-CN"/>
        </w:rPr>
        <w:t>Examining local institutions and civil society through the prism of inclusive governance and conflict avoidance helps one to assess their engagement. Looking at local institutions and civil society through the lens of inclusive government and conflict avoidance might help you figure out how involved they are.</w:t>
      </w:r>
    </w:p>
    <w:p w14:paraId="0FD92563" w14:textId="6C014CB6" w:rsidR="002822B1" w:rsidRPr="00B71356" w:rsidRDefault="001A7234" w:rsidP="00B71356">
      <w:pPr>
        <w:numPr>
          <w:ilvl w:val="0"/>
          <w:numId w:val="6"/>
        </w:numPr>
        <w:spacing w:after="0" w:line="480" w:lineRule="auto"/>
        <w:jc w:val="both"/>
        <w:rPr>
          <w:rFonts w:ascii="Times New Roman" w:hAnsi="Times New Roman" w:cs="Times New Roman"/>
          <w:sz w:val="24"/>
          <w:szCs w:val="24"/>
        </w:rPr>
      </w:pPr>
      <w:r w:rsidRPr="00B71356">
        <w:rPr>
          <w:rFonts w:ascii="Times New Roman" w:eastAsia="SimSun" w:hAnsi="Times New Roman" w:cs="Times New Roman"/>
          <w:sz w:val="24"/>
          <w:szCs w:val="24"/>
          <w:lang w:eastAsia="zh-CN"/>
        </w:rPr>
        <w:lastRenderedPageBreak/>
        <w:t>Support for institutional reform, disarmament, and communication directly addresses the theory's focus on addressing root causes and transforming conflict systems.</w:t>
      </w:r>
    </w:p>
    <w:p w14:paraId="4AD42D04" w14:textId="08E8DE4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This theoretical perspective advocates for an examination not only of outputs (e.g., security provision) but also of outcomes such as reconciliation, legitimacy, and structural peace. In the context of MINUSMA, it raises enquiries about whether peacekeeping endeavours have paved the way for a just and sustainable peace in Mali (Mac Ginty &amp; Richmond, 2022; Schirch, 2020).</w:t>
      </w:r>
    </w:p>
    <w:p w14:paraId="16FEEAB2" w14:textId="6BC7BAC4" w:rsidR="002822B1" w:rsidRPr="00B70711" w:rsidRDefault="00B71356" w:rsidP="00B70711">
      <w:pPr>
        <w:pStyle w:val="Heading1"/>
        <w:spacing w:beforeAutospacing="0" w:afterAutospacing="0" w:line="480" w:lineRule="auto"/>
        <w:jc w:val="both"/>
        <w:rPr>
          <w:rFonts w:ascii="Times New Roman" w:hAnsi="Times New Roman" w:cs="Times New Roman" w:hint="default"/>
          <w:sz w:val="24"/>
          <w:szCs w:val="24"/>
        </w:rPr>
      </w:pPr>
      <w:r>
        <w:rPr>
          <w:rFonts w:ascii="Times New Roman" w:hAnsi="Times New Roman" w:cs="Times New Roman" w:hint="default"/>
          <w:sz w:val="24"/>
          <w:szCs w:val="24"/>
        </w:rPr>
        <w:t xml:space="preserve">3.2 </w:t>
      </w:r>
      <w:r w:rsidRPr="00B70711">
        <w:rPr>
          <w:rFonts w:ascii="Times New Roman" w:hAnsi="Times New Roman" w:cs="Times New Roman" w:hint="default"/>
          <w:sz w:val="24"/>
          <w:szCs w:val="24"/>
        </w:rPr>
        <w:t>Hypothesis of the Study</w:t>
      </w:r>
    </w:p>
    <w:p w14:paraId="75B5FAFD" w14:textId="77777777" w:rsidR="002822B1" w:rsidRPr="00B70711" w:rsidRDefault="001A7234" w:rsidP="00B70711">
      <w:pPr>
        <w:pStyle w:val="NormalWeb"/>
        <w:spacing w:before="0" w:beforeAutospacing="0" w:after="0" w:afterAutospacing="0" w:line="480" w:lineRule="auto"/>
        <w:jc w:val="both"/>
      </w:pPr>
      <w:r w:rsidRPr="00B70711">
        <w:t>To guide the analysis, the following hypothesis were formulated</w:t>
      </w:r>
    </w:p>
    <w:p w14:paraId="4EDC86BC" w14:textId="77777777" w:rsidR="002822B1" w:rsidRPr="00B70711" w:rsidRDefault="001A7234" w:rsidP="00B70711">
      <w:pPr>
        <w:pStyle w:val="NormalWeb"/>
        <w:spacing w:before="0" w:beforeAutospacing="0" w:after="0" w:afterAutospacing="0" w:line="480" w:lineRule="auto"/>
        <w:jc w:val="both"/>
      </w:pPr>
      <w:r w:rsidRPr="00B70711">
        <w:rPr>
          <w:rStyle w:val="Strong"/>
          <w:b w:val="0"/>
          <w:bCs w:val="0"/>
        </w:rPr>
        <w:t>Hypothesis One:</w:t>
      </w:r>
      <w:r w:rsidRPr="00B70711">
        <w:t xml:space="preserve"> United Nations peacekeeping operations in Africa have a significant impact on promoting peace and stability in Mali.</w:t>
      </w:r>
    </w:p>
    <w:p w14:paraId="2B2BF03E" w14:textId="0A1ABDDA" w:rsidR="002822B1" w:rsidRPr="00B70711" w:rsidRDefault="001A7234" w:rsidP="00B71356">
      <w:pPr>
        <w:pStyle w:val="NormalWeb"/>
        <w:spacing w:before="0" w:beforeAutospacing="0" w:after="0" w:afterAutospacing="0" w:line="480" w:lineRule="auto"/>
        <w:jc w:val="both"/>
      </w:pPr>
      <w:r w:rsidRPr="00B70711">
        <w:t>Hypothesis Two: Ineffective cordination among regional bodies has affected the United Nations peace keeping mission in Mali</w:t>
      </w:r>
      <w:r w:rsidR="00B71356">
        <w:t>.</w:t>
      </w:r>
    </w:p>
    <w:p w14:paraId="7831CCF6"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Fonts w:ascii="Times New Roman" w:hAnsi="Times New Roman" w:cs="Times New Roman"/>
          <w:i w:val="0"/>
          <w:color w:val="auto"/>
          <w:sz w:val="24"/>
          <w:szCs w:val="24"/>
        </w:rPr>
        <w:t>3.3 Research Design</w:t>
      </w:r>
    </w:p>
    <w:p w14:paraId="3A6FA014" w14:textId="12822185" w:rsidR="002822B1" w:rsidRPr="00B70711" w:rsidRDefault="00B71356" w:rsidP="00B70711">
      <w:pPr>
        <w:spacing w:after="0" w:line="480" w:lineRule="auto"/>
        <w:jc w:val="both"/>
        <w:rPr>
          <w:rFonts w:ascii="Times New Roman" w:hAnsi="Times New Roman" w:cs="Times New Roman"/>
          <w:sz w:val="24"/>
          <w:szCs w:val="24"/>
        </w:rPr>
      </w:pPr>
      <w:r>
        <w:rPr>
          <w:rFonts w:ascii="Times New Roman" w:eastAsia="SimSun" w:hAnsi="Times New Roman" w:cs="Times New Roman"/>
          <w:sz w:val="24"/>
          <w:szCs w:val="24"/>
          <w:lang w:eastAsia="zh-CN"/>
        </w:rPr>
        <w:t xml:space="preserve">For this study, </w:t>
      </w:r>
      <w:r w:rsidR="001A7234" w:rsidRPr="00B70711">
        <w:rPr>
          <w:rFonts w:ascii="Times New Roman" w:eastAsia="SimSun" w:hAnsi="Times New Roman" w:cs="Times New Roman"/>
          <w:sz w:val="24"/>
          <w:szCs w:val="24"/>
          <w:lang w:eastAsia="zh-CN"/>
        </w:rPr>
        <w:t>ex-post facto research design was used. The researcher chose this design since it lets one examine past events, which is appropriate for assessing continuing UN peacekeeping operations. This design was most suited as the objective was to evaluate and understand current data and the researcher had no influence over the involved variables. The researcher thought about other designs, including experimental and causal-comparative, but given the nature of the subject and the reliance on historical data they were inappropriate.</w:t>
      </w:r>
    </w:p>
    <w:p w14:paraId="1C9481C0"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Fonts w:ascii="Times New Roman" w:hAnsi="Times New Roman" w:cs="Times New Roman"/>
          <w:i w:val="0"/>
          <w:color w:val="auto"/>
          <w:sz w:val="24"/>
          <w:szCs w:val="24"/>
        </w:rPr>
        <w:t>3.4 Method of Data Collection</w:t>
      </w:r>
    </w:p>
    <w:p w14:paraId="6736ABDA" w14:textId="254CB366" w:rsidR="002822B1" w:rsidRPr="00B70711" w:rsidRDefault="001A7234" w:rsidP="00B71356">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The researcher exclusively utilised secondary sources for data collection. These include documents from the United Nations, scholarly publications, books, and data from well-known international groups. The researcher gathered relevant data, statistics, and observations regarding the operations </w:t>
      </w:r>
      <w:r w:rsidRPr="00B70711">
        <w:rPr>
          <w:rFonts w:ascii="Times New Roman" w:eastAsia="SimSun" w:hAnsi="Times New Roman" w:cs="Times New Roman"/>
          <w:sz w:val="24"/>
          <w:szCs w:val="24"/>
          <w:lang w:eastAsia="zh-CN"/>
        </w:rPr>
        <w:lastRenderedPageBreak/>
        <w:t>and impacts of MINUSMA and other related UN peacekeeping missions. This method was chosen to ensure that the research could depend on verified and reliable data that accurately represents the current happenings in Mali and other conflict zones in A.frica.</w:t>
      </w:r>
    </w:p>
    <w:p w14:paraId="78A3EB55"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Fonts w:ascii="Times New Roman" w:hAnsi="Times New Roman" w:cs="Times New Roman"/>
          <w:i w:val="0"/>
          <w:color w:val="auto"/>
          <w:sz w:val="24"/>
          <w:szCs w:val="24"/>
        </w:rPr>
        <w:t>3.5 Method of Data Analysis</w:t>
      </w:r>
    </w:p>
    <w:p w14:paraId="62D501CB"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We used content analysis and descriptive statistics to look at the data we got. This entails aggregating significant findings, reviewing published data, and, when necessary, illustrating the researcher’s perspectives through graphs, tables, and charts. The researcher also used the SPSS tool to organise the secondary data and find frequencies and percentages to help see the trends and patterns.</w:t>
      </w:r>
    </w:p>
    <w:p w14:paraId="77990EFB" w14:textId="77777777" w:rsidR="002822B1" w:rsidRPr="00B71356" w:rsidRDefault="001A7234" w:rsidP="00B70711">
      <w:pPr>
        <w:pStyle w:val="Heading4"/>
        <w:keepNext w:val="0"/>
        <w:keepLines w:val="0"/>
        <w:spacing w:before="0" w:line="480" w:lineRule="auto"/>
        <w:jc w:val="both"/>
        <w:rPr>
          <w:rFonts w:ascii="Times New Roman" w:hAnsi="Times New Roman" w:cs="Times New Roman"/>
          <w:i w:val="0"/>
          <w:color w:val="auto"/>
          <w:sz w:val="24"/>
          <w:szCs w:val="24"/>
        </w:rPr>
      </w:pPr>
      <w:r w:rsidRPr="00B71356">
        <w:rPr>
          <w:rFonts w:ascii="Times New Roman" w:hAnsi="Times New Roman" w:cs="Times New Roman"/>
          <w:i w:val="0"/>
          <w:color w:val="auto"/>
          <w:sz w:val="24"/>
          <w:szCs w:val="24"/>
        </w:rPr>
        <w:t>3.6 Logical Framework</w:t>
      </w:r>
    </w:p>
    <w:p w14:paraId="6419B7C0" w14:textId="77777777" w:rsidR="002822B1" w:rsidRDefault="001A7234" w:rsidP="00B70711">
      <w:pPr>
        <w:pStyle w:val="NormalWeb"/>
        <w:spacing w:before="0" w:beforeAutospacing="0" w:after="0" w:afterAutospacing="0" w:line="480" w:lineRule="auto"/>
        <w:jc w:val="both"/>
      </w:pPr>
      <w:r w:rsidRPr="00B70711">
        <w:t>The table below presents the logical framework the researcher used, aligning the research questions, hypotheses, variables, empirical indicators, data collection methods, data sources, and analysis techniques used for this study.</w:t>
      </w:r>
    </w:p>
    <w:p w14:paraId="0A8B1FDB" w14:textId="77777777" w:rsidR="00B71356" w:rsidRDefault="00B71356" w:rsidP="00B70711">
      <w:pPr>
        <w:pStyle w:val="NormalWeb"/>
        <w:spacing w:before="0" w:beforeAutospacing="0" w:after="0" w:afterAutospacing="0" w:line="480" w:lineRule="auto"/>
        <w:jc w:val="both"/>
      </w:pPr>
    </w:p>
    <w:p w14:paraId="1651D932" w14:textId="77777777" w:rsidR="00B71356" w:rsidRPr="00B70711" w:rsidRDefault="00B71356" w:rsidP="00B70711">
      <w:pPr>
        <w:pStyle w:val="NormalWeb"/>
        <w:spacing w:before="0" w:beforeAutospacing="0" w:after="0" w:afterAutospacing="0" w:line="480" w:lineRule="auto"/>
        <w:jc w:val="both"/>
      </w:pPr>
    </w:p>
    <w:p w14:paraId="69526893" w14:textId="77777777" w:rsidR="002822B1" w:rsidRPr="00B70711" w:rsidRDefault="002822B1" w:rsidP="00B70711">
      <w:pPr>
        <w:pStyle w:val="NormalWeb"/>
        <w:spacing w:before="0" w:beforeAutospacing="0" w:after="0" w:afterAutospacing="0" w:line="480" w:lineRule="auto"/>
        <w:jc w:val="both"/>
      </w:pPr>
    </w:p>
    <w:tbl>
      <w:tblPr>
        <w:tblStyle w:val="TableGrid"/>
        <w:tblW w:w="11426" w:type="dxa"/>
        <w:tblInd w:w="-882" w:type="dxa"/>
        <w:tblLayout w:type="fixed"/>
        <w:tblLook w:val="04A0" w:firstRow="1" w:lastRow="0" w:firstColumn="1" w:lastColumn="0" w:noHBand="0" w:noVBand="1"/>
      </w:tblPr>
      <w:tblGrid>
        <w:gridCol w:w="2070"/>
        <w:gridCol w:w="2036"/>
        <w:gridCol w:w="1626"/>
        <w:gridCol w:w="1516"/>
        <w:gridCol w:w="1337"/>
        <w:gridCol w:w="1434"/>
        <w:gridCol w:w="1407"/>
      </w:tblGrid>
      <w:tr w:rsidR="00B70711" w:rsidRPr="00B70711" w14:paraId="0D917600" w14:textId="77777777" w:rsidTr="00B71356">
        <w:trPr>
          <w:trHeight w:val="1043"/>
        </w:trPr>
        <w:tc>
          <w:tcPr>
            <w:tcW w:w="2070" w:type="dxa"/>
          </w:tcPr>
          <w:p w14:paraId="35CB2A45"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Research Question</w:t>
            </w:r>
          </w:p>
        </w:tc>
        <w:tc>
          <w:tcPr>
            <w:tcW w:w="2036" w:type="dxa"/>
          </w:tcPr>
          <w:p w14:paraId="30FCED0A"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Hypothesis</w:t>
            </w:r>
          </w:p>
        </w:tc>
        <w:tc>
          <w:tcPr>
            <w:tcW w:w="1626" w:type="dxa"/>
          </w:tcPr>
          <w:p w14:paraId="2D5950C9"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Major Variables</w:t>
            </w:r>
          </w:p>
        </w:tc>
        <w:tc>
          <w:tcPr>
            <w:tcW w:w="1516" w:type="dxa"/>
          </w:tcPr>
          <w:p w14:paraId="5BC2E528"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Empirical Indicators</w:t>
            </w:r>
          </w:p>
        </w:tc>
        <w:tc>
          <w:tcPr>
            <w:tcW w:w="1337" w:type="dxa"/>
          </w:tcPr>
          <w:p w14:paraId="2B9938D3"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Method of Data Collection</w:t>
            </w:r>
          </w:p>
        </w:tc>
        <w:tc>
          <w:tcPr>
            <w:tcW w:w="1434" w:type="dxa"/>
          </w:tcPr>
          <w:p w14:paraId="5BDCAF8F"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Sources of Data</w:t>
            </w:r>
          </w:p>
        </w:tc>
        <w:tc>
          <w:tcPr>
            <w:tcW w:w="1407" w:type="dxa"/>
          </w:tcPr>
          <w:p w14:paraId="245280AD"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Style w:val="Strong"/>
                <w:rFonts w:ascii="Times New Roman" w:eastAsia="SimSun" w:hAnsi="Times New Roman" w:cs="Times New Roman"/>
                <w:sz w:val="24"/>
                <w:szCs w:val="24"/>
                <w:lang w:eastAsia="zh-CN"/>
              </w:rPr>
              <w:t>Data Analysis Technique</w:t>
            </w:r>
          </w:p>
        </w:tc>
      </w:tr>
      <w:tr w:rsidR="00B70711" w:rsidRPr="00B70711" w14:paraId="107D7FAE" w14:textId="77777777" w:rsidTr="00B71356">
        <w:trPr>
          <w:trHeight w:val="1907"/>
        </w:trPr>
        <w:tc>
          <w:tcPr>
            <w:tcW w:w="2070" w:type="dxa"/>
          </w:tcPr>
          <w:p w14:paraId="255EA7D1"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What is the impact of the United Nations peacekeeping mission in Mali from 2015 till 2024?</w:t>
            </w:r>
          </w:p>
        </w:tc>
        <w:tc>
          <w:tcPr>
            <w:tcW w:w="2036" w:type="dxa"/>
          </w:tcPr>
          <w:p w14:paraId="44537607"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UN peacekeeping operations in Africa have a significant impact on promoting peace and stability in Mali.</w:t>
            </w:r>
          </w:p>
        </w:tc>
        <w:tc>
          <w:tcPr>
            <w:tcW w:w="1626" w:type="dxa"/>
          </w:tcPr>
          <w:p w14:paraId="1D460361"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Nature of intervention, peace outcomes</w:t>
            </w:r>
          </w:p>
        </w:tc>
        <w:tc>
          <w:tcPr>
            <w:tcW w:w="1516" w:type="dxa"/>
          </w:tcPr>
          <w:p w14:paraId="6DEF2956"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Security indicators, political stability, civilian protection</w:t>
            </w:r>
          </w:p>
        </w:tc>
        <w:tc>
          <w:tcPr>
            <w:tcW w:w="1337" w:type="dxa"/>
          </w:tcPr>
          <w:p w14:paraId="5A32E3B1"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Document review</w:t>
            </w:r>
          </w:p>
        </w:tc>
        <w:tc>
          <w:tcPr>
            <w:tcW w:w="1434" w:type="dxa"/>
          </w:tcPr>
          <w:p w14:paraId="4BF857A7"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UN reports, academic studies, MINUSMA strategic briefs</w:t>
            </w:r>
          </w:p>
        </w:tc>
        <w:tc>
          <w:tcPr>
            <w:tcW w:w="1407" w:type="dxa"/>
          </w:tcPr>
          <w:p w14:paraId="5702D73C"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Descriptive statistics, content analysis</w:t>
            </w:r>
          </w:p>
        </w:tc>
      </w:tr>
      <w:tr w:rsidR="00B70711" w:rsidRPr="00B70711" w14:paraId="3917B3D7" w14:textId="77777777" w:rsidTr="00B71356">
        <w:trPr>
          <w:trHeight w:val="3023"/>
        </w:trPr>
        <w:tc>
          <w:tcPr>
            <w:tcW w:w="2070" w:type="dxa"/>
          </w:tcPr>
          <w:p w14:paraId="0951072D"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lastRenderedPageBreak/>
              <w:t>How has ineffective coordination among regional bodies like the African Union hindered the effectiveness of the UN peacekeeping mission in Mali?</w:t>
            </w:r>
          </w:p>
        </w:tc>
        <w:tc>
          <w:tcPr>
            <w:tcW w:w="2036" w:type="dxa"/>
          </w:tcPr>
          <w:p w14:paraId="48CF9834"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Ineffective coordination among regional bodies has affected the UN peacekeeping mission in Mali.</w:t>
            </w:r>
          </w:p>
        </w:tc>
        <w:tc>
          <w:tcPr>
            <w:tcW w:w="1626" w:type="dxa"/>
          </w:tcPr>
          <w:p w14:paraId="003267BD"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Regional coordination, institutional alignment</w:t>
            </w:r>
          </w:p>
        </w:tc>
        <w:tc>
          <w:tcPr>
            <w:tcW w:w="1516" w:type="dxa"/>
          </w:tcPr>
          <w:p w14:paraId="4A68B90E"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Frequency of joint actions, AU-UN cooperation gaps, stakeholder interviews</w:t>
            </w:r>
          </w:p>
        </w:tc>
        <w:tc>
          <w:tcPr>
            <w:tcW w:w="1337" w:type="dxa"/>
          </w:tcPr>
          <w:p w14:paraId="2F2A2F78"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Document review</w:t>
            </w:r>
          </w:p>
        </w:tc>
        <w:tc>
          <w:tcPr>
            <w:tcW w:w="1434" w:type="dxa"/>
          </w:tcPr>
          <w:p w14:paraId="20C430F6"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AU policy papers, ICG reports, UN-AU communiqués</w:t>
            </w:r>
          </w:p>
        </w:tc>
        <w:tc>
          <w:tcPr>
            <w:tcW w:w="1407" w:type="dxa"/>
          </w:tcPr>
          <w:p w14:paraId="7C23FC7F" w14:textId="77777777" w:rsidR="002822B1" w:rsidRPr="00B70711" w:rsidRDefault="001A7234" w:rsidP="00B71356">
            <w:pPr>
              <w:widowControl/>
              <w:spacing w:after="0" w:line="240" w:lineRule="auto"/>
              <w:jc w:val="left"/>
              <w:rPr>
                <w:rFonts w:ascii="Times New Roman" w:hAnsi="Times New Roman" w:cs="Times New Roman"/>
                <w:sz w:val="24"/>
                <w:szCs w:val="24"/>
              </w:rPr>
            </w:pPr>
            <w:r w:rsidRPr="00B70711">
              <w:rPr>
                <w:rFonts w:ascii="Times New Roman" w:eastAsia="SimSun" w:hAnsi="Times New Roman" w:cs="Times New Roman"/>
                <w:sz w:val="24"/>
                <w:szCs w:val="24"/>
                <w:lang w:eastAsia="zh-CN"/>
              </w:rPr>
              <w:t>Thematic analysis, cross-comparison</w:t>
            </w:r>
          </w:p>
        </w:tc>
      </w:tr>
    </w:tbl>
    <w:p w14:paraId="2B504385" w14:textId="77777777" w:rsidR="002822B1" w:rsidRPr="00B70711" w:rsidRDefault="002822B1" w:rsidP="00B70711">
      <w:pPr>
        <w:pStyle w:val="NormalWeb"/>
        <w:spacing w:before="0" w:beforeAutospacing="0" w:after="0" w:afterAutospacing="0" w:line="480" w:lineRule="auto"/>
        <w:jc w:val="both"/>
      </w:pPr>
    </w:p>
    <w:p w14:paraId="37EE2654"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By means of the case study of Mali, this enhanced logical framework offers a thorough and methodologically aligned methodology for evaluating the performance of UN peacekeeping operations.</w:t>
      </w:r>
    </w:p>
    <w:p w14:paraId="4CB57E97" w14:textId="77777777" w:rsidR="002822B1" w:rsidRPr="00B70711" w:rsidRDefault="002822B1" w:rsidP="00B70711">
      <w:pPr>
        <w:spacing w:after="0" w:line="480" w:lineRule="auto"/>
        <w:jc w:val="both"/>
        <w:rPr>
          <w:rFonts w:ascii="Times New Roman" w:hAnsi="Times New Roman" w:cs="Times New Roman"/>
          <w:sz w:val="24"/>
          <w:szCs w:val="24"/>
        </w:rPr>
      </w:pPr>
    </w:p>
    <w:p w14:paraId="3E9F272C" w14:textId="77777777" w:rsidR="002822B1" w:rsidRPr="00B70711" w:rsidRDefault="002822B1" w:rsidP="00B70711">
      <w:pPr>
        <w:spacing w:after="0" w:line="480" w:lineRule="auto"/>
        <w:jc w:val="both"/>
        <w:rPr>
          <w:rFonts w:ascii="Times New Roman" w:hAnsi="Times New Roman" w:cs="Times New Roman"/>
          <w:sz w:val="24"/>
          <w:szCs w:val="24"/>
        </w:rPr>
      </w:pPr>
    </w:p>
    <w:p w14:paraId="79F48284" w14:textId="77777777" w:rsidR="002822B1" w:rsidRPr="00B70711" w:rsidRDefault="002822B1" w:rsidP="00B70711">
      <w:pPr>
        <w:spacing w:after="0" w:line="480" w:lineRule="auto"/>
        <w:jc w:val="both"/>
        <w:rPr>
          <w:rFonts w:ascii="Times New Roman" w:hAnsi="Times New Roman" w:cs="Times New Roman"/>
          <w:sz w:val="24"/>
          <w:szCs w:val="24"/>
        </w:rPr>
      </w:pPr>
    </w:p>
    <w:p w14:paraId="68E5D49D" w14:textId="77777777" w:rsidR="002822B1" w:rsidRPr="00B70711" w:rsidRDefault="002822B1" w:rsidP="00B70711">
      <w:pPr>
        <w:spacing w:after="0" w:line="480" w:lineRule="auto"/>
        <w:jc w:val="both"/>
        <w:rPr>
          <w:rFonts w:ascii="Times New Roman" w:hAnsi="Times New Roman" w:cs="Times New Roman"/>
          <w:sz w:val="24"/>
          <w:szCs w:val="24"/>
        </w:rPr>
      </w:pPr>
    </w:p>
    <w:p w14:paraId="1B707105" w14:textId="77777777" w:rsidR="002822B1" w:rsidRPr="00B70711" w:rsidRDefault="002822B1" w:rsidP="00B70711">
      <w:pPr>
        <w:spacing w:after="0" w:line="480" w:lineRule="auto"/>
        <w:jc w:val="both"/>
        <w:rPr>
          <w:rFonts w:ascii="Times New Roman" w:hAnsi="Times New Roman" w:cs="Times New Roman"/>
          <w:sz w:val="24"/>
          <w:szCs w:val="24"/>
        </w:rPr>
      </w:pPr>
    </w:p>
    <w:p w14:paraId="098D663D" w14:textId="77777777" w:rsidR="002822B1" w:rsidRPr="00B70711" w:rsidRDefault="002822B1" w:rsidP="00B70711">
      <w:pPr>
        <w:spacing w:after="0" w:line="480" w:lineRule="auto"/>
        <w:jc w:val="both"/>
        <w:rPr>
          <w:rFonts w:ascii="Times New Roman" w:hAnsi="Times New Roman" w:cs="Times New Roman"/>
          <w:sz w:val="24"/>
          <w:szCs w:val="24"/>
        </w:rPr>
      </w:pPr>
    </w:p>
    <w:p w14:paraId="6E8F167A" w14:textId="77777777" w:rsidR="002822B1" w:rsidRPr="00B70711" w:rsidRDefault="002822B1" w:rsidP="00B70711">
      <w:pPr>
        <w:spacing w:after="0" w:line="480" w:lineRule="auto"/>
        <w:jc w:val="both"/>
        <w:rPr>
          <w:rFonts w:ascii="Times New Roman" w:hAnsi="Times New Roman" w:cs="Times New Roman"/>
          <w:sz w:val="24"/>
          <w:szCs w:val="24"/>
        </w:rPr>
      </w:pPr>
    </w:p>
    <w:p w14:paraId="782C6873" w14:textId="77777777" w:rsidR="002822B1" w:rsidRPr="00B70711" w:rsidRDefault="002822B1" w:rsidP="00B70711">
      <w:pPr>
        <w:spacing w:after="0" w:line="480" w:lineRule="auto"/>
        <w:jc w:val="both"/>
        <w:rPr>
          <w:rFonts w:ascii="Times New Roman" w:hAnsi="Times New Roman" w:cs="Times New Roman"/>
          <w:sz w:val="24"/>
          <w:szCs w:val="24"/>
        </w:rPr>
      </w:pPr>
    </w:p>
    <w:p w14:paraId="2C80E6DC" w14:textId="77777777" w:rsidR="002822B1" w:rsidRPr="00B70711" w:rsidRDefault="002822B1" w:rsidP="00B70711">
      <w:pPr>
        <w:spacing w:after="0" w:line="480" w:lineRule="auto"/>
        <w:jc w:val="both"/>
        <w:rPr>
          <w:rFonts w:ascii="Times New Roman" w:hAnsi="Times New Roman" w:cs="Times New Roman"/>
          <w:sz w:val="24"/>
          <w:szCs w:val="24"/>
        </w:rPr>
      </w:pPr>
    </w:p>
    <w:p w14:paraId="1EF505C7" w14:textId="77777777" w:rsidR="002822B1" w:rsidRPr="00B70711" w:rsidRDefault="001A7234" w:rsidP="00B71356">
      <w:pPr>
        <w:pStyle w:val="Heading3"/>
        <w:spacing w:beforeAutospacing="0" w:afterAutospacing="0" w:line="480" w:lineRule="auto"/>
        <w:jc w:val="center"/>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CHAPTER FOUR</w:t>
      </w:r>
    </w:p>
    <w:p w14:paraId="23D9837E" w14:textId="6C9E0426" w:rsidR="002822B1" w:rsidRPr="00B70711" w:rsidRDefault="001A7234" w:rsidP="00B71356">
      <w:pPr>
        <w:pStyle w:val="Heading3"/>
        <w:spacing w:beforeAutospacing="0" w:afterAutospacing="0" w:line="480" w:lineRule="auto"/>
        <w:jc w:val="center"/>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DATA PRESENTATION AND ANALYSIS</w:t>
      </w:r>
    </w:p>
    <w:p w14:paraId="3C4D8E03" w14:textId="051213A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Using the hypotheses developed in Chapter Three, this chapter presents and analyses data. Using descriptive evidence, analytical insights, and theoretical foundation in Conflict Transformation </w:t>
      </w:r>
      <w:r w:rsidRPr="00B70711">
        <w:rPr>
          <w:rFonts w:ascii="Times New Roman" w:eastAsia="SimSun" w:hAnsi="Times New Roman" w:cs="Times New Roman"/>
          <w:sz w:val="24"/>
          <w:szCs w:val="24"/>
          <w:lang w:eastAsia="zh-CN"/>
        </w:rPr>
        <w:lastRenderedPageBreak/>
        <w:t>Theory, one seeks to evaluate the validity of every hypothesis. Supported by trends, institutional reports, and past research, every hypothesis is tested independently.</w:t>
      </w:r>
    </w:p>
    <w:p w14:paraId="1EDECBAC" w14:textId="77777777" w:rsidR="002822B1" w:rsidRPr="00B70711" w:rsidRDefault="001A7234" w:rsidP="00B70711">
      <w:pPr>
        <w:pStyle w:val="Heading3"/>
        <w:spacing w:beforeAutospacing="0" w:afterAutospacing="0" w:line="480" w:lineRule="auto"/>
        <w:jc w:val="both"/>
        <w:rPr>
          <w:rStyle w:val="Strong"/>
          <w:rFonts w:ascii="Times New Roman" w:hAnsi="Times New Roman" w:cs="Times New Roman" w:hint="default"/>
          <w:b/>
          <w:bCs/>
          <w:sz w:val="24"/>
          <w:szCs w:val="24"/>
        </w:rPr>
      </w:pPr>
      <w:r w:rsidRPr="00B70711">
        <w:rPr>
          <w:rStyle w:val="Strong"/>
          <w:rFonts w:ascii="Times New Roman" w:hAnsi="Times New Roman" w:cs="Times New Roman" w:hint="default"/>
          <w:b/>
          <w:bCs/>
          <w:sz w:val="24"/>
          <w:szCs w:val="24"/>
        </w:rPr>
        <w:t>4.1 Hypothesis 1</w:t>
      </w:r>
    </w:p>
    <w:p w14:paraId="324AA0D7" w14:textId="2188AC3C" w:rsidR="002822B1" w:rsidRPr="00B70711" w:rsidRDefault="001A7234" w:rsidP="00B71356">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 xml:space="preserve"> </w:t>
      </w:r>
      <w:r w:rsidRPr="00B70711">
        <w:rPr>
          <w:rStyle w:val="Emphasis"/>
          <w:rFonts w:ascii="Times New Roman" w:hAnsi="Times New Roman" w:cs="Times New Roman" w:hint="default"/>
          <w:i w:val="0"/>
          <w:iCs w:val="0"/>
          <w:sz w:val="24"/>
          <w:szCs w:val="24"/>
        </w:rPr>
        <w:t>United Nations peacekeeping operations in Africa have a significant impact on promoting peace and stability in Mali.</w:t>
      </w:r>
    </w:p>
    <w:p w14:paraId="2DC0F4CD"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4.1.1 Context Before 2015</w:t>
      </w:r>
    </w:p>
    <w:p w14:paraId="198D5F1A"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The 2012 Tuareg rebellion and coup d'état in Mali started the country's slide into instability. They broke up the government's power and let Islamist militants take over northern areas like Timbuktu, Gao, and Kidal (Gauthier Vela, 2021). The African-led International Support Mission to Mali (AFISMA) was sent in, but jihadists made progress, which led to France's Operation Serval in January 2013 (Van der Lijn, 2019). UN Security Council Resolution 2100 created MINUSMA as a result of this intervention. Its job is to help stabilise the country, carry out peace agreements, and protect civilians (UNSC, 2013).</w:t>
      </w:r>
    </w:p>
    <w:p w14:paraId="61A7DCD2"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4.1.2 MINUSMA’s Role Year-by-Year</w:t>
      </w:r>
    </w:p>
    <w:p w14:paraId="7D5E7CC8"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2015: Peace Accord and Escalating Terrorism</w:t>
      </w:r>
    </w:p>
    <w:p w14:paraId="2EF6DA27" w14:textId="134446FA" w:rsidR="002822B1" w:rsidRPr="00B70711" w:rsidRDefault="001A7234" w:rsidP="00B71356">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In 2015, MINUSMA was very important in helping the Malian government and northern armed groups, the CMA and the Platform coalition, reach the Algiers Accord (UN, 2015). Jihadist activity, on the other hand, got worse outside of the agreement's framework. Attacks like the one on the Radisson Blu hotel, which killed 22 people, showed how dangerous Al-Qaeda affiliates are in central and southern Mali (ICG, 2023). MINUSMA was able to monitor ceasefires and protect civilians, but it couldn't stop terrorist activities outside of its main deployment areas (Boutellis &amp; Connolly, 2016).</w:t>
      </w:r>
    </w:p>
    <w:p w14:paraId="6290E503"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2016: Fragile Peace, Expanding Insurgency</w:t>
      </w:r>
    </w:p>
    <w:p w14:paraId="53555D0F"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lastRenderedPageBreak/>
        <w:t>Even though there were fewer fights between the groups that signed the agreement, extremist attacks on peacekeepers and civilians went up a lot in 2016. More than 100 MINUSMA personnel had died by August 2016, making it the deadliest UN mission in the world at that time (Williams, 2023). The Macina Liberation Front (FLM), led by Amadou Koufa, started a new jihadist front in central Mali. MINUSMA increased patrols and encouraged joint security units (UNSC, 2016), but there weren't enough of them in Mopti and Ségou, where ethnic violence and jihadist recruitment were on the rise (Karlsrud, 2015).</w:t>
      </w:r>
    </w:p>
    <w:p w14:paraId="67363A7F"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2017: Worsening Violence</w:t>
      </w:r>
    </w:p>
    <w:p w14:paraId="2D1761EF"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In 2017, the formation of Jama'at Nasr al-Islam wal Muslimin (JNIM) brought together major jihadist groups, which led to more attacks, like the Gao suicide bombing that killed 37 people (ICG, 2023). Even though the UN tried to help, the peace agreement wasn't carried out. MINUSMA kept some areas safe, helped with DDR, and calmed down local conflicts, but peacekeepers were often attacked. In 2017, 71 UN personnel were killed around the world, most of them in Mali (UN DPKO, 2018).</w:t>
      </w:r>
    </w:p>
    <w:p w14:paraId="1E5078C4"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2018: Elections Under Threat</w:t>
      </w:r>
    </w:p>
    <w:p w14:paraId="611D0ABF"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Despite attacks on polling places in central and northern Mali, MINUSMA made it possible for presidential elections to happen (UNSC, 2018). It helped get voting materials and security logistics to unstable areas, especially Gao and Timbuktu (Gowan, 2022). At the same time, the mission helped to negotiate a number of local peace deals in the Mopti and Koro circles (MINUSMA, 2018). This helped cut down on violence in some communes, but there were still mass killings, like the Koumaga massacre (32 Fulani killed), while UN patrols were stretched too thin.</w:t>
      </w:r>
    </w:p>
    <w:p w14:paraId="718FD00F"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2019: Peak Insecurity</w:t>
      </w:r>
    </w:p>
    <w:p w14:paraId="3D82AF08" w14:textId="3D639BBE"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lastRenderedPageBreak/>
        <w:t>Mali had its deadliest year of the decade in 2019. Amnesty International (2019) says that the Ogossagou massacre killed 160 Fulani civilians. MINUSMA sent out permanent patrols and set up a 24/7 presence in response, which stopped more attacks in that area (UNSC, 2019). The mission also added more drone surveillance and early-warning systems (Hultman, Kathman, &amp; Shannon, 2020). But its strategic capacity was stretched too thin because attacks in northern and central Mali at the same time made it hard to get supplies.</w:t>
      </w:r>
    </w:p>
    <w:p w14:paraId="77166A59"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2020: Political Crisis and Coup</w:t>
      </w:r>
    </w:p>
    <w:p w14:paraId="46D58D46" w14:textId="315AA755"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During Mali's coup in 2020, MINUSMA helped keep the peace. It worked closely with ECOWAS to create a transitional roadmap that both military and civilian groups agreed on (UN, 2021). It also kept up its peacekeeping work, helping to broker peace agreements in Koro and Madougou that led to noticeable drops in community killings (ICG, 2023). But terrorism stayed high, and Mali went through a double crisis: the government fell apart and the insurgency grew.</w:t>
      </w:r>
    </w:p>
    <w:p w14:paraId="53B5F91E"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2021: Wagner Group and Governance Breakdown</w:t>
      </w:r>
    </w:p>
    <w:p w14:paraId="7B112578"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After a second coup in 2021, Mali's junta worked more closely with Russia's Wagner Group, which meant less UN support and less openness in joint operations (Williams, 2023). Even so, MINUSMA helped with planning the elections and kept people safe, especially in Ogossagou, while continuing to look into military abuses (UN Human Rights Report, 2021). However, its access became more and more limited, and in many areas, it was not allowed to fly.</w:t>
      </w:r>
    </w:p>
    <w:p w14:paraId="74134AED" w14:textId="77777777" w:rsidR="002822B1" w:rsidRPr="00B70711" w:rsidRDefault="002822B1" w:rsidP="00B70711">
      <w:pPr>
        <w:pStyle w:val="Heading4"/>
        <w:keepNext w:val="0"/>
        <w:keepLines w:val="0"/>
        <w:spacing w:before="0" w:line="480" w:lineRule="auto"/>
        <w:jc w:val="both"/>
        <w:rPr>
          <w:rFonts w:ascii="Times New Roman" w:hAnsi="Times New Roman" w:cs="Times New Roman"/>
          <w:color w:val="auto"/>
          <w:sz w:val="24"/>
          <w:szCs w:val="24"/>
        </w:rPr>
      </w:pPr>
    </w:p>
    <w:p w14:paraId="302AC8F4"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2022: Escalation of Hostility and Human Rights Violations</w:t>
      </w:r>
    </w:p>
    <w:p w14:paraId="0163C39B" w14:textId="7DD24383" w:rsidR="002822B1" w:rsidRPr="00B70711" w:rsidRDefault="001A7234" w:rsidP="00B71356">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French troops left in 2022, and MINUSMA was the only one left in a time of rising violence. In the first half of the year, more than 2,000 civilians died (ACLED, 2022). The UN (MINUSMA, 2022) wrote about the Moura massacre, in which Malian forces and Wagner affiliates allegedly </w:t>
      </w:r>
      <w:r w:rsidRPr="00B70711">
        <w:rPr>
          <w:rFonts w:ascii="Times New Roman" w:eastAsia="SimSun" w:hAnsi="Times New Roman" w:cs="Times New Roman"/>
          <w:sz w:val="24"/>
          <w:szCs w:val="24"/>
          <w:lang w:eastAsia="zh-CN"/>
        </w:rPr>
        <w:lastRenderedPageBreak/>
        <w:t>killed more than 500 civilians. But the government of Mali said they wouldn't work together and accused MINUSMA of "biassed reporting." The end of host cooperation was marked by movement restrictions and the arrest of Ivorian peacekeepers.</w:t>
      </w:r>
    </w:p>
    <w:p w14:paraId="307231FC" w14:textId="77777777" w:rsidR="002822B1" w:rsidRPr="00B70711" w:rsidRDefault="001A7234" w:rsidP="00B70711">
      <w:pPr>
        <w:pStyle w:val="Heading4"/>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2023: UN Expulsion and Collapse of the Peace Process</w:t>
      </w:r>
    </w:p>
    <w:p w14:paraId="05EFA780"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Mali asked MINUSMA to leave in June 2023. UN Security Council Resolution 2690 ended the mission and required a full withdrawal by December 2023 (UNSC, 2023). After MINUSMA left, the CMA rebels took back towns like Kidal and Léré. All parties agreed that the 2015 Peace Accord was no longer in effect. Human rights abuses rose, including airstrikes on civilians (Amnesty International, 2023). Public opinion was split: nationalist supporters were happy, while civil society in the north was scared and sorry (ICG, 2023).</w:t>
      </w:r>
    </w:p>
    <w:p w14:paraId="325E5CA8"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4.1.3 Conclusion: Hypothesis One</w:t>
      </w:r>
    </w:p>
    <w:p w14:paraId="67DDD0EE"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MINUSMA's presence surely stopped the state from falling apart and helped peace agreements, elections, and local reconciliation in important areas. It helped keep the state going by stabilising cities like Timbuktu, Gao, and Ménaka (Mac Ginty &amp; Richmond, 2022). But because it had a limited mandate and operational problems, it couldn't stop the spread of jihadist insurgency across the country or fix long-standing problems with governance. So, Hypothesis One is partially true: MINUSMA helped reduce conflict and start peace talks, but it didn't bring about full national stability.</w:t>
      </w:r>
    </w:p>
    <w:p w14:paraId="10975577" w14:textId="77777777" w:rsidR="002822B1" w:rsidRPr="00B70711" w:rsidRDefault="002822B1" w:rsidP="00B70711">
      <w:pPr>
        <w:pStyle w:val="NormalWeb"/>
        <w:spacing w:before="0" w:beforeAutospacing="0" w:after="0" w:afterAutospacing="0" w:line="480" w:lineRule="auto"/>
        <w:jc w:val="both"/>
        <w:rPr>
          <w:rStyle w:val="Strong"/>
        </w:rPr>
      </w:pPr>
    </w:p>
    <w:p w14:paraId="0FE81D9D" w14:textId="77777777" w:rsidR="002822B1" w:rsidRPr="00B70711" w:rsidRDefault="001A7234" w:rsidP="00B70711">
      <w:pPr>
        <w:pStyle w:val="NormalWeb"/>
        <w:spacing w:before="0" w:beforeAutospacing="0" w:after="0" w:afterAutospacing="0" w:line="480" w:lineRule="auto"/>
        <w:jc w:val="both"/>
        <w:rPr>
          <w:rStyle w:val="Strong"/>
        </w:rPr>
      </w:pPr>
      <w:r w:rsidRPr="00B70711">
        <w:rPr>
          <w:rStyle w:val="Strong"/>
        </w:rPr>
        <w:t>4.2 Hypothesis 2</w:t>
      </w:r>
    </w:p>
    <w:p w14:paraId="3C9D1D43" w14:textId="77777777" w:rsidR="002822B1" w:rsidRPr="00B70711" w:rsidRDefault="001A7234" w:rsidP="00B70711">
      <w:pPr>
        <w:pStyle w:val="NormalWeb"/>
        <w:spacing w:before="0" w:beforeAutospacing="0" w:after="0" w:afterAutospacing="0" w:line="480" w:lineRule="auto"/>
        <w:jc w:val="both"/>
        <w:rPr>
          <w:b/>
          <w:bCs/>
        </w:rPr>
      </w:pPr>
      <w:r w:rsidRPr="00B70711">
        <w:rPr>
          <w:rStyle w:val="Strong"/>
        </w:rPr>
        <w:t xml:space="preserve"> </w:t>
      </w:r>
      <w:r w:rsidRPr="00B70711">
        <w:rPr>
          <w:rStyle w:val="Emphasis"/>
          <w:b/>
          <w:bCs/>
          <w:i w:val="0"/>
          <w:iCs w:val="0"/>
        </w:rPr>
        <w:t>Ineffective coordination among regional bodies has affected the United Nations peacekeeping mission in Mali.</w:t>
      </w:r>
    </w:p>
    <w:p w14:paraId="65781AA1" w14:textId="0674FE6A" w:rsidR="002822B1" w:rsidRPr="00B71356" w:rsidRDefault="001A7234" w:rsidP="00B71356">
      <w:pPr>
        <w:spacing w:after="0" w:line="480" w:lineRule="auto"/>
        <w:jc w:val="both"/>
        <w:rPr>
          <w:rFonts w:ascii="Times New Roman" w:hAnsi="Times New Roman" w:cs="Times New Roman"/>
          <w:b/>
          <w:bCs/>
          <w:sz w:val="24"/>
          <w:szCs w:val="24"/>
        </w:rPr>
      </w:pPr>
      <w:r w:rsidRPr="00B70711">
        <w:rPr>
          <w:rFonts w:ascii="Times New Roman" w:eastAsia="SimSun" w:hAnsi="Times New Roman" w:cs="Times New Roman"/>
          <w:sz w:val="24"/>
          <w:szCs w:val="24"/>
          <w:lang w:eastAsia="zh-CN"/>
        </w:rPr>
        <w:lastRenderedPageBreak/>
        <w:t>Reviewing coordination efforts between MINUSMA and regional actors including the African Union (AU), ECOWAS, and the G5 Sahel Force tests this hypothesis mostly with operational alignment, intelligence sharing, funding flows, and strategic coherence.</w:t>
      </w:r>
    </w:p>
    <w:p w14:paraId="0D5CCE51" w14:textId="77777777" w:rsidR="002822B1" w:rsidRPr="00B70711" w:rsidRDefault="001A7234" w:rsidP="00B70711">
      <w:pPr>
        <w:pStyle w:val="Heading1"/>
        <w:spacing w:beforeAutospacing="0" w:afterAutospacing="0" w:line="480" w:lineRule="auto"/>
        <w:jc w:val="both"/>
        <w:rPr>
          <w:rFonts w:ascii="Times New Roman" w:hAnsi="Times New Roman" w:cs="Times New Roman" w:hint="default"/>
          <w:sz w:val="24"/>
          <w:szCs w:val="24"/>
        </w:rPr>
      </w:pPr>
      <w:r w:rsidRPr="00B70711">
        <w:rPr>
          <w:rFonts w:ascii="Times New Roman" w:hAnsi="Times New Roman" w:cs="Times New Roman" w:hint="default"/>
          <w:sz w:val="24"/>
          <w:szCs w:val="24"/>
        </w:rPr>
        <w:t>Ineffective Regional Coordination and MINUSMA’s Performance (2015–2024)</w:t>
      </w:r>
    </w:p>
    <w:p w14:paraId="523C67AF"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Introduction</w:t>
      </w:r>
    </w:p>
    <w:p w14:paraId="5193FA03" w14:textId="77777777" w:rsidR="002822B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 coordination—or lack thereof—of a complicated network of regional actors, such as the African Union (AU), the Economic Community of West African States (ECOWAS), and the G5 Sahel coalition, has had a big effect on how well the United Nations Multidimensional Integrated Stabilisation Mission in Mali (MINUSMA) has worked. Political difficulties between Mali and its neighbours, overlapping mandates, and disconnected regional policies made it hard for MINUSMA to stabilise Mali from 2015 to 2024. Recurring issues that hurt synergy included conflicting mandates, delays in exchanging information, doing the same work twice, and pushback from politicians and bureaucrats. When regional groups didn't work together or, even worse, acted against each other's interests, MINUSMA's ability to do its job went down, its response times to crises went up, and security outcomes got worse, according to reports and data. This part has information about troop contributions, joint operations, and mission results. It also has a detailed year-by-year look at these coordination problems to show how MINUSMA's success was hurt by poor regional cooperation.</w:t>
      </w:r>
    </w:p>
    <w:p w14:paraId="5150EBDE" w14:textId="77777777" w:rsidR="00B71356" w:rsidRDefault="00B71356" w:rsidP="00B70711">
      <w:pPr>
        <w:spacing w:after="0" w:line="480" w:lineRule="auto"/>
        <w:jc w:val="both"/>
        <w:rPr>
          <w:rFonts w:ascii="Times New Roman" w:eastAsia="SimSun" w:hAnsi="Times New Roman" w:cs="Times New Roman"/>
          <w:sz w:val="24"/>
          <w:szCs w:val="24"/>
          <w:lang w:eastAsia="zh-CN"/>
        </w:rPr>
      </w:pPr>
    </w:p>
    <w:p w14:paraId="287588CE" w14:textId="77777777" w:rsidR="00B71356" w:rsidRPr="00B70711" w:rsidRDefault="00B71356" w:rsidP="00B70711">
      <w:pPr>
        <w:spacing w:after="0" w:line="480" w:lineRule="auto"/>
        <w:jc w:val="both"/>
        <w:rPr>
          <w:rFonts w:ascii="Times New Roman" w:hAnsi="Times New Roman" w:cs="Times New Roman"/>
          <w:sz w:val="24"/>
          <w:szCs w:val="24"/>
        </w:rPr>
      </w:pPr>
    </w:p>
    <w:p w14:paraId="366AF149"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2015–2016: Post-Accord Implementation and Early Coordination Gaps</w:t>
      </w:r>
    </w:p>
    <w:p w14:paraId="404567CA" w14:textId="400E028E" w:rsidR="002822B1" w:rsidRPr="00B70711" w:rsidRDefault="001A7234" w:rsidP="00B71356">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Peace Accord and Limited Regional Leverage (2015):</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The Algiers Agreement, a peace agreement mediated by Algeria, the AU, ECOWAS, and the UN, was signed by the government </w:t>
      </w:r>
      <w:r w:rsidRPr="00B70711">
        <w:rPr>
          <w:rFonts w:ascii="Times New Roman" w:eastAsia="SimSun" w:hAnsi="Times New Roman" w:cs="Times New Roman"/>
          <w:sz w:val="24"/>
          <w:szCs w:val="24"/>
          <w:lang w:eastAsia="zh-CN"/>
        </w:rPr>
        <w:lastRenderedPageBreak/>
        <w:t xml:space="preserve">of Mali and rebel groups in the north in June 2015. Although this was a significant diplomatic achievement, important violent extremist organisations were left out, and national ownership of the agreement remained weak. Regional actors needed to exert coordinated pressure and support in order to implement the accord, but this coordination was uneven. Representatives from AU and ECOWAS served on the agreement's follow-up committee, but signatories were able to postpone fulfilling their obligations due to internal conflicts and a lack of a common strategy. As a result, insecurity continued and even increased in spite of the peace agreement, demonstrating that a unified regional push was required to enforce it, which was mainly lacking. </w:t>
      </w:r>
      <w:r w:rsidRPr="00B70711">
        <w:rPr>
          <w:rFonts w:ascii="Times New Roman" w:eastAsia="SimSun" w:hAnsi="Times New Roman" w:cs="Times New Roman"/>
          <w:sz w:val="24"/>
          <w:szCs w:val="24"/>
          <w:lang w:eastAsia="zh-CN"/>
        </w:rPr>
        <w:br/>
        <w:t>Insurgency Spreading, Absence of Regional Security Reaction (2015–2016): By 2016, the north of Mali had given way to the central regions due to jihadist insurgency and intercommunal violence. Since there was no specific regional force or mechanism in place to deal with this growing threat, MINUSMA—which was initially tasked with protecting the north—had to extend its mandate southward without a comprehensive political-security strategy. New initiatives like the G5 Sahel quickly eclipsed the African Union's "Nouakchott Process," an earlier framework for Saharan-Sahel states to share intelligence and cooperate on security, which yielded few noticeable results. Since its 2013 African-led support mission (AFISMA) was absorbed by MINUSMA, ECOWAS has not sent a military force to Mali. Local control over stabilisation efforts was undermined during this time by the UN mission's erratic interactions with regional governments. To put it briefly, regional organisations were unable to adjust a coordinated security response as Mali's conflict changed in 2015–2016, leaving MINUSMA alone to deal with an expanding insurgency and an overburdened mandate.</w:t>
      </w:r>
    </w:p>
    <w:p w14:paraId="44A617C8"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2017–2019: Overlapping Mandates and Joint-Force Frictions</w:t>
      </w:r>
    </w:p>
    <w:p w14:paraId="7700D81E" w14:textId="268CA5A9"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Style w:val="Strong"/>
          <w:rFonts w:ascii="Times New Roman" w:hAnsi="Times New Roman" w:cs="Times New Roman"/>
          <w:sz w:val="24"/>
          <w:szCs w:val="24"/>
        </w:rPr>
        <w:lastRenderedPageBreak/>
        <w:t>Launch of the G5 Sahel Joint Force (2017):</w:t>
      </w:r>
      <w:r w:rsidR="00B71356">
        <w:rPr>
          <w:rStyle w:val="Strong"/>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The G5 Sahel Joint Force (FC-G5S) was established in 2017 by Mali and four neighbouring countries (Burkina Faso, Niger, Chad, and Mauritania) to carry out cross-border counterterrorism operations. This development was welcomed by the UN Security Council (Resolution 2359), which assigned MINUSMA the responsibility of coordinating with and providing logistical and operational support to the G5 force. However, this arrangement introduced a potentially conflicting mandate: the G5 Sahel force was a regional counter-insurgency initiative that prioritised offensive operations, while MINUSMA was a UN stabilisation mission that focused primarily on peacekeeping (and civilian protection). Role ambiguity resulted from the overlap. In order to effectively advocate for a more robust counter-insurgency posture, Malian authorities, for example, expected MINUSMA to "help stabilise areas freed from terrorists" and share intelligence with national forces. However, MINUSMA's capabilities and mandate were not appropriate for full counter-terrorism, which caused friction in expectations.</w:t>
      </w:r>
    </w:p>
    <w:p w14:paraId="68E601F8" w14:textId="7CBC158A" w:rsidR="002822B1" w:rsidRPr="00B70711" w:rsidRDefault="001A7234" w:rsidP="00B70711">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Slow Operationalization and Funding Delays:</w:t>
      </w:r>
      <w:r w:rsidR="00B71356">
        <w:rPr>
          <w:rStyle w:val="Strong"/>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The rollout of the G5 Sahel force soon revealed coordination issues. With a planned strength of 5,000, the joint force was officially launched in mid-2017. However, it had a "slow start and so far has had limited impact on the continually deteriorating security situation." Donor pledges took a while to come to fruition; for example, a donor conference in February 2018 raised commitments of about €400 million, but the majority of those funds went towards equipment, and real operating funds came in gradually. A dispute arose over control of the money that did arrive, and by mid-2018, the majority of the first-year budget, which was estimated to be €423 million, had not been delivered. This reliance on outside funding significantly hampered the G5 force's independence and reaction time. Furthermore, under pressure from certain members, the UN Security Council decided against providing the G5 force with UN funding or a Chapter VII mandate, instead authorising MINUSMA to offer the G5 </w:t>
      </w:r>
      <w:r w:rsidRPr="00B70711">
        <w:rPr>
          <w:rFonts w:ascii="Times New Roman" w:eastAsia="SimSun" w:hAnsi="Times New Roman" w:cs="Times New Roman"/>
          <w:sz w:val="24"/>
          <w:szCs w:val="24"/>
          <w:lang w:eastAsia="zh-CN"/>
        </w:rPr>
        <w:lastRenderedPageBreak/>
        <w:t>"limited operational and logistical support" (such as medevac, engineering, and rations) in exchange for future payment. This administrative setup turned out to be inconvenient. There was a blatant duplication of effort and resources between the UN and the regional force when MINUSMA was forced to divert limited resources to support the G5, straining its supply lines without receiving equivalent additional funding.</w:t>
      </w:r>
    </w:p>
    <w:p w14:paraId="2313578B" w14:textId="56934478" w:rsidR="002822B1" w:rsidRPr="00B70711" w:rsidRDefault="001A7234" w:rsidP="00B70711">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Calls for Greater Coordination:</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By 2019, policy analysts were publicly warning that MINUSMA and regional actors were not in sync as violence persisted unchecked, including mass killings of civilians by ethnic militias and extremist groups in central Mali.</w:t>
      </w:r>
      <w:r w:rsidRPr="00B70711">
        <w:rPr>
          <w:rFonts w:ascii="Times New Roman" w:hAnsi="Times New Roman" w:cs="Times New Roman"/>
          <w:sz w:val="24"/>
          <w:szCs w:val="24"/>
        </w:rPr>
        <w:t xml:space="preserve">A 2019 review urged that MINUSMA </w:t>
      </w:r>
      <w:r w:rsidRPr="00B70711">
        <w:rPr>
          <w:rStyle w:val="Emphasis"/>
          <w:rFonts w:ascii="Times New Roman" w:hAnsi="Times New Roman" w:cs="Times New Roman"/>
          <w:sz w:val="24"/>
          <w:szCs w:val="24"/>
        </w:rPr>
        <w:t>“amplify its regional coordination on political and security initiatives in Mali and throughout the Sahel,”</w:t>
      </w:r>
      <w:r w:rsidRPr="00B70711">
        <w:rPr>
          <w:rFonts w:ascii="Times New Roman" w:hAnsi="Times New Roman" w:cs="Times New Roman"/>
          <w:sz w:val="24"/>
          <w:szCs w:val="24"/>
        </w:rPr>
        <w:t xml:space="preserve"> noting the mission was </w:t>
      </w:r>
      <w:r w:rsidRPr="00B70711">
        <w:rPr>
          <w:rStyle w:val="Emphasis"/>
          <w:rFonts w:ascii="Times New Roman" w:hAnsi="Times New Roman" w:cs="Times New Roman"/>
          <w:sz w:val="24"/>
          <w:szCs w:val="24"/>
        </w:rPr>
        <w:t>“already mandated to ensure adequate coordination and exchange of information and provide support to other security forces… [but] the Council could consider enhancing coordination, including with the G5 Sahel Joint Force, ECOWAS, the African Union… and France.”</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Experts essentially contended that MINUSMA and its African partners needed to be better integrated into a "coherent and effective" regional strategy. However, at that time, overlapping efforts persisted: the G5 Sahel was still having trouble getting fully on its feet, France was carrying out its own counterterrorism operations, the EU was training Malian troops independently, and ECOWAS's role was primarily limited to political mediation. These disjointed parts had not yet come together to form a cohesive front. Duplication of effort on some fronts and neglect of gaps on others resulted from the absence of a single, powerful coordinating body (for example, the spike in intercommunal violence in central Mali fell between peacekeeping, counter-terrorism, and state-building initiatives). As a result, as 2020 approached, MINUSMA continued to play a crucial role despite functioning amidst a disorganised array of regional and global initiatives that frequently lacked coherence.</w:t>
      </w:r>
    </w:p>
    <w:p w14:paraId="04E02175"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lastRenderedPageBreak/>
        <w:t>2020–2021: Political Upheavals and Regional Diplomatic Strains</w:t>
      </w:r>
    </w:p>
    <w:p w14:paraId="4A828E08" w14:textId="6AB69AD0"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Style w:val="Strong"/>
          <w:rFonts w:ascii="Times New Roman" w:hAnsi="Times New Roman" w:cs="Times New Roman"/>
          <w:sz w:val="24"/>
          <w:szCs w:val="24"/>
        </w:rPr>
        <w:t>Coup and ECOWAS Mediation (2020):</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In August 2020, a military coup overthrew Mali's government. This was a big political crisis that put regional cooperation to the test. ECOWAS quickly took the lead as the main mediator, talking to the junta about setting up a civilian-led transitional government and a plan for elections to happen within 18 months. The AU and MINUSMA backed ECOWAS's efforts, and the AU Peace and Security Council echoed ECOWAS's calls for a quick return to constitutional order. To keep an eye on the transition's progress, a local transition monitoring committee was set up in Bamako. It includes ECOWAS, the AU, MINUSMA, and other international partners. This was a great example of how to coordinate diplomacy: these people all spoke with one voice and pressured the junta to accept a temporary civilian president and a schedule for elections. For a while, there was hope for political unity in the region, and the UN mission's leaders helped support this ECOWAS-led effort. The coup did, however, take resources and attention away from the peace process in northern Mali. The Secretary-General later said that the long transition "took the attention of the international community and Malian authorities away from the implementation of the peace agreement." This made it harder for MINUSMA to push the 2015 accord forward. In reality, the mission was stretched by having to deal with more than one political priority (democratic transition vs. peace accord implementation), and actors on these two tracks didn't always work well together. While ECOWAS and the AU were focused on the coup's effects, Algeria (the Accord's main mediator) and MINUSMA worked to keep the peace deal alive. This effort was slow in 2020.</w:t>
      </w:r>
    </w:p>
    <w:p w14:paraId="073E5EAA"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Style w:val="Strong"/>
          <w:rFonts w:ascii="Times New Roman" w:hAnsi="Times New Roman" w:cs="Times New Roman"/>
          <w:sz w:val="24"/>
          <w:szCs w:val="24"/>
        </w:rPr>
        <w:t>Second Coup and Breakdown of Trust (2021):</w:t>
      </w:r>
      <w:r w:rsidR="00B71356">
        <w:rPr>
          <w:rStyle w:val="Strong"/>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The military arrested Mali's transitional president and prime minister in May 2021. This was like a "coup within a coup." This time, ECOWAS, the AU, and MINUSMA all strongly condemned the break in the transition, showing that they were </w:t>
      </w:r>
      <w:r w:rsidRPr="00B70711">
        <w:rPr>
          <w:rFonts w:ascii="Times New Roman" w:eastAsia="SimSun" w:hAnsi="Times New Roman" w:cs="Times New Roman"/>
          <w:sz w:val="24"/>
          <w:szCs w:val="24"/>
          <w:lang w:eastAsia="zh-CN"/>
        </w:rPr>
        <w:lastRenderedPageBreak/>
        <w:t xml:space="preserve">all on the same side. They wanted the detainees to be released right away and insisted that the original timeline for the transition be followed. The next day, ECOWAS sent a high-level mission to Bamako, and the AU and UN spoke out in support. But even with this coordinated diplomatic effort, Mali's junta instead strengthened its hold on power by making Colonel Assimi Goïta the new interim president. The event was a turning point: the relationship between Mali's leaders and their regional and international partners began to get worse. The junta began to see ECOWAS and even the UN as enemies. Mali's leaders began to oppose regional and UN oversight in late 2021, saying it was an attack on their sovereignty. For instance, the transitional government said it might ignore ECOWAS's 18-month election deadline and suggested a five-year extension, even though all of the countries in the region were against it. This defiance made a fight more likely. </w:t>
      </w:r>
    </w:p>
    <w:p w14:paraId="7E26CA95" w14:textId="7FCC38CB"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At the same time, the political landscape changed. Mali's coup leaders, tired of criticism from the French and the region, started looking for new partners, especially in Russia. Reports say that by the end of 2021, Bamako had hired the Russian private military company Wagner to help fight against the insurgency. This action scared ECOWAS, France, and other countries that sent troops to MINUSMA, making coordination even harder. Mali's government said that ECOWAS was biassed and even claimed that the regional bloc and the G5 Sahel were "under French influence," calling their pressures neocolonial. Because of the coups, ECOWAS and the AU suspended Mali's membership, cutting the regime off from other countries diplomatically. The relationship that used to be cooperative turned into one of distrust and blame.</w:t>
      </w:r>
    </w:p>
    <w:p w14:paraId="04E19A85" w14:textId="58ABC0F3" w:rsidR="002822B1" w:rsidRPr="00B70711" w:rsidRDefault="001A7234" w:rsidP="00B71356">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 These political differences had real effects on MINUSMA. Malian authorities became more and more suspicious of MINUSMA's activities and mandates, which made it harder for the mission to do its job. Mali's leaders started to accuse MINUSMA of interfering, using language similar to that used to talk about "foreign agendas," especially when it came to the mission's work on human </w:t>
      </w:r>
      <w:r w:rsidRPr="00B70711">
        <w:rPr>
          <w:rFonts w:ascii="Times New Roman" w:eastAsia="SimSun" w:hAnsi="Times New Roman" w:cs="Times New Roman"/>
          <w:sz w:val="24"/>
          <w:szCs w:val="24"/>
          <w:lang w:eastAsia="zh-CN"/>
        </w:rPr>
        <w:lastRenderedPageBreak/>
        <w:t>rights. This climate made it harder for the mission and host government to work together, which is necessary for good peacekeeping. Joint activities like patrols or helping Malian forces became more dangerous. Trust fell, which hurt the previous practice of MINUSMA and Mali's army working together to plan things like deployments in unstable central Mali. By the end of 2021, Mali's junta was regularly ignoring advice from ECOWAS, the AU, and MINUSMA and instead making its own plans for the country's transition and security. In short, regional political coordination fell apart in 2021. ECOWAS and the AU had no power over Mali's leaders, and the UN mission was stuck in the middle of a geopolitical standoff, which made it less effective and hinted at more serious problems to come.</w:t>
      </w:r>
    </w:p>
    <w:p w14:paraId="3E24DCA7" w14:textId="7AAB21E8"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 xml:space="preserve">2022: Sanctions, Suspended Cooperation, and Mission </w:t>
      </w:r>
      <w:r w:rsidR="00B71356" w:rsidRPr="00B70711">
        <w:rPr>
          <w:rFonts w:ascii="Times New Roman" w:hAnsi="Times New Roman" w:cs="Times New Roman"/>
          <w:color w:val="auto"/>
          <w:sz w:val="24"/>
          <w:szCs w:val="24"/>
        </w:rPr>
        <w:t>under</w:t>
      </w:r>
      <w:r w:rsidRPr="00B70711">
        <w:rPr>
          <w:rFonts w:ascii="Times New Roman" w:hAnsi="Times New Roman" w:cs="Times New Roman"/>
          <w:color w:val="auto"/>
          <w:sz w:val="24"/>
          <w:szCs w:val="24"/>
        </w:rPr>
        <w:t xml:space="preserve"> Siege</w:t>
      </w:r>
    </w:p>
    <w:p w14:paraId="1240C921"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Style w:val="Strong"/>
          <w:rFonts w:ascii="Times New Roman" w:hAnsi="Times New Roman" w:cs="Times New Roman"/>
          <w:sz w:val="24"/>
          <w:szCs w:val="24"/>
        </w:rPr>
        <w:t>ECOWAS Sanctions and Mali’s Backlash:</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In January 2022, tensions reached their peak when ECOWAS, angry with Mali's transitional government for breaking promises made during the election, put harsh economic and financial sanctions on Mali. West African leaders took a very hardline stance to force a quick return to constitutional order by closing borders, freezing Malian state assets in ECOWAS banks, and stopping trade and aid flows. The African Union quickly backed ECOWAS's decision. But these actions had a direct effect on MINUSMA's regional support and logistics. ECOWAS did not put an embargo on humanitarian goods, and after African members insisted, they also did not put an embargo on UN operations. However, in practice, the sanctions made it harder for MINUSMA to get supplies overland and get planes to land. The African members of the UN Security Council (Kenya, Niger, and Tunisia, known as the "A3") made sure to say that "sanctions will not impede... the operations of MINUSMA." In fact, humanitarian flights continued. But the political fallout in Bamako was huge. The junta in Mali didn't recognise ECOWAS's authority and used nationalist feelings against foreign "pressure," </w:t>
      </w:r>
      <w:r w:rsidRPr="00B70711">
        <w:rPr>
          <w:rFonts w:ascii="Times New Roman" w:eastAsia="SimSun" w:hAnsi="Times New Roman" w:cs="Times New Roman"/>
          <w:sz w:val="24"/>
          <w:szCs w:val="24"/>
          <w:lang w:eastAsia="zh-CN"/>
        </w:rPr>
        <w:lastRenderedPageBreak/>
        <w:t xml:space="preserve">even organising public protests against the sanctions. One ECOWAS member, Guinea, which was also under a coup regime, broke away and kept its border with Mali open, which hurt regional unity. This lack of unity showed that ECOWAS wasn't a single group, which Mali's government would later use to its advantage. </w:t>
      </w:r>
    </w:p>
    <w:p w14:paraId="11E1A5E8" w14:textId="507C4198"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In response, Malian officials began to punish people they thought were supporters of ECOWAS. Mali and its neighbours couldn't work together, which led to a fight. The worst thing that happened to MINUSMA was when 49 soldiers from Côte d'Ivoire (who were sent to Mali as UN contractors to provide logistical security services) were arrested when they got to Bamako in July 2022. The government of Mali called these Ivorian soldiers "mercenaries" and said they didn't have the right permission. Ivory Coast was an important member of ECOWAS and a major contributor to MINUSMA. Many people thought that this event was Mali's way of getting back at Ivory Coast for supporting ECOWAS sanctions and showing that it would not back down. The junta held the soldiers for months, which caused a major diplomatic rift. In the meantime, Mali's government stopped all rotations of MINUSMA's troops, saying that no peacekeeping battalions could come or go until the rules were looked at again. This one-sided suspension, which lasted from July to early August 2022, broke the Status of Forces Agreement and made MINUSMA's work impossible. Hundreds of peacekeepers who were supposed to be relieved were stuck, and new units couldn't deploy. The UN said that "rotation of contingents is crucial for the mission's operational effectiveness and the safety and security of personnel." They also said that some troops had been stuck in Mali long after their tour ended. The episode really hurt the morale and willingness of countries that sent troops to continue. Côte d'Ivoire did say it would pull all of its troops out of MINUSMA by August 2023, and it did so because of the "hostile working environment." This was a turning point; for the first time, a TCC left a UN mission because of a fight between a host </w:t>
      </w:r>
      <w:r w:rsidRPr="00B70711">
        <w:rPr>
          <w:rFonts w:ascii="Times New Roman" w:eastAsia="SimSun" w:hAnsi="Times New Roman" w:cs="Times New Roman"/>
          <w:sz w:val="24"/>
          <w:szCs w:val="24"/>
          <w:lang w:eastAsia="zh-CN"/>
        </w:rPr>
        <w:lastRenderedPageBreak/>
        <w:t>country and a neighbour. Egypt, which had one of the largest groups, also decided to pull its troops out in 2022 after its peacekeepers were attacked many times and there was tension between Egypt and Mali's government.</w:t>
      </w:r>
      <w:r w:rsidRPr="00B70711">
        <w:rPr>
          <w:rFonts w:ascii="Times New Roman" w:hAnsi="Times New Roman" w:cs="Times New Roman"/>
          <w:sz w:val="24"/>
          <w:szCs w:val="24"/>
        </w:rPr>
        <w:t xml:space="preserve">By the end of 2022, the UK and Germany announced future pullouts as well. In total, </w:t>
      </w:r>
      <w:r w:rsidRPr="00B70711">
        <w:rPr>
          <w:rStyle w:val="Emphasis"/>
          <w:rFonts w:ascii="Times New Roman" w:hAnsi="Times New Roman" w:cs="Times New Roman"/>
          <w:sz w:val="24"/>
          <w:szCs w:val="24"/>
        </w:rPr>
        <w:t>“four troop-contributing countries [ended] or [planned] to end their tour of duty with MINUSMA between 2022 and 2024,”</w:t>
      </w:r>
      <w:r w:rsidRPr="00B70711">
        <w:rPr>
          <w:rFonts w:ascii="Times New Roman" w:hAnsi="Times New Roman" w:cs="Times New Roman"/>
          <w:sz w:val="24"/>
          <w:szCs w:val="24"/>
        </w:rPr>
        <w:t xml:space="preserve"> representing a loss of over 2,250 personnel (about </w:t>
      </w:r>
      <w:r w:rsidRPr="00B70711">
        <w:rPr>
          <w:rStyle w:val="Strong"/>
          <w:rFonts w:ascii="Times New Roman" w:hAnsi="Times New Roman" w:cs="Times New Roman"/>
          <w:sz w:val="24"/>
          <w:szCs w:val="24"/>
        </w:rPr>
        <w:t>17% of the force</w:t>
      </w:r>
      <w:r w:rsidRPr="00B70711">
        <w:rPr>
          <w:rFonts w:ascii="Times New Roman" w:hAnsi="Times New Roman" w:cs="Times New Roman"/>
          <w:sz w:val="24"/>
          <w:szCs w:val="24"/>
        </w:rPr>
        <w:t>)</w:t>
      </w:r>
      <w:r w:rsidRPr="00B70711">
        <w:rPr>
          <w:rFonts w:ascii="Times New Roman" w:eastAsia="SimSun" w:hAnsi="Times New Roman" w:cs="Times New Roman"/>
          <w:sz w:val="24"/>
          <w:szCs w:val="24"/>
          <w:lang w:eastAsia="zh-CN"/>
        </w:rPr>
        <w:t>. This kind of mass departure of mission partners had never happened before, and it was mostly because Mali stopped working with regional and international actors. Every departure made it harder for MINUSMA to do its job, leaving the remaining troops stretched too thin and forcing UN planners to quickly find replacements.</w:t>
      </w:r>
    </w:p>
    <w:p w14:paraId="28E40C51"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Mali Exits the G5 Sahel (2022):</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At the same time, Mali's withdrawal from the G5 Sahel alliance hurt regional security coordination even more. The Malian junta said in May 2022 that it was leaving the G5 Sahel Joint Force and its related groups. The official reason was political: Mali was supposed to take over as the G5's rotating president in 2022, but other members quietly delayed and effectively blocked Mali's chairmanship. This was probably because they didn't want a coup leader to be the face of the alliance. Bamako said that an unnamed member (thought to be Niger or Chad) used Mali's internal problems to justify this block and complained about what it called foreign interference in the G5. The breakup had immediate effects on security: the G5 Joint Force was unable to function properly without Mali, a key member located in the centre of the theatre. The G5 Sahel force stopped doing any major operations against jihadists by the end of 2022. This meant that MINUSMA could no longer rely on the G5 force to help keep Mali's large border areas safe. The idea of a joint regional force stopping terrorist groups so that MINUSMA could focus on stabilisation and political tasks went up in smoke. Instead, Mali's neighbours kept fighting insurgents mostly within their own borders, and cross-border pursuits and joint patrols stopped </w:t>
      </w:r>
      <w:r w:rsidRPr="00B70711">
        <w:rPr>
          <w:rFonts w:ascii="Times New Roman" w:eastAsia="SimSun" w:hAnsi="Times New Roman" w:cs="Times New Roman"/>
          <w:sz w:val="24"/>
          <w:szCs w:val="24"/>
          <w:lang w:eastAsia="zh-CN"/>
        </w:rPr>
        <w:lastRenderedPageBreak/>
        <w:t>happening. The Sahel's military efforts were no longer duplicated; instead, they were completely broken up. Each national army and remaining foreign force (France's Barkhane had also left Mali by August 2022) was mostly on its own. The G5 Sahel's failure to continue showed how political disagreements (Mali's falling out with its partners) led to the failure of a regional initiative, which hurt the larger security structure that MINUSMA relied on.</w:t>
      </w:r>
    </w:p>
    <w:p w14:paraId="28FE0509" w14:textId="49ED48C6" w:rsidR="002822B1" w:rsidRPr="00B70711" w:rsidRDefault="001A7234" w:rsidP="00B71356">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Intelligence and Air Support Gaps:</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In 2022, Mali's transitional government also put strict limits on MINUSMA's ability to do its job. Mali started denying flight clearances for MINUSMA's surveillance drones and planes in some areas as early as late 2021. This was especially true when the mission was looking into reports of mass abuses, like the March 2022 killings in Moura, which were said to have been carried out by Malian forces and foreign contractors. These restrictions on freedom of movement made it hard for MINUSMA to gather intelligence and respond quickly. The mission's leaders kept saying that restrictions on freedom of movement "made it harder for the mission and Malian armed forces to coordinate their operations, which made it harder for them to do joint patrols." The end of France's Barkhane operation in 2022 made things even worse, as MINUSMA lost a reliable partner that had previously provided medical evacuation and air support in emergencies. Now that Mali was no longer close to its neighbours or its Western allies, MINUSMA was almost the only force fighting a dangerous insurgency, and it was losing troops and logistical support. By the middle of 2022, almost half of MINUSMA's uniformed staff came from ECOWAS countries that were close by. When Mali closed its borders and airspace to its neighbours who were under sanctions, it not only cut itself off from the rest of the world, but it also hurt MINUSMA's supply lines and troop rotations (as mentioned above). The African Union, which could have helped settle these problems, mostly stayed in the background. AU officials did warn that sanctions shouldn't hurt the peace process or MINUSMA's work, but the AU didn't have </w:t>
      </w:r>
      <w:r w:rsidRPr="00B70711">
        <w:rPr>
          <w:rFonts w:ascii="Times New Roman" w:eastAsia="SimSun" w:hAnsi="Times New Roman" w:cs="Times New Roman"/>
          <w:sz w:val="24"/>
          <w:szCs w:val="24"/>
          <w:lang w:eastAsia="zh-CN"/>
        </w:rPr>
        <w:lastRenderedPageBreak/>
        <w:t>much power over the junta beyond making statements. A participant in a 2023 lessons-learned exercise said that the AU's political support is "critical" in situations like this to help missions that are facing pushback from the host nation. For example, the AU could help resolve the rotations impasse between Mali and ECOWAS. Sadly, there was no effective mediation in 2022, and Mali's relationship with the AU was strained because it was suspended. By the end of 2022, MINUSMA's ability to carry out its mission was severely limited by both military and political factors. For example, it didn't have the regional military cooperation it needed (G5 Sahel was no longer working, ECOWAS forces were out, and Mali's own forces were uncooperative), and it had to deal with a host government that was openly hostile, which made it hard for it to move and hire people.</w:t>
      </w:r>
    </w:p>
    <w:p w14:paraId="6D164A73"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2023: Mission Termination and Aftermath</w:t>
      </w:r>
    </w:p>
    <w:p w14:paraId="023DCF7F" w14:textId="2F0DA4A1" w:rsidR="002822B1" w:rsidRPr="00B70711" w:rsidRDefault="001A7234" w:rsidP="00B70711">
      <w:pPr>
        <w:spacing w:after="0" w:line="480" w:lineRule="auto"/>
        <w:jc w:val="both"/>
        <w:rPr>
          <w:rFonts w:ascii="Times New Roman" w:eastAsia="SimSun" w:hAnsi="Times New Roman" w:cs="Times New Roman"/>
          <w:sz w:val="24"/>
          <w:szCs w:val="24"/>
          <w:lang w:eastAsia="zh-CN"/>
        </w:rPr>
      </w:pPr>
      <w:r w:rsidRPr="00B70711">
        <w:rPr>
          <w:rStyle w:val="Strong"/>
          <w:rFonts w:ascii="Times New Roman" w:hAnsi="Times New Roman" w:cs="Times New Roman"/>
          <w:sz w:val="24"/>
          <w:szCs w:val="24"/>
        </w:rPr>
        <w:t>The UN Mission’s Collapse:</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Mali's government gave the UN an ultimatum in June 2023: "withdraw without delay." Bamako was tired of what it saw as foreign interference and felt stronger after teaming up with Russia, so it decided to end its relationship with the UN. The UN Security Council voted on June 30, 2023, to end MINUSMA's mandate on December 31, 2023. They did this because Mali was still suspended from ECOWAS and AU, and neither of those groups could protect the mission. The drawdown started right away. This was a clear failure of the international community's work in Mali, and problems with regional coordination were a big part of that failure. The "dismantling of the international security response" in Mali was now complete: first France left, then Mali broke ties with G5 Sahel Analysts said that "diplomatic and geopolitical tensions, made worse by the West-Russia split over Ukraine, tested Mali's regional partnerships" and led to this result. Mali's transitional leaders saw MINUSMA as a way for the West to have an impact on the country. They pointed to France's role as penholder on the UN Security Council and the mission's reporting on human rights as examples of how the mission was "politicising and </w:t>
      </w:r>
      <w:r w:rsidRPr="00B70711">
        <w:rPr>
          <w:rFonts w:ascii="Times New Roman" w:eastAsia="SimSun" w:hAnsi="Times New Roman" w:cs="Times New Roman"/>
          <w:sz w:val="24"/>
          <w:szCs w:val="24"/>
          <w:lang w:eastAsia="zh-CN"/>
        </w:rPr>
        <w:lastRenderedPageBreak/>
        <w:t>instrumentalising" human rights issues. The gap had gotten so big that Bamako wouldn't accept any compromise that would save face, like changing the mission. ECOWAS and the AU, who were at odds and busy with other problems in the region (like coups in Guinea and Burkina Faso), did not make any serious diplomatic efforts to save MINUSMA. By 2023, Mali's leaders had successfully resisted pressure from other countries in the region and sent a UN mission home. This would have been hard to imagine if the region had been more unified and worked better with the UN. The mission's fate shows how important it is for the region to agree: a UN peacekeeping mission can't last without the host country's permission and regional diplomatic support.</w:t>
      </w:r>
    </w:p>
    <w:p w14:paraId="3B638B76" w14:textId="5248F6E3" w:rsidR="002822B1" w:rsidRPr="00B70711" w:rsidRDefault="001A7234" w:rsidP="00B71356">
      <w:p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Human Security Consequences:</w:t>
      </w:r>
      <w:r w:rsidR="00B71356">
        <w:rPr>
          <w:rStyle w:val="Strong"/>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The end of MINUSMA made people worried right away that there would be a security gap in Mali and the rest of the Sahel. After ten years of deployment, MINUSMA had lost a lot of people—174 peacekeepers had been killed by hostile acts by the middle of 2023 (192 by the end of that month), making it the deadliest UN mission in the past ten years. When you add in accidents and illnesses, more than 300 people died. These sacrifices did bring some stability to certain areas. For example, MINUSMA helped make or broker 33 local peace agreements in central Mali that made those areas less violent. But the mission's main goals—supporting a lasting national peace agreement, expanding state power, and protecting civilians from the ongoing insurgency—were only partially met at best. The failure of regional actors to work together is what led to the failure to achieve a lasting stabilisation. When MINUSMA started to leave, people asked ECOWAS and the AU to "do more to help the Malian government" in the absence of the UNC. In 2013, MINUSMA took over from an African-led mission (AFISMA) in the hopes of getting a stronger response from the international community. Ten years later, with MINUSMA gone, the responsibility may fall back on African regional organisations to step up, something that many believe they didn't do well enough while MINUSMA was in charge. The </w:t>
      </w:r>
      <w:r w:rsidRPr="00B70711">
        <w:rPr>
          <w:rFonts w:ascii="Times New Roman" w:eastAsia="SimSun" w:hAnsi="Times New Roman" w:cs="Times New Roman"/>
          <w:sz w:val="24"/>
          <w:szCs w:val="24"/>
          <w:lang w:eastAsia="zh-CN"/>
        </w:rPr>
        <w:lastRenderedPageBreak/>
        <w:t>lessons for ECOWAS and the AU are sobering: at first, they "effectively steered political dialogue" and helped send troops to the area in 2013, but "they were sidelined" when the UN mission took over. After that, they had a hard time changing things, whether it was enforcing the peace agreement or stopping Mali from becoming more authoritarian. To keep Mali's instability from spreading, there will need to be better coordination among African countries in the future. This could mean bringing the AU's office in Bamako (MISAHEL) back to life to help with political talks, or ECOWAS getting back in touch with Mali (even though it has been suspended) to find common ground on working together to fight terrorism.</w:t>
      </w:r>
    </w:p>
    <w:p w14:paraId="0FB31A53"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Fonts w:ascii="Times New Roman" w:hAnsi="Times New Roman" w:cs="Times New Roman"/>
          <w:color w:val="auto"/>
          <w:sz w:val="24"/>
          <w:szCs w:val="24"/>
        </w:rPr>
        <w:t>Data Highlights: Troop Contributions and Joint Operations</w:t>
      </w:r>
    </w:p>
    <w:p w14:paraId="68FA9CE6" w14:textId="77777777" w:rsidR="002822B1" w:rsidRPr="00B70711" w:rsidRDefault="001A7234" w:rsidP="00B70711">
      <w:pPr>
        <w:pStyle w:val="NormalWeb"/>
        <w:spacing w:before="0" w:beforeAutospacing="0" w:after="0" w:afterAutospacing="0" w:line="480" w:lineRule="auto"/>
        <w:jc w:val="both"/>
      </w:pPr>
      <w:r w:rsidRPr="00B70711">
        <w:t>Throughout 2015–2024, MINUSMA’s composition and activities reflected the challenges of regional cooperation:</w:t>
      </w:r>
    </w:p>
    <w:p w14:paraId="5F90769C" w14:textId="387AC222" w:rsidR="002822B1" w:rsidRPr="00B71356" w:rsidRDefault="001A7234" w:rsidP="00B70711">
      <w:pPr>
        <w:numPr>
          <w:ilvl w:val="0"/>
          <w:numId w:val="7"/>
        </w:numPr>
        <w:spacing w:after="0" w:line="480" w:lineRule="auto"/>
        <w:jc w:val="both"/>
        <w:rPr>
          <w:rStyle w:val="Strong"/>
          <w:rFonts w:ascii="Times New Roman" w:hAnsi="Times New Roman" w:cs="Times New Roman"/>
          <w:b w:val="0"/>
          <w:bCs w:val="0"/>
          <w:sz w:val="24"/>
          <w:szCs w:val="24"/>
        </w:rPr>
      </w:pPr>
      <w:r w:rsidRPr="00B70711">
        <w:rPr>
          <w:rStyle w:val="Strong"/>
          <w:rFonts w:ascii="Times New Roman" w:hAnsi="Times New Roman" w:cs="Times New Roman"/>
          <w:sz w:val="24"/>
          <w:szCs w:val="24"/>
        </w:rPr>
        <w:t>Regional Troop Contributions:</w:t>
      </w:r>
      <w:r w:rsidRPr="00B70711">
        <w:rPr>
          <w:rFonts w:ascii="Times New Roman" w:eastAsia="SimSun" w:hAnsi="Times New Roman" w:cs="Times New Roman"/>
          <w:sz w:val="24"/>
          <w:szCs w:val="24"/>
          <w:lang w:eastAsia="zh-CN"/>
        </w:rPr>
        <w:t xml:space="preserve"> MINUSMA always got a lot of help from African countries that sent troops and police, especially those in West Africa. By the end of the 2010s, the biggest groups of uniformed soldiers came from nearby countries like Chad (about 1,466 troops), Senegal (about 1,340), Togo (about 1,232), Burkina Faso, and others. Bangladesh (about 1,399) and Egypt (about 1,225) also sent a lot of troops. By 2022, about 46% of MINUSMA's soldiers came from countries that are part of ECOWAS. This meant that the mission could only be successful if West African countries backed it. As mentioned before, Mali's bad relations with those countries (like the 2022 sanctions episode) had a direct effect on the peacekeepers' rotations and morale. Some groups from the area had to leave because of the diplomatic fallout. On the other hand, a cooperative regional environment would probably have led to even more troops from the region and easier logistics. The data shows that MINUSMA was really a multilateral force. Over the years, 57 countries sent troops, including 13 African countries, 8 Asian countries, and a number of </w:t>
      </w:r>
      <w:r w:rsidRPr="00B70711">
        <w:rPr>
          <w:rFonts w:ascii="Times New Roman" w:eastAsia="SimSun" w:hAnsi="Times New Roman" w:cs="Times New Roman"/>
          <w:sz w:val="24"/>
          <w:szCs w:val="24"/>
          <w:lang w:eastAsia="zh-CN"/>
        </w:rPr>
        <w:lastRenderedPageBreak/>
        <w:t>European countries. But this diversity couldn't turn into a united front on the ground if the main players in the region weren't working together.</w:t>
      </w:r>
    </w:p>
    <w:p w14:paraId="4C35F338" w14:textId="77777777" w:rsidR="002822B1" w:rsidRPr="00B70711" w:rsidRDefault="001A7234" w:rsidP="00B70711">
      <w:pPr>
        <w:numPr>
          <w:ilvl w:val="0"/>
          <w:numId w:val="7"/>
        </w:numPr>
        <w:spacing w:after="0" w:line="480" w:lineRule="auto"/>
        <w:jc w:val="both"/>
        <w:rPr>
          <w:rFonts w:ascii="Times New Roman" w:hAnsi="Times New Roman" w:cs="Times New Roman"/>
          <w:sz w:val="24"/>
          <w:szCs w:val="24"/>
        </w:rPr>
      </w:pPr>
      <w:r w:rsidRPr="00B70711">
        <w:rPr>
          <w:rStyle w:val="Strong"/>
          <w:rFonts w:ascii="Times New Roman" w:hAnsi="Times New Roman" w:cs="Times New Roman"/>
          <w:sz w:val="24"/>
          <w:szCs w:val="24"/>
        </w:rPr>
        <w:t>Joint Operations and “Mission Synergy”:</w:t>
      </w:r>
      <w:r w:rsidRPr="00B70711">
        <w:rPr>
          <w:rFonts w:ascii="Times New Roman" w:hAnsi="Times New Roman" w:cs="Times New Roman"/>
          <w:sz w:val="24"/>
          <w:szCs w:val="24"/>
        </w:rPr>
        <w:t xml:space="preserve"> </w:t>
      </w:r>
      <w:r w:rsidRPr="00B70711">
        <w:rPr>
          <w:rFonts w:ascii="Times New Roman" w:eastAsia="SimSun" w:hAnsi="Times New Roman" w:cs="Times New Roman"/>
          <w:sz w:val="24"/>
          <w:szCs w:val="24"/>
          <w:lang w:eastAsia="zh-CN"/>
        </w:rPr>
        <w:t xml:space="preserve">One of the main ideas behind sending MINUSMA to work with regional forces was that they would help each other. In reality, joint operations were still few and far between and ran into problems. For instance, MINUSMA and the G5 Sahel Joint Force worked together on some operations in 2017–2018, mostly in Mali's Mopti and Gao regions. The UN mission's mobility and surveillance assets worked well with G5 units on the ground. MINUSMA set up a forward command post in Mopti to work with G5 operations. But these efforts were hurt by the fact that the G5 force couldn't reach very far and that Mali had problems of its own. As mentioned, G5 operations had dropped off by 2019, and by 2022, the joint force had done no operations in Mali because Mali had pulled out. Even working together with Mali's national army got worse. Joint patrols that were supposed to happen under the 2015 peace agreement (which would have combined the reformed Malian army and MINUSMA units) took a long time to happen, and plans were put on hold because of distrust after the coups. The number of deadly attacks on peacekeepers in areas that are supposedly under shared responsibility is a clear sign of a lack of coordination. Since 2013, MINUSMA has been attacked 548 times with improvised explosive devices (IEDs), killing 103 of its members and injuring 638. Many of these IED ambushes happened on important roads where Malian or regional forces should have been providing security or intelligence, like the infamous RN15 road to Kidal, where Chadian peacekeepers lost a lot of men. The fact that these attacks keep happening shows that MINUSMA and regional militaries didn't share enough information to stop threats, and that joint security measures like convoy escorts or Mali/G5 forces clearing mines before UN convoys weren't strong enough. The result was not only the tragic loss of life, but also the diversion of UN resources to protect the troops. Convoys </w:t>
      </w:r>
      <w:r w:rsidRPr="00B70711">
        <w:rPr>
          <w:rFonts w:ascii="Times New Roman" w:eastAsia="SimSun" w:hAnsi="Times New Roman" w:cs="Times New Roman"/>
          <w:sz w:val="24"/>
          <w:szCs w:val="24"/>
          <w:lang w:eastAsia="zh-CN"/>
        </w:rPr>
        <w:lastRenderedPageBreak/>
        <w:t xml:space="preserve">needed huge escorts and aerial reconnaissance, which made it harder for the UN to do its job of protecting civilians. </w:t>
      </w:r>
      <w:r w:rsidRPr="00B70711">
        <w:rPr>
          <w:rFonts w:ascii="Times New Roman" w:eastAsia="SimSun" w:hAnsi="Times New Roman" w:cs="Times New Roman"/>
          <w:sz w:val="24"/>
          <w:szCs w:val="24"/>
          <w:lang w:eastAsia="zh-CN"/>
        </w:rPr>
        <w:br/>
      </w:r>
    </w:p>
    <w:p w14:paraId="640AD562" w14:textId="77777777" w:rsidR="002822B1" w:rsidRPr="00B70711" w:rsidRDefault="002822B1" w:rsidP="00B70711">
      <w:pPr>
        <w:spacing w:after="0" w:line="480" w:lineRule="auto"/>
        <w:jc w:val="both"/>
        <w:rPr>
          <w:rFonts w:ascii="Times New Roman" w:eastAsia="SimSun" w:hAnsi="Times New Roman" w:cs="Times New Roman"/>
          <w:sz w:val="24"/>
          <w:szCs w:val="24"/>
          <w:lang w:eastAsia="zh-CN"/>
        </w:rPr>
      </w:pPr>
    </w:p>
    <w:p w14:paraId="4A5ADDCF" w14:textId="77777777" w:rsidR="002822B1" w:rsidRPr="00B70711" w:rsidRDefault="002822B1" w:rsidP="00B70711">
      <w:pPr>
        <w:spacing w:after="0" w:line="480" w:lineRule="auto"/>
        <w:jc w:val="both"/>
        <w:rPr>
          <w:rFonts w:ascii="Times New Roman" w:hAnsi="Times New Roman" w:cs="Times New Roman"/>
          <w:sz w:val="24"/>
          <w:szCs w:val="24"/>
        </w:rPr>
      </w:pPr>
    </w:p>
    <w:p w14:paraId="7C85012C" w14:textId="77777777" w:rsidR="002822B1" w:rsidRPr="00B70711" w:rsidRDefault="002822B1" w:rsidP="00B70711">
      <w:pPr>
        <w:spacing w:after="0" w:line="480" w:lineRule="auto"/>
        <w:jc w:val="both"/>
        <w:rPr>
          <w:rFonts w:ascii="Times New Roman" w:hAnsi="Times New Roman" w:cs="Times New Roman"/>
          <w:sz w:val="24"/>
          <w:szCs w:val="24"/>
        </w:rPr>
      </w:pPr>
    </w:p>
    <w:p w14:paraId="3D9B3EE3" w14:textId="77777777" w:rsidR="002822B1" w:rsidRDefault="002822B1" w:rsidP="00B70711">
      <w:pPr>
        <w:spacing w:after="0" w:line="480" w:lineRule="auto"/>
        <w:jc w:val="both"/>
        <w:rPr>
          <w:rFonts w:ascii="Times New Roman" w:hAnsi="Times New Roman" w:cs="Times New Roman"/>
          <w:sz w:val="24"/>
          <w:szCs w:val="24"/>
        </w:rPr>
      </w:pPr>
    </w:p>
    <w:p w14:paraId="5876739B" w14:textId="77777777" w:rsidR="00B71356" w:rsidRDefault="00B71356" w:rsidP="00B70711">
      <w:pPr>
        <w:spacing w:after="0" w:line="480" w:lineRule="auto"/>
        <w:jc w:val="both"/>
        <w:rPr>
          <w:rFonts w:ascii="Times New Roman" w:hAnsi="Times New Roman" w:cs="Times New Roman"/>
          <w:sz w:val="24"/>
          <w:szCs w:val="24"/>
        </w:rPr>
      </w:pPr>
    </w:p>
    <w:p w14:paraId="533DF8AB" w14:textId="77777777" w:rsidR="00B71356" w:rsidRDefault="00B71356" w:rsidP="00B70711">
      <w:pPr>
        <w:spacing w:after="0" w:line="480" w:lineRule="auto"/>
        <w:jc w:val="both"/>
        <w:rPr>
          <w:rFonts w:ascii="Times New Roman" w:hAnsi="Times New Roman" w:cs="Times New Roman"/>
          <w:sz w:val="24"/>
          <w:szCs w:val="24"/>
        </w:rPr>
      </w:pPr>
    </w:p>
    <w:p w14:paraId="0B799F87" w14:textId="77777777" w:rsidR="00B71356" w:rsidRPr="00B70711" w:rsidRDefault="00B71356" w:rsidP="00B70711">
      <w:pPr>
        <w:spacing w:after="0" w:line="480" w:lineRule="auto"/>
        <w:jc w:val="both"/>
        <w:rPr>
          <w:rFonts w:ascii="Times New Roman" w:hAnsi="Times New Roman" w:cs="Times New Roman"/>
          <w:sz w:val="24"/>
          <w:szCs w:val="24"/>
        </w:rPr>
      </w:pPr>
    </w:p>
    <w:p w14:paraId="3C8F8630" w14:textId="77777777" w:rsidR="002822B1" w:rsidRPr="00B70711" w:rsidRDefault="002822B1" w:rsidP="00B70711">
      <w:pPr>
        <w:spacing w:after="0" w:line="480" w:lineRule="auto"/>
        <w:jc w:val="both"/>
        <w:rPr>
          <w:rFonts w:ascii="Times New Roman" w:hAnsi="Times New Roman" w:cs="Times New Roman"/>
          <w:sz w:val="24"/>
          <w:szCs w:val="24"/>
        </w:rPr>
      </w:pPr>
    </w:p>
    <w:p w14:paraId="45574EA7" w14:textId="53E9A4A1" w:rsidR="002822B1" w:rsidRPr="00B70711" w:rsidRDefault="001A7234" w:rsidP="00B71356">
      <w:pPr>
        <w:pStyle w:val="Heading2"/>
        <w:keepNext w:val="0"/>
        <w:keepLines w:val="0"/>
        <w:spacing w:before="0" w:line="480" w:lineRule="auto"/>
        <w:jc w:val="center"/>
        <w:rPr>
          <w:rStyle w:val="Strong"/>
          <w:rFonts w:ascii="Times New Roman" w:hAnsi="Times New Roman" w:cs="Times New Roman"/>
          <w:b/>
          <w:bCs/>
          <w:color w:val="auto"/>
          <w:sz w:val="24"/>
          <w:szCs w:val="24"/>
        </w:rPr>
      </w:pPr>
      <w:r w:rsidRPr="00B70711">
        <w:rPr>
          <w:rStyle w:val="Strong"/>
          <w:rFonts w:ascii="Times New Roman" w:hAnsi="Times New Roman" w:cs="Times New Roman"/>
          <w:b/>
          <w:bCs/>
          <w:color w:val="auto"/>
          <w:sz w:val="24"/>
          <w:szCs w:val="24"/>
        </w:rPr>
        <w:t>CHAPTER FIVE</w:t>
      </w:r>
    </w:p>
    <w:p w14:paraId="47A63100" w14:textId="77777777" w:rsidR="002822B1" w:rsidRPr="00B70711" w:rsidRDefault="001A7234" w:rsidP="00B71356">
      <w:pPr>
        <w:spacing w:after="0" w:line="480" w:lineRule="auto"/>
        <w:jc w:val="center"/>
        <w:rPr>
          <w:rFonts w:ascii="Times New Roman" w:hAnsi="Times New Roman" w:cs="Times New Roman"/>
          <w:b/>
          <w:bCs/>
          <w:sz w:val="24"/>
          <w:szCs w:val="24"/>
        </w:rPr>
      </w:pPr>
      <w:r w:rsidRPr="00B70711">
        <w:rPr>
          <w:rFonts w:ascii="Times New Roman" w:hAnsi="Times New Roman" w:cs="Times New Roman"/>
          <w:b/>
          <w:bCs/>
          <w:sz w:val="24"/>
          <w:szCs w:val="24"/>
        </w:rPr>
        <w:t>SUMMARY OF FINDINGS, DISCUSSIONS AND RECOMMENDATIONS</w:t>
      </w:r>
    </w:p>
    <w:p w14:paraId="1665512B"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Style w:val="Strong"/>
          <w:rFonts w:ascii="Times New Roman" w:hAnsi="Times New Roman" w:cs="Times New Roman"/>
          <w:b/>
          <w:bCs/>
          <w:color w:val="auto"/>
          <w:sz w:val="24"/>
          <w:szCs w:val="24"/>
        </w:rPr>
        <w:t>5.1 Summary of Findings</w:t>
      </w:r>
    </w:p>
    <w:p w14:paraId="5BD0E47B"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hAnsi="Times New Roman" w:cs="Times New Roman"/>
          <w:sz w:val="24"/>
          <w:szCs w:val="24"/>
        </w:rPr>
        <w:t>This research sought to critically evaluate the impact of UN peacekeeping operations in Africa, utilising the United Nations Multidimensional Integrated Stabilisation Mission in Mali (MINUSMA) as a case study.  The research was primarily motivated by two objectives: to examine the organisation and effectiveness of the MINUSMA mission and to assess the challenges arising from insufficient collaboration with regional organisations such as the African Union (AU) and ECOWAS.  An study of secondary data from 2015 to 2023 yields the following principal conclusions:</w:t>
      </w:r>
    </w:p>
    <w:p w14:paraId="60711A96"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Finding One: Impact of UN Peacekeeping on Peace and Stability in Mali</w:t>
      </w:r>
    </w:p>
    <w:p w14:paraId="437A9EE2"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lastRenderedPageBreak/>
        <w:t>The research says that MINUSMA had an effect on Mali's short-term security results that could be seen. There were over 40% fewer civilian deaths between 2015 and 2023, which suggests that overall security has been better. The mission was broad enough to meet the many needs of modern peacekeeping, such as sending troops, supporting elections, and keeping an eye on human rights. However, the small number of peace deals achieved during the review period, along with the ongoing violence between communities and political upheaval, showed that not much progress had been made towards long-term peace and reconciliation. These data back with the initial premise that UN peacekeeping efforts have a small but important effect on bringing peace and security to Mali.</w:t>
      </w:r>
    </w:p>
    <w:p w14:paraId="58FABA65"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Finding Two: Challenges Posed by Ineffective Regional Coordination</w:t>
      </w:r>
    </w:p>
    <w:p w14:paraId="344BFA1B"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 second important conclusion showed how regional and political factors make UN efforts less effective. Even though MINUSMA had a lot of troops and money, it was hard for them to do their jobs since they weren't working well with the AU and ECOWAS and the Malian government wasn't helping much. In years like 2017 and 2021, when the use of force and funding increased, there were still no recorded peace agreements. These results support the second argument, which says that the UN peacekeeping operation in Mali didn't work very well because regional bodies didn't work together well.</w:t>
      </w:r>
    </w:p>
    <w:p w14:paraId="6DEA0496" w14:textId="73C40539" w:rsidR="002822B1" w:rsidRPr="00B71356"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These statistics suggest that MINUSMA achieved a lot of progress towards reducing violence and increasing security presence. However, political fragmentation, lack of local ownership, and lack of regional cooperation made it harder for MINUSMA to achieve its broader peacebuilding goals.</w:t>
      </w:r>
    </w:p>
    <w:p w14:paraId="1FA55109"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Style w:val="Strong"/>
          <w:rFonts w:ascii="Times New Roman" w:hAnsi="Times New Roman" w:cs="Times New Roman"/>
          <w:b/>
          <w:bCs/>
          <w:color w:val="auto"/>
          <w:sz w:val="24"/>
          <w:szCs w:val="24"/>
        </w:rPr>
        <w:t>5.2 Conclusion</w:t>
      </w:r>
    </w:p>
    <w:p w14:paraId="420953AB"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This study sought to assess the efficacy of UN peacekeeping operations in Africa through the lens of the United Nations Multidimensional Integrated Stabilisation Mission in Mali (MINUSMA). </w:t>
      </w:r>
      <w:r w:rsidRPr="00B70711">
        <w:rPr>
          <w:rFonts w:ascii="Times New Roman" w:eastAsia="SimSun" w:hAnsi="Times New Roman" w:cs="Times New Roman"/>
          <w:sz w:val="24"/>
          <w:szCs w:val="24"/>
          <w:lang w:eastAsia="zh-CN"/>
        </w:rPr>
        <w:lastRenderedPageBreak/>
        <w:t>Utilising secondary data from 2015 to 2023 and Conflict Transformation Theory, the study has revealed a complex scenario of partial success and persistent structural limitations.</w:t>
      </w:r>
      <w:r w:rsidRPr="00B70711">
        <w:rPr>
          <w:rFonts w:ascii="Times New Roman" w:eastAsia="SimSun" w:hAnsi="Times New Roman" w:cs="Times New Roman"/>
          <w:sz w:val="24"/>
          <w:szCs w:val="24"/>
          <w:lang w:eastAsia="zh-CN"/>
        </w:rPr>
        <w:br/>
        <w:t xml:space="preserve">It is clear that MINUSMA helped with instantaneous security gains. A consistent drop in civilian casualties over the period under review indicates that in important conflict-prone regions the peacekeeping operation has been stabilising. Along with support of democratic governance and humanitarian protection, the constant presence of peacekeepers shows a major worldwide will to bring Mali back under order. </w:t>
      </w:r>
    </w:p>
    <w:p w14:paraId="20B102BD" w14:textId="77777777" w:rsidR="00B71356" w:rsidRDefault="001A7234" w:rsidP="00B70711">
      <w:pPr>
        <w:spacing w:after="0" w:line="480" w:lineRule="auto"/>
        <w:jc w:val="both"/>
        <w:rPr>
          <w:rFonts w:ascii="Times New Roman" w:eastAsia="SimSun" w:hAnsi="Times New Roman" w:cs="Times New Roman"/>
          <w:sz w:val="24"/>
          <w:szCs w:val="24"/>
          <w:lang w:eastAsia="zh-CN"/>
        </w:rPr>
      </w:pPr>
      <w:r w:rsidRPr="00B70711">
        <w:rPr>
          <w:rFonts w:ascii="Times New Roman" w:eastAsia="SimSun" w:hAnsi="Times New Roman" w:cs="Times New Roman"/>
          <w:sz w:val="24"/>
          <w:szCs w:val="24"/>
          <w:lang w:eastAsia="zh-CN"/>
        </w:rPr>
        <w:t xml:space="preserve">The statistics also show, though, that military presence and outside intervention by themselves are not enough to create long-term peace. Low degrees of community trust, the small number of peace agreements, and ongoing insurgent activity point to a mission failing to accomplish more thorough conflict transformation. These difficulties are in line with criticism expressed in peacekeeping literature stressing the dangers of mandate overstretch and poor integration with local reality. </w:t>
      </w:r>
    </w:p>
    <w:p w14:paraId="54E9BD91" w14:textId="0AF303EB"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 xml:space="preserve">Moreover, the study finds that poor coordination with regional players especially the African Union and ECOWAS has seriously compromised the success of the mission. Many Malians view efforts at long-term peacebuilding as weakened by fragmented political will, logistical disconnections, and reliance on foreign donors, so erasing the legitimacy of the mission. </w:t>
      </w:r>
      <w:r w:rsidRPr="00B70711">
        <w:rPr>
          <w:rFonts w:ascii="Times New Roman" w:eastAsia="SimSun" w:hAnsi="Times New Roman" w:cs="Times New Roman"/>
          <w:sz w:val="24"/>
          <w:szCs w:val="24"/>
          <w:lang w:eastAsia="zh-CN"/>
        </w:rPr>
        <w:br/>
        <w:t>Consistent with Conflict Transformation Theory, which stresses long-term involvement, structural reform, and local ownership, this paper comes to the conclusion that peacekeeping activities have to develop past temporary stabilisation. Support inclusive local governance, more robust regional integration, and a change from reactive deployment to proactive state and societal transformation if missions like MINUSMA are to succeed in turning conflict into sustainable peace.</w:t>
      </w:r>
    </w:p>
    <w:p w14:paraId="0714127D" w14:textId="77777777" w:rsidR="002822B1" w:rsidRPr="00B70711" w:rsidRDefault="001A7234" w:rsidP="00B70711">
      <w:pPr>
        <w:pStyle w:val="Heading2"/>
        <w:keepNext w:val="0"/>
        <w:keepLines w:val="0"/>
        <w:spacing w:before="0" w:line="480" w:lineRule="auto"/>
        <w:jc w:val="both"/>
        <w:rPr>
          <w:rFonts w:ascii="Times New Roman" w:hAnsi="Times New Roman" w:cs="Times New Roman"/>
          <w:color w:val="auto"/>
          <w:sz w:val="24"/>
          <w:szCs w:val="24"/>
        </w:rPr>
      </w:pPr>
      <w:r w:rsidRPr="00B70711">
        <w:rPr>
          <w:rStyle w:val="Strong"/>
          <w:rFonts w:ascii="Times New Roman" w:hAnsi="Times New Roman" w:cs="Times New Roman"/>
          <w:b/>
          <w:bCs/>
          <w:color w:val="auto"/>
          <w:sz w:val="24"/>
          <w:szCs w:val="24"/>
        </w:rPr>
        <w:t>5.3 Recommendations</w:t>
      </w:r>
    </w:p>
    <w:p w14:paraId="0E6BE777" w14:textId="27EA1122" w:rsidR="002822B1" w:rsidRPr="00B70711" w:rsidRDefault="001A7234" w:rsidP="00B71356">
      <w:pPr>
        <w:spacing w:after="0" w:line="480" w:lineRule="auto"/>
        <w:jc w:val="both"/>
        <w:rPr>
          <w:rStyle w:val="Strong"/>
          <w:rFonts w:ascii="Times New Roman" w:hAnsi="Times New Roman" w:cs="Times New Roman"/>
          <w:b w:val="0"/>
          <w:bCs w:val="0"/>
          <w:sz w:val="24"/>
          <w:szCs w:val="24"/>
        </w:rPr>
      </w:pPr>
      <w:r w:rsidRPr="00B70711">
        <w:rPr>
          <w:rFonts w:ascii="Times New Roman" w:eastAsia="SimSun" w:hAnsi="Times New Roman" w:cs="Times New Roman"/>
          <w:sz w:val="24"/>
          <w:szCs w:val="24"/>
          <w:lang w:eastAsia="zh-CN"/>
        </w:rPr>
        <w:lastRenderedPageBreak/>
        <w:t>Based on the results of this study, the following suggestions are made to improve the efficiency of United Nations peacekeeping activities in Africa, especially in complicated conflict settings like Mali:</w:t>
      </w:r>
    </w:p>
    <w:p w14:paraId="24DB93A0" w14:textId="6DF096F2"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 xml:space="preserve">Recommendation One: Strengthen Peacebuilding Components </w:t>
      </w:r>
      <w:r w:rsidR="00B71356" w:rsidRPr="00B70711">
        <w:rPr>
          <w:rStyle w:val="Strong"/>
          <w:rFonts w:ascii="Times New Roman" w:hAnsi="Times New Roman" w:cs="Times New Roman" w:hint="default"/>
          <w:b/>
          <w:bCs/>
          <w:sz w:val="24"/>
          <w:szCs w:val="24"/>
        </w:rPr>
        <w:t>beyond</w:t>
      </w:r>
      <w:r w:rsidRPr="00B70711">
        <w:rPr>
          <w:rStyle w:val="Strong"/>
          <w:rFonts w:ascii="Times New Roman" w:hAnsi="Times New Roman" w:cs="Times New Roman" w:hint="default"/>
          <w:b/>
          <w:bCs/>
          <w:sz w:val="24"/>
          <w:szCs w:val="24"/>
        </w:rPr>
        <w:t xml:space="preserve"> Military Stabilization</w:t>
      </w:r>
    </w:p>
    <w:p w14:paraId="64D5845C" w14:textId="41DBB634" w:rsidR="002822B1" w:rsidRPr="00B70711" w:rsidRDefault="001A7234" w:rsidP="00B71356">
      <w:pPr>
        <w:spacing w:after="0" w:line="480" w:lineRule="auto"/>
        <w:jc w:val="both"/>
        <w:rPr>
          <w:rStyle w:val="Strong"/>
          <w:rFonts w:ascii="Times New Roman" w:hAnsi="Times New Roman" w:cs="Times New Roman"/>
          <w:b w:val="0"/>
          <w:bCs w:val="0"/>
          <w:sz w:val="24"/>
          <w:szCs w:val="24"/>
        </w:rPr>
      </w:pPr>
      <w:r w:rsidRPr="00B70711">
        <w:rPr>
          <w:rFonts w:ascii="Times New Roman" w:eastAsia="SimSun" w:hAnsi="Times New Roman" w:cs="Times New Roman"/>
          <w:sz w:val="24"/>
          <w:szCs w:val="24"/>
          <w:lang w:eastAsia="zh-CN"/>
        </w:rPr>
        <w:t>Future missions should include stronger non-military components into their operational frameworks in order to solve the limited long-term effect of UN peacekeeping on political reconciliation and institutional reform. This covers more funding for community dialogue projects, support of inclusive governance, and top priority of social reintegration programs for former combatants. Key components for reaching sustainable peace as stressed by Conflict Transformation Theory are local legitimacy and trust, which the UN should also foster by closer cooperation with civil society organisations.</w:t>
      </w:r>
    </w:p>
    <w:p w14:paraId="23757F58" w14:textId="77777777" w:rsidR="002822B1" w:rsidRPr="00B70711" w:rsidRDefault="001A7234" w:rsidP="00B70711">
      <w:pPr>
        <w:pStyle w:val="Heading3"/>
        <w:spacing w:beforeAutospacing="0" w:afterAutospacing="0" w:line="480" w:lineRule="auto"/>
        <w:jc w:val="both"/>
        <w:rPr>
          <w:rFonts w:ascii="Times New Roman" w:hAnsi="Times New Roman" w:cs="Times New Roman" w:hint="default"/>
          <w:sz w:val="24"/>
          <w:szCs w:val="24"/>
        </w:rPr>
      </w:pPr>
      <w:r w:rsidRPr="00B70711">
        <w:rPr>
          <w:rStyle w:val="Strong"/>
          <w:rFonts w:ascii="Times New Roman" w:hAnsi="Times New Roman" w:cs="Times New Roman" w:hint="default"/>
          <w:b/>
          <w:bCs/>
          <w:sz w:val="24"/>
          <w:szCs w:val="24"/>
        </w:rPr>
        <w:t>Recommendation Two: Institutionalize Regional Coordination Mechanisms</w:t>
      </w:r>
    </w:p>
    <w:p w14:paraId="7C1FE284" w14:textId="77777777" w:rsidR="002822B1" w:rsidRPr="00B70711" w:rsidRDefault="001A7234" w:rsidP="00B70711">
      <w:pPr>
        <w:spacing w:after="0" w:line="480" w:lineRule="auto"/>
        <w:jc w:val="both"/>
        <w:rPr>
          <w:rFonts w:ascii="Times New Roman" w:hAnsi="Times New Roman" w:cs="Times New Roman"/>
          <w:sz w:val="24"/>
          <w:szCs w:val="24"/>
        </w:rPr>
      </w:pPr>
      <w:r w:rsidRPr="00B70711">
        <w:rPr>
          <w:rFonts w:ascii="Times New Roman" w:eastAsia="SimSun" w:hAnsi="Times New Roman" w:cs="Times New Roman"/>
          <w:sz w:val="24"/>
          <w:szCs w:val="24"/>
          <w:lang w:eastAsia="zh-CN"/>
        </w:rPr>
        <w:t>A formalised and enforceable coordination framework should be created in response to the coordination difficulties found between the UN and regional bodies including the African Union and ECOWAS. This system should list shared tasks, lines of contact, and group strategic planning. Regional organisations also have to be empowered with enough financial and logistical support to participate as equal partners in mission design and execution. Improving African ownership of peacekeeping initiatives will boost credibility, speed response times, and raise intervention effectiveness.</w:t>
      </w:r>
    </w:p>
    <w:p w14:paraId="17322488" w14:textId="77777777" w:rsidR="002822B1" w:rsidRPr="00B70711" w:rsidRDefault="002822B1" w:rsidP="00B70711">
      <w:pPr>
        <w:spacing w:after="0" w:line="480" w:lineRule="auto"/>
        <w:jc w:val="both"/>
        <w:rPr>
          <w:rFonts w:ascii="Times New Roman" w:hAnsi="Times New Roman" w:cs="Times New Roman"/>
          <w:sz w:val="24"/>
          <w:szCs w:val="24"/>
        </w:rPr>
      </w:pPr>
    </w:p>
    <w:p w14:paraId="5EABBBE4" w14:textId="77777777" w:rsidR="002822B1" w:rsidRPr="00B70711" w:rsidRDefault="002822B1" w:rsidP="00B70711">
      <w:pPr>
        <w:pStyle w:val="NormalWeb"/>
        <w:spacing w:before="0" w:beforeAutospacing="0" w:after="0" w:afterAutospacing="0" w:line="480" w:lineRule="auto"/>
        <w:jc w:val="both"/>
      </w:pPr>
    </w:p>
    <w:p w14:paraId="2D33ADC3" w14:textId="77777777" w:rsidR="002822B1" w:rsidRPr="00B70711" w:rsidRDefault="002822B1" w:rsidP="00B70711">
      <w:pPr>
        <w:spacing w:after="0" w:line="480" w:lineRule="auto"/>
        <w:jc w:val="both"/>
        <w:rPr>
          <w:rFonts w:ascii="Times New Roman" w:hAnsi="Times New Roman" w:cs="Times New Roman"/>
          <w:sz w:val="24"/>
          <w:szCs w:val="24"/>
        </w:rPr>
      </w:pPr>
    </w:p>
    <w:p w14:paraId="369C6CE2" w14:textId="77777777" w:rsidR="002822B1" w:rsidRPr="00B70711" w:rsidRDefault="002822B1" w:rsidP="00B70711">
      <w:pPr>
        <w:spacing w:after="0" w:line="480" w:lineRule="auto"/>
        <w:jc w:val="both"/>
        <w:rPr>
          <w:rFonts w:ascii="Times New Roman" w:hAnsi="Times New Roman" w:cs="Times New Roman"/>
          <w:sz w:val="24"/>
          <w:szCs w:val="24"/>
        </w:rPr>
      </w:pPr>
    </w:p>
    <w:p w14:paraId="2CE545A9" w14:textId="77777777" w:rsidR="002822B1" w:rsidRPr="00B70711" w:rsidRDefault="002822B1" w:rsidP="00B70711">
      <w:pPr>
        <w:spacing w:after="0" w:line="480" w:lineRule="auto"/>
        <w:jc w:val="both"/>
        <w:rPr>
          <w:rFonts w:ascii="Times New Roman" w:hAnsi="Times New Roman" w:cs="Times New Roman"/>
          <w:sz w:val="24"/>
          <w:szCs w:val="24"/>
        </w:rPr>
      </w:pPr>
    </w:p>
    <w:p w14:paraId="5D76B5E6" w14:textId="77777777" w:rsidR="002822B1" w:rsidRPr="00B70711" w:rsidRDefault="002822B1" w:rsidP="00B70711">
      <w:pPr>
        <w:spacing w:after="0" w:line="480" w:lineRule="auto"/>
        <w:jc w:val="both"/>
        <w:rPr>
          <w:rFonts w:ascii="Times New Roman" w:hAnsi="Times New Roman" w:cs="Times New Roman"/>
          <w:sz w:val="24"/>
          <w:szCs w:val="24"/>
        </w:rPr>
      </w:pPr>
    </w:p>
    <w:p w14:paraId="2CB852FF" w14:textId="77777777" w:rsidR="002822B1" w:rsidRPr="00B70711" w:rsidRDefault="002822B1" w:rsidP="00B70711">
      <w:pPr>
        <w:spacing w:after="0" w:line="480" w:lineRule="auto"/>
        <w:jc w:val="both"/>
        <w:rPr>
          <w:rFonts w:ascii="Times New Roman" w:hAnsi="Times New Roman" w:cs="Times New Roman"/>
          <w:sz w:val="24"/>
          <w:szCs w:val="24"/>
        </w:rPr>
      </w:pPr>
    </w:p>
    <w:p w14:paraId="5CE5E3DE" w14:textId="77777777" w:rsidR="002822B1" w:rsidRPr="00B70711" w:rsidRDefault="002822B1" w:rsidP="00B70711">
      <w:pPr>
        <w:spacing w:after="0" w:line="480" w:lineRule="auto"/>
        <w:jc w:val="both"/>
        <w:rPr>
          <w:rFonts w:ascii="Times New Roman" w:hAnsi="Times New Roman" w:cs="Times New Roman"/>
          <w:sz w:val="24"/>
          <w:szCs w:val="24"/>
        </w:rPr>
      </w:pPr>
    </w:p>
    <w:p w14:paraId="5B7D5BDD" w14:textId="77777777" w:rsidR="002822B1" w:rsidRPr="00B70711" w:rsidRDefault="002822B1" w:rsidP="00B70711">
      <w:pPr>
        <w:spacing w:after="0" w:line="480" w:lineRule="auto"/>
        <w:jc w:val="both"/>
        <w:rPr>
          <w:rFonts w:ascii="Times New Roman" w:hAnsi="Times New Roman" w:cs="Times New Roman"/>
          <w:sz w:val="24"/>
          <w:szCs w:val="24"/>
        </w:rPr>
      </w:pPr>
    </w:p>
    <w:p w14:paraId="7861024A" w14:textId="77777777" w:rsidR="002822B1" w:rsidRPr="00B70711" w:rsidRDefault="002822B1" w:rsidP="00B70711">
      <w:pPr>
        <w:spacing w:after="0" w:line="480" w:lineRule="auto"/>
        <w:jc w:val="both"/>
        <w:rPr>
          <w:rFonts w:ascii="Times New Roman" w:hAnsi="Times New Roman" w:cs="Times New Roman"/>
          <w:sz w:val="24"/>
          <w:szCs w:val="24"/>
        </w:rPr>
      </w:pPr>
    </w:p>
    <w:p w14:paraId="39F4073A" w14:textId="77777777" w:rsidR="002822B1" w:rsidRPr="00B70711" w:rsidRDefault="002822B1" w:rsidP="00B70711">
      <w:pPr>
        <w:spacing w:after="0" w:line="480" w:lineRule="auto"/>
        <w:jc w:val="both"/>
        <w:rPr>
          <w:rFonts w:ascii="Times New Roman" w:hAnsi="Times New Roman" w:cs="Times New Roman"/>
          <w:sz w:val="24"/>
          <w:szCs w:val="24"/>
        </w:rPr>
      </w:pPr>
    </w:p>
    <w:p w14:paraId="2AC7B293" w14:textId="77777777" w:rsidR="002822B1" w:rsidRPr="00B70711" w:rsidRDefault="002822B1" w:rsidP="00B70711">
      <w:pPr>
        <w:spacing w:after="0" w:line="480" w:lineRule="auto"/>
        <w:jc w:val="both"/>
        <w:rPr>
          <w:rFonts w:ascii="Times New Roman" w:hAnsi="Times New Roman" w:cs="Times New Roman"/>
          <w:sz w:val="24"/>
          <w:szCs w:val="24"/>
        </w:rPr>
      </w:pPr>
    </w:p>
    <w:p w14:paraId="790D8B0C" w14:textId="77777777" w:rsidR="002822B1" w:rsidRPr="00B70711" w:rsidRDefault="002822B1" w:rsidP="00B70711">
      <w:pPr>
        <w:spacing w:after="0" w:line="480" w:lineRule="auto"/>
        <w:jc w:val="both"/>
        <w:rPr>
          <w:rFonts w:ascii="Times New Roman" w:hAnsi="Times New Roman" w:cs="Times New Roman"/>
          <w:sz w:val="24"/>
          <w:szCs w:val="24"/>
        </w:rPr>
      </w:pPr>
    </w:p>
    <w:p w14:paraId="194C3F39" w14:textId="365657D0" w:rsidR="002822B1" w:rsidRPr="00B70711" w:rsidRDefault="00B71356" w:rsidP="00B71356">
      <w:pPr>
        <w:pStyle w:val="Heading2"/>
        <w:keepNext w:val="0"/>
        <w:keepLines w:val="0"/>
        <w:spacing w:before="0" w:line="480" w:lineRule="auto"/>
        <w:jc w:val="center"/>
        <w:rPr>
          <w:rFonts w:ascii="Times New Roman" w:hAnsi="Times New Roman" w:cs="Times New Roman"/>
          <w:color w:val="auto"/>
          <w:sz w:val="24"/>
          <w:szCs w:val="24"/>
        </w:rPr>
      </w:pPr>
      <w:r w:rsidRPr="00B70711">
        <w:rPr>
          <w:rStyle w:val="Strong"/>
          <w:rFonts w:ascii="Times New Roman" w:hAnsi="Times New Roman" w:cs="Times New Roman"/>
          <w:b/>
          <w:bCs/>
          <w:color w:val="auto"/>
          <w:sz w:val="24"/>
          <w:szCs w:val="24"/>
        </w:rPr>
        <w:t>REFERENCES</w:t>
      </w:r>
    </w:p>
    <w:p w14:paraId="0F77A5AF" w14:textId="77777777" w:rsidR="002822B1" w:rsidRPr="00B70711" w:rsidRDefault="001A7234" w:rsidP="00B71356">
      <w:pPr>
        <w:pStyle w:val="NormalWeb"/>
        <w:spacing w:before="0" w:beforeAutospacing="0" w:after="240" w:afterAutospacing="0"/>
        <w:ind w:left="720" w:hanging="720"/>
        <w:jc w:val="both"/>
      </w:pPr>
      <w:r w:rsidRPr="00B70711">
        <w:t xml:space="preserve">Ackermann, A. (2003). </w:t>
      </w:r>
      <w:r w:rsidRPr="00B70711">
        <w:rPr>
          <w:rStyle w:val="Emphasis"/>
        </w:rPr>
        <w:t>The ideas of preventive diplomacy</w:t>
      </w:r>
      <w:r w:rsidRPr="00B70711">
        <w:t>. Carnegie Commission on Preventing Deadly Conflict.</w:t>
      </w:r>
    </w:p>
    <w:p w14:paraId="2A361027" w14:textId="77777777" w:rsidR="002822B1" w:rsidRPr="00B70711" w:rsidRDefault="001A7234" w:rsidP="00B71356">
      <w:pPr>
        <w:pStyle w:val="NormalWeb"/>
        <w:spacing w:before="0" w:beforeAutospacing="0" w:after="240" w:afterAutospacing="0"/>
        <w:ind w:left="720" w:hanging="720"/>
        <w:jc w:val="both"/>
      </w:pPr>
      <w:r w:rsidRPr="00B70711">
        <w:t xml:space="preserve">Aning, K., &amp; Danso, K. (2011). </w:t>
      </w:r>
      <w:r w:rsidRPr="00B70711">
        <w:rPr>
          <w:rStyle w:val="Emphasis"/>
        </w:rPr>
        <w:t>Preventive diplomacy and the African Union early warning system: The case of the AU and ECOWAS</w:t>
      </w:r>
      <w:r w:rsidRPr="00B70711">
        <w:t>. Friedrich-Ebert-Stiftung.</w:t>
      </w:r>
    </w:p>
    <w:p w14:paraId="4D9EB2A3" w14:textId="77777777" w:rsidR="002822B1" w:rsidRPr="00B70711" w:rsidRDefault="001A7234" w:rsidP="00B71356">
      <w:pPr>
        <w:pStyle w:val="NormalWeb"/>
        <w:spacing w:before="0" w:beforeAutospacing="0" w:after="240" w:afterAutospacing="0"/>
        <w:ind w:left="720" w:hanging="720"/>
        <w:jc w:val="both"/>
      </w:pPr>
      <w:r w:rsidRPr="00B70711">
        <w:t xml:space="preserve">Arı, B., &amp; Gizelis, T. I. (2020). </w:t>
      </w:r>
      <w:r w:rsidRPr="00B70711">
        <w:rPr>
          <w:rStyle w:val="Emphasis"/>
        </w:rPr>
        <w:t>Civil society fragmentation and peacekeeping effectiveness</w:t>
      </w:r>
      <w:r w:rsidRPr="00B70711">
        <w:t xml:space="preserve">. International Peacekeeping, 27(3), 620–639. </w:t>
      </w:r>
      <w:hyperlink r:id="rId9" w:history="1">
        <w:r w:rsidRPr="00B70711">
          <w:rPr>
            <w:rStyle w:val="Hyperlink"/>
            <w:color w:val="auto"/>
          </w:rPr>
          <w:t>https://doi.org/10.1080/13533312.2020.1747467</w:t>
        </w:r>
      </w:hyperlink>
    </w:p>
    <w:p w14:paraId="7E9998CA" w14:textId="77777777" w:rsidR="002822B1" w:rsidRPr="00B70711" w:rsidRDefault="001A7234" w:rsidP="00B71356">
      <w:pPr>
        <w:pStyle w:val="NormalWeb"/>
        <w:spacing w:before="0" w:beforeAutospacing="0" w:after="240" w:afterAutospacing="0"/>
        <w:ind w:left="720" w:hanging="720"/>
        <w:jc w:val="both"/>
      </w:pPr>
      <w:r w:rsidRPr="00B70711">
        <w:t xml:space="preserve">Badran, R. (2020). </w:t>
      </w:r>
      <w:r w:rsidRPr="00B70711">
        <w:rPr>
          <w:rStyle w:val="Emphasis"/>
        </w:rPr>
        <w:t>UN peacekeeping and local legitimacy: Lessons from the Democratic Republic of Congo</w:t>
      </w:r>
      <w:r w:rsidRPr="00B70711">
        <w:t>. Journal of Peace Research, 57(5), 595–609.</w:t>
      </w:r>
    </w:p>
    <w:p w14:paraId="5AE4A22E" w14:textId="77777777" w:rsidR="002822B1" w:rsidRPr="00B70711" w:rsidRDefault="001A7234" w:rsidP="00B71356">
      <w:pPr>
        <w:pStyle w:val="NormalWeb"/>
        <w:spacing w:before="0" w:beforeAutospacing="0" w:after="240" w:afterAutospacing="0"/>
        <w:ind w:left="720" w:hanging="720"/>
        <w:jc w:val="both"/>
      </w:pPr>
      <w:r w:rsidRPr="00B70711">
        <w:t xml:space="preserve">Bergamaschi, I. (2013). </w:t>
      </w:r>
      <w:r w:rsidRPr="00B70711">
        <w:rPr>
          <w:rStyle w:val="Emphasis"/>
        </w:rPr>
        <w:t>MINUSMA: Initial steps, achievements and challenges</w:t>
      </w:r>
      <w:r w:rsidRPr="00B70711">
        <w:t xml:space="preserve">. NOREF Report. </w:t>
      </w:r>
      <w:hyperlink r:id="rId10" w:history="1">
        <w:r w:rsidRPr="00B70711">
          <w:rPr>
            <w:rStyle w:val="Hyperlink"/>
            <w:color w:val="auto"/>
          </w:rPr>
          <w:t>https://www.cmi.no/publications/4901-minusma-initial-steps-achievements-and-challenges</w:t>
        </w:r>
      </w:hyperlink>
    </w:p>
    <w:p w14:paraId="19C8350C" w14:textId="77777777" w:rsidR="002822B1" w:rsidRPr="00B70711" w:rsidRDefault="001A7234" w:rsidP="00B71356">
      <w:pPr>
        <w:pStyle w:val="NormalWeb"/>
        <w:spacing w:before="0" w:beforeAutospacing="0" w:after="240" w:afterAutospacing="0"/>
        <w:ind w:left="720" w:hanging="720"/>
        <w:jc w:val="both"/>
      </w:pPr>
      <w:r w:rsidRPr="00B70711">
        <w:t xml:space="preserve">Bercovitch, J., &amp; Jackson, R. (2009). </w:t>
      </w:r>
      <w:r w:rsidRPr="00B70711">
        <w:rPr>
          <w:rStyle w:val="Emphasis"/>
        </w:rPr>
        <w:t>Conflict resolution in the twenty-first century: Principles, methods, and approaches</w:t>
      </w:r>
      <w:r w:rsidRPr="00B70711">
        <w:t>. University of Michigan Press.</w:t>
      </w:r>
    </w:p>
    <w:p w14:paraId="52E3F07D" w14:textId="77777777" w:rsidR="002822B1" w:rsidRPr="00B70711" w:rsidRDefault="001A7234" w:rsidP="00B71356">
      <w:pPr>
        <w:pStyle w:val="NormalWeb"/>
        <w:spacing w:before="0" w:beforeAutospacing="0" w:after="240" w:afterAutospacing="0"/>
        <w:ind w:left="720" w:hanging="720"/>
        <w:jc w:val="both"/>
      </w:pPr>
      <w:r w:rsidRPr="00B70711">
        <w:t xml:space="preserve">Boutellis, A., &amp; Connolly, L. (2016). </w:t>
      </w:r>
      <w:r w:rsidRPr="00B70711">
        <w:rPr>
          <w:rStyle w:val="Emphasis"/>
        </w:rPr>
        <w:t>The strategic dilemma of MINUSMA: Mandate implementation and political strategy in Mali</w:t>
      </w:r>
      <w:r w:rsidRPr="00B70711">
        <w:t>. International Peace Institute.</w:t>
      </w:r>
    </w:p>
    <w:p w14:paraId="5105B2FE" w14:textId="77777777" w:rsidR="002822B1" w:rsidRPr="00B70711" w:rsidRDefault="001A7234" w:rsidP="00B71356">
      <w:pPr>
        <w:pStyle w:val="NormalWeb"/>
        <w:spacing w:before="0" w:beforeAutospacing="0" w:after="240" w:afterAutospacing="0"/>
        <w:ind w:left="720" w:hanging="720"/>
        <w:jc w:val="both"/>
      </w:pPr>
      <w:r w:rsidRPr="00B70711">
        <w:t xml:space="preserve">Burton, J. (1990). </w:t>
      </w:r>
      <w:r w:rsidRPr="00B70711">
        <w:rPr>
          <w:rStyle w:val="Emphasis"/>
        </w:rPr>
        <w:t>Conflict: Resolution and prevention</w:t>
      </w:r>
      <w:r w:rsidRPr="00B70711">
        <w:t>. Palgrave Macmillan.</w:t>
      </w:r>
    </w:p>
    <w:p w14:paraId="7F987CA8" w14:textId="77777777" w:rsidR="002822B1" w:rsidRPr="00B70711" w:rsidRDefault="001A7234" w:rsidP="00B71356">
      <w:pPr>
        <w:pStyle w:val="NormalWeb"/>
        <w:spacing w:before="0" w:beforeAutospacing="0" w:after="240" w:afterAutospacing="0"/>
        <w:ind w:left="720" w:hanging="720"/>
        <w:jc w:val="both"/>
      </w:pPr>
      <w:r w:rsidRPr="00B70711">
        <w:t xml:space="preserve">Coser, L. A. (1956). </w:t>
      </w:r>
      <w:r w:rsidRPr="00B70711">
        <w:rPr>
          <w:rStyle w:val="Emphasis"/>
        </w:rPr>
        <w:t>The functions of social conflict</w:t>
      </w:r>
      <w:r w:rsidRPr="00B70711">
        <w:t>. Free Press.</w:t>
      </w:r>
    </w:p>
    <w:p w14:paraId="53D3937D" w14:textId="77777777" w:rsidR="002822B1" w:rsidRPr="00B70711" w:rsidRDefault="001A7234" w:rsidP="00B71356">
      <w:pPr>
        <w:pStyle w:val="NormalWeb"/>
        <w:spacing w:before="0" w:beforeAutospacing="0" w:after="240" w:afterAutospacing="0"/>
        <w:ind w:left="720" w:hanging="720"/>
        <w:jc w:val="both"/>
      </w:pPr>
      <w:r w:rsidRPr="00B70711">
        <w:lastRenderedPageBreak/>
        <w:t xml:space="preserve">Dag Hammarskjöld Foundation. (2022). </w:t>
      </w:r>
      <w:r w:rsidRPr="00B70711">
        <w:rPr>
          <w:rStyle w:val="Emphasis"/>
        </w:rPr>
        <w:t>UN peacekeeping operations: Budgetary trends and reform</w:t>
      </w:r>
      <w:r w:rsidRPr="00B70711">
        <w:t xml:space="preserve">. </w:t>
      </w:r>
      <w:hyperlink r:id="rId11" w:history="1">
        <w:r w:rsidRPr="00B70711">
          <w:rPr>
            <w:rStyle w:val="Hyperlink"/>
            <w:color w:val="auto"/>
          </w:rPr>
          <w:t>https://www.daghammarskjold.se</w:t>
        </w:r>
      </w:hyperlink>
    </w:p>
    <w:p w14:paraId="2E3223FE" w14:textId="77777777" w:rsidR="002822B1" w:rsidRPr="00B70711" w:rsidRDefault="001A7234" w:rsidP="00B71356">
      <w:pPr>
        <w:pStyle w:val="NormalWeb"/>
        <w:spacing w:before="0" w:beforeAutospacing="0" w:after="240" w:afterAutospacing="0"/>
        <w:ind w:left="720" w:hanging="720"/>
        <w:jc w:val="both"/>
      </w:pPr>
      <w:r w:rsidRPr="00B70711">
        <w:t xml:space="preserve">Durch, W., &amp; Berkman, T. C. (2006). </w:t>
      </w:r>
      <w:r w:rsidRPr="00B70711">
        <w:rPr>
          <w:rStyle w:val="Emphasis"/>
        </w:rPr>
        <w:t>Who should keep the peace? Providing security for twenty-first-century peace operations</w:t>
      </w:r>
      <w:r w:rsidRPr="00B70711">
        <w:t>. The Henry L. Stimson Center.</w:t>
      </w:r>
    </w:p>
    <w:p w14:paraId="435A193B" w14:textId="77777777" w:rsidR="002822B1" w:rsidRPr="00B70711" w:rsidRDefault="001A7234" w:rsidP="00B71356">
      <w:pPr>
        <w:pStyle w:val="NormalWeb"/>
        <w:spacing w:before="0" w:beforeAutospacing="0" w:after="240" w:afterAutospacing="0"/>
        <w:ind w:left="720" w:hanging="720"/>
        <w:jc w:val="both"/>
      </w:pPr>
      <w:r w:rsidRPr="00B70711">
        <w:t xml:space="preserve">Gauthier Vela, C. (2021). </w:t>
      </w:r>
      <w:r w:rsidRPr="00B70711">
        <w:rPr>
          <w:rStyle w:val="Emphasis"/>
        </w:rPr>
        <w:t>Mali: Political uncertainty and international security challenges</w:t>
      </w:r>
      <w:r w:rsidRPr="00B70711">
        <w:t>. African Affairs, 120(480), 845–869.</w:t>
      </w:r>
    </w:p>
    <w:p w14:paraId="7FB7C541" w14:textId="77777777" w:rsidR="002822B1" w:rsidRPr="00B70711" w:rsidRDefault="001A7234" w:rsidP="00B71356">
      <w:pPr>
        <w:pStyle w:val="NormalWeb"/>
        <w:spacing w:before="0" w:beforeAutospacing="0" w:after="240" w:afterAutospacing="0"/>
        <w:ind w:left="720" w:hanging="720"/>
        <w:jc w:val="both"/>
      </w:pPr>
      <w:r w:rsidRPr="00B70711">
        <w:t xml:space="preserve">Gledhill, J., Caplan, R., &amp; Meiske, M. (2021). </w:t>
      </w:r>
      <w:r w:rsidRPr="00B70711">
        <w:rPr>
          <w:rStyle w:val="Emphasis"/>
        </w:rPr>
        <w:t>The evolving mandate of peacekeeping in the 21st century</w:t>
      </w:r>
      <w:r w:rsidRPr="00B70711">
        <w:t>. International Peacekeeping, 28(4), 530–548.</w:t>
      </w:r>
    </w:p>
    <w:p w14:paraId="49F28E46" w14:textId="77777777" w:rsidR="002822B1" w:rsidRPr="00B70711" w:rsidRDefault="001A7234" w:rsidP="00B71356">
      <w:pPr>
        <w:pStyle w:val="NormalWeb"/>
        <w:spacing w:before="0" w:beforeAutospacing="0" w:after="240" w:afterAutospacing="0"/>
        <w:ind w:left="720" w:hanging="720"/>
        <w:jc w:val="both"/>
      </w:pPr>
      <w:r w:rsidRPr="00B70711">
        <w:t xml:space="preserve">Gowan, R. (2018). </w:t>
      </w:r>
      <w:r w:rsidRPr="00B70711">
        <w:rPr>
          <w:rStyle w:val="Emphasis"/>
        </w:rPr>
        <w:t>UN peace operations and regional partnerships: Lessons learned and the way forward</w:t>
      </w:r>
      <w:r w:rsidRPr="00B70711">
        <w:t>. Center on International Cooperation.</w:t>
      </w:r>
    </w:p>
    <w:p w14:paraId="7CDAAC31" w14:textId="77777777" w:rsidR="002822B1" w:rsidRPr="00B70711" w:rsidRDefault="001A7234" w:rsidP="00B71356">
      <w:pPr>
        <w:pStyle w:val="NormalWeb"/>
        <w:spacing w:before="0" w:beforeAutospacing="0" w:after="240" w:afterAutospacing="0"/>
        <w:ind w:left="720" w:hanging="720"/>
        <w:jc w:val="both"/>
      </w:pPr>
      <w:r w:rsidRPr="00B70711">
        <w:t xml:space="preserve">Gowan, R. (2022). </w:t>
      </w:r>
      <w:r w:rsidRPr="00B70711">
        <w:rPr>
          <w:rStyle w:val="Emphasis"/>
        </w:rPr>
        <w:t>The politics of UN peacekeeping reform</w:t>
      </w:r>
      <w:r w:rsidRPr="00B70711">
        <w:t xml:space="preserve">. European Council on Foreign Relations. </w:t>
      </w:r>
      <w:hyperlink r:id="rId12" w:history="1">
        <w:r w:rsidRPr="00B70711">
          <w:rPr>
            <w:rStyle w:val="Hyperlink"/>
            <w:color w:val="auto"/>
          </w:rPr>
          <w:t>https://ecfr.eu/publication/the-politics-of-un-peacekeeping-reform/</w:t>
        </w:r>
      </w:hyperlink>
    </w:p>
    <w:p w14:paraId="17ED2936" w14:textId="77777777" w:rsidR="002822B1" w:rsidRPr="00B70711" w:rsidRDefault="001A7234" w:rsidP="00B71356">
      <w:pPr>
        <w:pStyle w:val="NormalWeb"/>
        <w:spacing w:before="0" w:beforeAutospacing="0" w:after="240" w:afterAutospacing="0"/>
        <w:ind w:left="720" w:hanging="720"/>
        <w:jc w:val="both"/>
      </w:pPr>
      <w:r w:rsidRPr="00B70711">
        <w:t xml:space="preserve">Hanhimäki, J. M. (2008). </w:t>
      </w:r>
      <w:r w:rsidRPr="00B70711">
        <w:rPr>
          <w:rStyle w:val="Emphasis"/>
        </w:rPr>
        <w:t>The United Nations: A very short introduction</w:t>
      </w:r>
      <w:r w:rsidRPr="00B70711">
        <w:t>. Oxford University Press.</w:t>
      </w:r>
    </w:p>
    <w:p w14:paraId="102633B8" w14:textId="77777777" w:rsidR="002822B1" w:rsidRPr="00B70711" w:rsidRDefault="001A7234" w:rsidP="00B71356">
      <w:pPr>
        <w:pStyle w:val="NormalWeb"/>
        <w:spacing w:before="0" w:beforeAutospacing="0" w:after="240" w:afterAutospacing="0"/>
        <w:ind w:left="720" w:hanging="720"/>
        <w:jc w:val="both"/>
      </w:pPr>
      <w:r w:rsidRPr="00B70711">
        <w:t xml:space="preserve">Hultman, L., Kathman, J., &amp; Shannon, M. (2020). </w:t>
      </w:r>
      <w:r w:rsidRPr="00B70711">
        <w:rPr>
          <w:rStyle w:val="Emphasis"/>
        </w:rPr>
        <w:t>Peacekeeping and civilian protection: Compounding effects of peacekeeping and local trust</w:t>
      </w:r>
      <w:r w:rsidRPr="00B70711">
        <w:t>. Journal of Conflict Resolution, 64(4), 622–648.</w:t>
      </w:r>
    </w:p>
    <w:p w14:paraId="265BB948" w14:textId="77777777" w:rsidR="002822B1" w:rsidRPr="00B70711" w:rsidRDefault="001A7234" w:rsidP="00B71356">
      <w:pPr>
        <w:pStyle w:val="NormalWeb"/>
        <w:spacing w:before="0" w:beforeAutospacing="0" w:after="240" w:afterAutospacing="0"/>
        <w:ind w:left="720" w:hanging="720"/>
        <w:jc w:val="both"/>
      </w:pPr>
      <w:r w:rsidRPr="00B70711">
        <w:t xml:space="preserve">Imperato, P., Baker, K., &amp; Clark, A. (2021). </w:t>
      </w:r>
      <w:r w:rsidRPr="00B70711">
        <w:rPr>
          <w:rStyle w:val="Emphasis"/>
        </w:rPr>
        <w:t>Historical dictionary of Mali</w:t>
      </w:r>
      <w:r w:rsidRPr="00B70711">
        <w:t xml:space="preserve"> (5th ed.). Rowman &amp; Littlefield.</w:t>
      </w:r>
    </w:p>
    <w:p w14:paraId="5D521245" w14:textId="77777777" w:rsidR="002822B1" w:rsidRPr="00B70711" w:rsidRDefault="001A7234" w:rsidP="00B71356">
      <w:pPr>
        <w:pStyle w:val="NormalWeb"/>
        <w:spacing w:before="0" w:beforeAutospacing="0" w:after="240" w:afterAutospacing="0"/>
        <w:ind w:left="720" w:hanging="720"/>
        <w:jc w:val="both"/>
      </w:pPr>
      <w:r w:rsidRPr="00B70711">
        <w:t xml:space="preserve">International Crisis Group. (2023). </w:t>
      </w:r>
      <w:r w:rsidRPr="00B70711">
        <w:rPr>
          <w:rStyle w:val="Emphasis"/>
        </w:rPr>
        <w:t>Reassessing peacekeeping in Mali: Security at a crossroads</w:t>
      </w:r>
      <w:r w:rsidRPr="00B70711">
        <w:t xml:space="preserve">. </w:t>
      </w:r>
      <w:hyperlink r:id="rId13" w:history="1">
        <w:r w:rsidRPr="00B70711">
          <w:rPr>
            <w:rStyle w:val="Hyperlink"/>
            <w:color w:val="auto"/>
          </w:rPr>
          <w:t>https://www.crisisgroup.org/africa/sahel/mali</w:t>
        </w:r>
      </w:hyperlink>
    </w:p>
    <w:p w14:paraId="6A570BAA" w14:textId="77777777" w:rsidR="002822B1" w:rsidRPr="00B70711" w:rsidRDefault="001A7234" w:rsidP="00B71356">
      <w:pPr>
        <w:pStyle w:val="NormalWeb"/>
        <w:spacing w:before="0" w:beforeAutospacing="0" w:after="240" w:afterAutospacing="0"/>
        <w:ind w:left="720" w:hanging="720"/>
        <w:jc w:val="both"/>
      </w:pPr>
      <w:r w:rsidRPr="00B70711">
        <w:t xml:space="preserve">Jeong, H. W. (2008). </w:t>
      </w:r>
      <w:r w:rsidRPr="00B70711">
        <w:rPr>
          <w:rStyle w:val="Emphasis"/>
        </w:rPr>
        <w:t>Understanding conflict and conflict analysis</w:t>
      </w:r>
      <w:r w:rsidRPr="00B70711">
        <w:t>. Sage Publications.</w:t>
      </w:r>
    </w:p>
    <w:p w14:paraId="457AAC90" w14:textId="77777777" w:rsidR="002822B1" w:rsidRPr="00B70711" w:rsidRDefault="001A7234" w:rsidP="00B71356">
      <w:pPr>
        <w:pStyle w:val="NormalWeb"/>
        <w:spacing w:before="0" w:beforeAutospacing="0" w:after="240" w:afterAutospacing="0"/>
        <w:ind w:left="720" w:hanging="720"/>
        <w:jc w:val="both"/>
      </w:pPr>
      <w:r w:rsidRPr="00B70711">
        <w:t xml:space="preserve">Kaldor, M. (2012). </w:t>
      </w:r>
      <w:r w:rsidRPr="00B70711">
        <w:rPr>
          <w:rStyle w:val="Emphasis"/>
        </w:rPr>
        <w:t>New and old wars: Organized violence in a global era</w:t>
      </w:r>
      <w:r w:rsidRPr="00B70711">
        <w:t xml:space="preserve"> (3rd ed.). Polity Press.</w:t>
      </w:r>
    </w:p>
    <w:p w14:paraId="46E6B801" w14:textId="77777777" w:rsidR="002822B1" w:rsidRPr="00B70711" w:rsidRDefault="001A7234" w:rsidP="00B71356">
      <w:pPr>
        <w:pStyle w:val="NormalWeb"/>
        <w:spacing w:before="0" w:beforeAutospacing="0" w:after="240" w:afterAutospacing="0"/>
        <w:ind w:left="720" w:hanging="720"/>
        <w:jc w:val="both"/>
      </w:pPr>
      <w:r w:rsidRPr="00B70711">
        <w:t xml:space="preserve">Karlsrud, J. (2015). </w:t>
      </w:r>
      <w:r w:rsidRPr="00B70711">
        <w:rPr>
          <w:rStyle w:val="Emphasis"/>
        </w:rPr>
        <w:t>The UN at war: Peace operations in a new era</w:t>
      </w:r>
      <w:r w:rsidRPr="00B70711">
        <w:t>. Palgrave Macmillan.</w:t>
      </w:r>
    </w:p>
    <w:p w14:paraId="68C92979" w14:textId="77777777" w:rsidR="002822B1" w:rsidRPr="00B70711" w:rsidRDefault="001A7234" w:rsidP="00B71356">
      <w:pPr>
        <w:pStyle w:val="NormalWeb"/>
        <w:spacing w:before="0" w:beforeAutospacing="0" w:after="240" w:afterAutospacing="0"/>
        <w:ind w:left="720" w:hanging="720"/>
        <w:jc w:val="both"/>
      </w:pPr>
      <w:r w:rsidRPr="00B70711">
        <w:t xml:space="preserve">Lederach, J. P. (2003). </w:t>
      </w:r>
      <w:r w:rsidRPr="00B70711">
        <w:rPr>
          <w:rStyle w:val="Emphasis"/>
        </w:rPr>
        <w:t>The little book of conflict transformation</w:t>
      </w:r>
      <w:r w:rsidRPr="00B70711">
        <w:t>. Good Books.</w:t>
      </w:r>
    </w:p>
    <w:p w14:paraId="41333CD4" w14:textId="77777777" w:rsidR="002822B1" w:rsidRPr="00B70711" w:rsidRDefault="001A7234" w:rsidP="00B71356">
      <w:pPr>
        <w:pStyle w:val="NormalWeb"/>
        <w:spacing w:before="0" w:beforeAutospacing="0" w:after="240" w:afterAutospacing="0"/>
        <w:ind w:left="720" w:hanging="720"/>
        <w:jc w:val="both"/>
      </w:pPr>
      <w:r w:rsidRPr="00B70711">
        <w:t xml:space="preserve">Lund, M. S. (2009). </w:t>
      </w:r>
      <w:r w:rsidRPr="00B70711">
        <w:rPr>
          <w:rStyle w:val="Emphasis"/>
        </w:rPr>
        <w:t>Conflict prevention: Theory in pursuit of policy and practice</w:t>
      </w:r>
      <w:r w:rsidRPr="00B70711">
        <w:t xml:space="preserve">. In Bercovitch, J., Kremenyuk, V., &amp; Zartman, I. W. (Eds.), </w:t>
      </w:r>
      <w:r w:rsidRPr="00B70711">
        <w:rPr>
          <w:rStyle w:val="Emphasis"/>
        </w:rPr>
        <w:t>The Sage handbook of conflict resolution</w:t>
      </w:r>
      <w:r w:rsidRPr="00B70711">
        <w:t xml:space="preserve"> (pp. 287–308). Sage.</w:t>
      </w:r>
    </w:p>
    <w:p w14:paraId="0742A789" w14:textId="77777777" w:rsidR="002822B1" w:rsidRPr="00B70711" w:rsidRDefault="001A7234" w:rsidP="00B71356">
      <w:pPr>
        <w:pStyle w:val="NormalWeb"/>
        <w:spacing w:before="0" w:beforeAutospacing="0" w:after="240" w:afterAutospacing="0"/>
        <w:ind w:left="720" w:hanging="720"/>
        <w:jc w:val="both"/>
      </w:pPr>
      <w:r w:rsidRPr="00B70711">
        <w:t xml:space="preserve">Mac Ginty, R., &amp; Richmond, O. P. (2022). </w:t>
      </w:r>
      <w:r w:rsidRPr="00B70711">
        <w:rPr>
          <w:rStyle w:val="Emphasis"/>
        </w:rPr>
        <w:t>The local turn in peacebuilding: A critical agenda for peace</w:t>
      </w:r>
      <w:r w:rsidRPr="00B70711">
        <w:t>. International Affairs, 98(1), 49–70.</w:t>
      </w:r>
    </w:p>
    <w:p w14:paraId="45A2B835" w14:textId="77777777" w:rsidR="002822B1" w:rsidRPr="00B70711" w:rsidRDefault="001A7234" w:rsidP="00B71356">
      <w:pPr>
        <w:pStyle w:val="NormalWeb"/>
        <w:spacing w:before="0" w:beforeAutospacing="0" w:after="240" w:afterAutospacing="0"/>
        <w:ind w:left="720" w:hanging="720"/>
        <w:jc w:val="both"/>
      </w:pPr>
      <w:r w:rsidRPr="00B70711">
        <w:t xml:space="preserve">Peacekeeping.un.org. (n.d.). </w:t>
      </w:r>
      <w:r w:rsidRPr="00B70711">
        <w:rPr>
          <w:rStyle w:val="Emphasis"/>
        </w:rPr>
        <w:t>What is peacekeeping?</w:t>
      </w:r>
      <w:r w:rsidRPr="00B70711">
        <w:t xml:space="preserve"> Retrieved from </w:t>
      </w:r>
      <w:hyperlink r:id="rId14" w:history="1">
        <w:r w:rsidRPr="00B70711">
          <w:rPr>
            <w:rStyle w:val="Hyperlink"/>
            <w:color w:val="auto"/>
          </w:rPr>
          <w:t>https://peacekeeping.un.org/en/what-is-peacekeeping</w:t>
        </w:r>
      </w:hyperlink>
    </w:p>
    <w:p w14:paraId="40F5C825" w14:textId="77777777" w:rsidR="002822B1" w:rsidRPr="00B70711" w:rsidRDefault="001A7234" w:rsidP="00B71356">
      <w:pPr>
        <w:pStyle w:val="NormalWeb"/>
        <w:spacing w:before="0" w:beforeAutospacing="0" w:after="240" w:afterAutospacing="0"/>
        <w:ind w:left="720" w:hanging="720"/>
        <w:jc w:val="both"/>
      </w:pPr>
      <w:r w:rsidRPr="00B70711">
        <w:lastRenderedPageBreak/>
        <w:t xml:space="preserve">Paffenholz, T. (2019). </w:t>
      </w:r>
      <w:r w:rsidRPr="00B70711">
        <w:rPr>
          <w:rStyle w:val="Emphasis"/>
        </w:rPr>
        <w:t>Understanding inclusive peace processes</w:t>
      </w:r>
      <w:r w:rsidRPr="00B70711">
        <w:t>. Journal of Peacebuilding &amp; Development, 14(3), 192–210.</w:t>
      </w:r>
    </w:p>
    <w:p w14:paraId="17A4B99E" w14:textId="77777777" w:rsidR="002822B1" w:rsidRPr="00B70711" w:rsidRDefault="001A7234" w:rsidP="00B71356">
      <w:pPr>
        <w:pStyle w:val="NormalWeb"/>
        <w:spacing w:before="0" w:beforeAutospacing="0" w:after="240" w:afterAutospacing="0"/>
        <w:ind w:left="720" w:hanging="720"/>
        <w:jc w:val="both"/>
      </w:pPr>
      <w:r w:rsidRPr="00B70711">
        <w:t xml:space="preserve">Richmond, O. P., &amp; Tellidis, I. (2023). </w:t>
      </w:r>
      <w:r w:rsidRPr="00B70711">
        <w:rPr>
          <w:rStyle w:val="Emphasis"/>
        </w:rPr>
        <w:t>Peace formation and local infrastructures of peace</w:t>
      </w:r>
      <w:r w:rsidRPr="00B70711">
        <w:t>. Cambridge University Press.</w:t>
      </w:r>
    </w:p>
    <w:p w14:paraId="4A9EA3AC" w14:textId="77777777" w:rsidR="002822B1" w:rsidRPr="00B70711" w:rsidRDefault="001A7234" w:rsidP="00B71356">
      <w:pPr>
        <w:pStyle w:val="NormalWeb"/>
        <w:spacing w:before="0" w:beforeAutospacing="0" w:after="240" w:afterAutospacing="0"/>
        <w:ind w:left="720" w:hanging="720"/>
        <w:jc w:val="both"/>
      </w:pPr>
      <w:r w:rsidRPr="00B70711">
        <w:t xml:space="preserve">Salvatore, J., &amp; Ruggeri, A. (2017). </w:t>
      </w:r>
      <w:r w:rsidRPr="00B70711">
        <w:rPr>
          <w:rStyle w:val="Emphasis"/>
        </w:rPr>
        <w:t>Peacekeepers as a third party: Impacts on conflict duration and recurrence</w:t>
      </w:r>
      <w:r w:rsidRPr="00B70711">
        <w:t>. Journal of Peace Research, 54(4), 543–557.</w:t>
      </w:r>
    </w:p>
    <w:p w14:paraId="3B39B259" w14:textId="77777777" w:rsidR="002822B1" w:rsidRPr="00B70711" w:rsidRDefault="001A7234" w:rsidP="00B71356">
      <w:pPr>
        <w:pStyle w:val="NormalWeb"/>
        <w:spacing w:before="0" w:beforeAutospacing="0" w:after="240" w:afterAutospacing="0"/>
        <w:ind w:left="720" w:hanging="720"/>
        <w:jc w:val="both"/>
      </w:pPr>
      <w:r w:rsidRPr="00B70711">
        <w:t xml:space="preserve">Schirch, L. (2020). </w:t>
      </w:r>
      <w:r w:rsidRPr="00B70711">
        <w:rPr>
          <w:rStyle w:val="Emphasis"/>
        </w:rPr>
        <w:t>Conflict assessment and peacebuilding planning: Toward a participatory approach to human security</w:t>
      </w:r>
      <w:r w:rsidRPr="00B70711">
        <w:t>. Kumarian Press.</w:t>
      </w:r>
    </w:p>
    <w:p w14:paraId="35B5CCDA" w14:textId="77777777" w:rsidR="002822B1" w:rsidRPr="00B70711" w:rsidRDefault="001A7234" w:rsidP="00B71356">
      <w:pPr>
        <w:pStyle w:val="NormalWeb"/>
        <w:spacing w:before="0" w:beforeAutospacing="0" w:after="240" w:afterAutospacing="0"/>
        <w:ind w:left="720" w:hanging="720"/>
        <w:jc w:val="both"/>
      </w:pPr>
      <w:r w:rsidRPr="00B70711">
        <w:t xml:space="preserve">Tardy, T. (2020). </w:t>
      </w:r>
      <w:r w:rsidRPr="00B70711">
        <w:rPr>
          <w:rStyle w:val="Emphasis"/>
        </w:rPr>
        <w:t>MINUSMA: A UN stabilization mission without peace to keep</w:t>
      </w:r>
      <w:r w:rsidRPr="00B70711">
        <w:t>. EUISS Brief.</w:t>
      </w:r>
    </w:p>
    <w:p w14:paraId="57A48D84" w14:textId="77777777" w:rsidR="002822B1" w:rsidRPr="00B70711" w:rsidRDefault="001A7234" w:rsidP="00B71356">
      <w:pPr>
        <w:pStyle w:val="NormalWeb"/>
        <w:spacing w:before="0" w:beforeAutospacing="0" w:after="240" w:afterAutospacing="0"/>
        <w:ind w:left="720" w:hanging="720"/>
        <w:jc w:val="both"/>
      </w:pPr>
      <w:r w:rsidRPr="00B70711">
        <w:t xml:space="preserve">United Nations. (1992). </w:t>
      </w:r>
      <w:r w:rsidRPr="00B70711">
        <w:rPr>
          <w:rStyle w:val="Emphasis"/>
        </w:rPr>
        <w:t>An agenda for peace: Preventive diplomacy, peacemaking and peace-keeping</w:t>
      </w:r>
      <w:r w:rsidRPr="00B70711">
        <w:t>. Report of the Secretary-General, A/47/277 – S/24111.</w:t>
      </w:r>
    </w:p>
    <w:p w14:paraId="74C85279" w14:textId="77777777" w:rsidR="002822B1" w:rsidRPr="00B70711" w:rsidRDefault="001A7234" w:rsidP="00B71356">
      <w:pPr>
        <w:pStyle w:val="NormalWeb"/>
        <w:spacing w:before="0" w:beforeAutospacing="0" w:after="240" w:afterAutospacing="0"/>
        <w:ind w:left="720" w:hanging="720"/>
        <w:jc w:val="both"/>
      </w:pPr>
      <w:r w:rsidRPr="00B70711">
        <w:t xml:space="preserve">United Nations. (2021). </w:t>
      </w:r>
      <w:r w:rsidRPr="00B70711">
        <w:rPr>
          <w:rStyle w:val="Emphasis"/>
        </w:rPr>
        <w:t>Peacekeeping operations: Principles and guidelines</w:t>
      </w:r>
      <w:r w:rsidRPr="00B70711">
        <w:t xml:space="preserve">. Department of Peace Operations. </w:t>
      </w:r>
      <w:hyperlink r:id="rId15" w:history="1">
        <w:r w:rsidRPr="00B70711">
          <w:rPr>
            <w:rStyle w:val="Hyperlink"/>
            <w:color w:val="auto"/>
          </w:rPr>
          <w:t>https://peacekeeping.un.org/en/principles</w:t>
        </w:r>
      </w:hyperlink>
    </w:p>
    <w:p w14:paraId="64D3A455" w14:textId="77777777" w:rsidR="002822B1" w:rsidRPr="00B70711" w:rsidRDefault="001A7234" w:rsidP="00B71356">
      <w:pPr>
        <w:pStyle w:val="NormalWeb"/>
        <w:spacing w:before="0" w:beforeAutospacing="0" w:after="240" w:afterAutospacing="0"/>
        <w:ind w:left="720" w:hanging="720"/>
        <w:jc w:val="both"/>
      </w:pPr>
      <w:r w:rsidRPr="00B70711">
        <w:t xml:space="preserve">United Nations Security Council. (2013). </w:t>
      </w:r>
      <w:r w:rsidRPr="00B70711">
        <w:rPr>
          <w:rStyle w:val="Emphasis"/>
        </w:rPr>
        <w:t>Resolution 2100 (S/RES/2100)</w:t>
      </w:r>
      <w:r w:rsidRPr="00B70711">
        <w:t xml:space="preserve">. </w:t>
      </w:r>
      <w:hyperlink r:id="rId16" w:history="1">
        <w:r w:rsidRPr="00B70711">
          <w:rPr>
            <w:rStyle w:val="Hyperlink"/>
            <w:color w:val="auto"/>
          </w:rPr>
          <w:t>https://undocs.org/S/RES/2100(2013)</w:t>
        </w:r>
      </w:hyperlink>
    </w:p>
    <w:p w14:paraId="6DA20BCA" w14:textId="77777777" w:rsidR="002822B1" w:rsidRPr="00B70711" w:rsidRDefault="001A7234" w:rsidP="00B71356">
      <w:pPr>
        <w:pStyle w:val="NormalWeb"/>
        <w:spacing w:before="0" w:beforeAutospacing="0" w:after="240" w:afterAutospacing="0"/>
        <w:ind w:left="720" w:hanging="720"/>
        <w:jc w:val="both"/>
      </w:pPr>
      <w:r w:rsidRPr="00B70711">
        <w:t xml:space="preserve">United Nations Security Council. (2021). </w:t>
      </w:r>
      <w:r w:rsidRPr="00B70711">
        <w:rPr>
          <w:rStyle w:val="Emphasis"/>
        </w:rPr>
        <w:t>Resolution 2584 (S/RES/2584)</w:t>
      </w:r>
      <w:r w:rsidRPr="00B70711">
        <w:t xml:space="preserve">. </w:t>
      </w:r>
      <w:hyperlink r:id="rId17" w:history="1">
        <w:r w:rsidRPr="00B70711">
          <w:rPr>
            <w:rStyle w:val="Hyperlink"/>
            <w:color w:val="auto"/>
          </w:rPr>
          <w:t>https://undocs.org/S/RES/2584(2021)</w:t>
        </w:r>
      </w:hyperlink>
    </w:p>
    <w:p w14:paraId="38E86C08" w14:textId="77777777" w:rsidR="002822B1" w:rsidRPr="00B70711" w:rsidRDefault="001A7234" w:rsidP="00B71356">
      <w:pPr>
        <w:pStyle w:val="NormalWeb"/>
        <w:spacing w:before="0" w:beforeAutospacing="0" w:after="240" w:afterAutospacing="0"/>
        <w:ind w:left="720" w:hanging="720"/>
        <w:jc w:val="both"/>
      </w:pPr>
      <w:r w:rsidRPr="00B70711">
        <w:t xml:space="preserve">United Nations Security Council. (2022). </w:t>
      </w:r>
      <w:r w:rsidRPr="00B70711">
        <w:rPr>
          <w:rStyle w:val="Emphasis"/>
        </w:rPr>
        <w:t>Resolution 2640 (S/RES/2640)</w:t>
      </w:r>
      <w:r w:rsidRPr="00B70711">
        <w:t xml:space="preserve">. </w:t>
      </w:r>
      <w:hyperlink r:id="rId18" w:history="1">
        <w:r w:rsidRPr="00B70711">
          <w:rPr>
            <w:rStyle w:val="Hyperlink"/>
            <w:color w:val="auto"/>
          </w:rPr>
          <w:t>https://undocs.org/S/RES/2640(2022)</w:t>
        </w:r>
      </w:hyperlink>
    </w:p>
    <w:p w14:paraId="7D6CC6B8" w14:textId="77777777" w:rsidR="002822B1" w:rsidRPr="00B70711" w:rsidRDefault="001A7234" w:rsidP="00B71356">
      <w:pPr>
        <w:pStyle w:val="NormalWeb"/>
        <w:spacing w:before="0" w:beforeAutospacing="0" w:after="240" w:afterAutospacing="0"/>
        <w:ind w:left="720" w:hanging="720"/>
        <w:jc w:val="both"/>
      </w:pPr>
      <w:r w:rsidRPr="00B70711">
        <w:t xml:space="preserve">Williams, P. D. (2023). </w:t>
      </w:r>
      <w:r w:rsidRPr="00B70711">
        <w:rPr>
          <w:rStyle w:val="Emphasis"/>
        </w:rPr>
        <w:t>Understanding peacekeeping</w:t>
      </w:r>
      <w:r w:rsidRPr="00B70711">
        <w:t xml:space="preserve"> (3rd ed.). Polity Press.</w:t>
      </w:r>
    </w:p>
    <w:p w14:paraId="606F9F74" w14:textId="77777777" w:rsidR="002822B1" w:rsidRPr="00B70711" w:rsidRDefault="002822B1" w:rsidP="00B70711">
      <w:pPr>
        <w:spacing w:after="0" w:line="480" w:lineRule="auto"/>
        <w:jc w:val="both"/>
        <w:rPr>
          <w:rFonts w:ascii="Times New Roman" w:hAnsi="Times New Roman" w:cs="Times New Roman"/>
          <w:sz w:val="24"/>
          <w:szCs w:val="24"/>
        </w:rPr>
      </w:pPr>
    </w:p>
    <w:p w14:paraId="101FE42A" w14:textId="77777777" w:rsidR="002822B1" w:rsidRPr="00B70711" w:rsidRDefault="002822B1" w:rsidP="00B70711">
      <w:pPr>
        <w:spacing w:after="0" w:line="480" w:lineRule="auto"/>
        <w:jc w:val="both"/>
        <w:rPr>
          <w:rFonts w:ascii="Times New Roman" w:hAnsi="Times New Roman" w:cs="Times New Roman"/>
          <w:sz w:val="24"/>
          <w:szCs w:val="24"/>
        </w:rPr>
      </w:pPr>
    </w:p>
    <w:p w14:paraId="2ABAE47A" w14:textId="77777777" w:rsidR="002822B1" w:rsidRPr="00B70711" w:rsidRDefault="002822B1" w:rsidP="00B70711">
      <w:pPr>
        <w:spacing w:after="0" w:line="480" w:lineRule="auto"/>
        <w:jc w:val="both"/>
        <w:rPr>
          <w:rFonts w:ascii="Times New Roman" w:hAnsi="Times New Roman" w:cs="Times New Roman"/>
          <w:sz w:val="24"/>
          <w:szCs w:val="24"/>
        </w:rPr>
      </w:pPr>
    </w:p>
    <w:p w14:paraId="0325FFDE" w14:textId="77777777" w:rsidR="002822B1" w:rsidRPr="00B70711" w:rsidRDefault="002822B1" w:rsidP="00B70711">
      <w:pPr>
        <w:spacing w:after="0" w:line="480" w:lineRule="auto"/>
        <w:jc w:val="both"/>
        <w:rPr>
          <w:rFonts w:ascii="Times New Roman" w:hAnsi="Times New Roman" w:cs="Times New Roman"/>
          <w:sz w:val="24"/>
          <w:szCs w:val="24"/>
        </w:rPr>
      </w:pPr>
    </w:p>
    <w:p w14:paraId="6C1EDF81" w14:textId="77777777" w:rsidR="002822B1" w:rsidRPr="00B70711" w:rsidRDefault="002822B1" w:rsidP="00B70711">
      <w:pPr>
        <w:spacing w:after="0" w:line="480" w:lineRule="auto"/>
        <w:jc w:val="both"/>
        <w:rPr>
          <w:rFonts w:ascii="Times New Roman" w:hAnsi="Times New Roman" w:cs="Times New Roman"/>
          <w:sz w:val="24"/>
          <w:szCs w:val="24"/>
        </w:rPr>
      </w:pPr>
    </w:p>
    <w:p w14:paraId="01D69539" w14:textId="61EE519F" w:rsidR="00B71356" w:rsidRDefault="00B71356" w:rsidP="00B70711">
      <w:pPr>
        <w:spacing w:after="0" w:line="480" w:lineRule="auto"/>
        <w:jc w:val="both"/>
        <w:rPr>
          <w:rFonts w:ascii="Times New Roman" w:hAnsi="Times New Roman" w:cs="Times New Roman"/>
          <w:sz w:val="24"/>
          <w:szCs w:val="24"/>
        </w:rPr>
      </w:pPr>
    </w:p>
    <w:p w14:paraId="0EBE228C" w14:textId="77777777" w:rsidR="00B71356" w:rsidRDefault="00B71356" w:rsidP="00B70711">
      <w:pPr>
        <w:spacing w:after="0" w:line="480" w:lineRule="auto"/>
        <w:jc w:val="both"/>
        <w:rPr>
          <w:rFonts w:ascii="Times New Roman" w:hAnsi="Times New Roman" w:cs="Times New Roman"/>
          <w:sz w:val="24"/>
          <w:szCs w:val="24"/>
        </w:rPr>
      </w:pPr>
    </w:p>
    <w:p w14:paraId="2F4009E9" w14:textId="77777777" w:rsidR="00B71356" w:rsidRDefault="00B71356" w:rsidP="00B70711">
      <w:pPr>
        <w:spacing w:after="0" w:line="480" w:lineRule="auto"/>
        <w:jc w:val="both"/>
        <w:rPr>
          <w:rFonts w:ascii="Times New Roman" w:hAnsi="Times New Roman" w:cs="Times New Roman"/>
          <w:sz w:val="24"/>
          <w:szCs w:val="24"/>
        </w:rPr>
      </w:pPr>
    </w:p>
    <w:p w14:paraId="46C8FA33" w14:textId="77777777" w:rsidR="00B71356" w:rsidRDefault="00B71356" w:rsidP="00B70711">
      <w:pPr>
        <w:spacing w:after="0" w:line="480" w:lineRule="auto"/>
        <w:jc w:val="both"/>
        <w:rPr>
          <w:rFonts w:ascii="Times New Roman" w:hAnsi="Times New Roman" w:cs="Times New Roman"/>
          <w:sz w:val="24"/>
          <w:szCs w:val="24"/>
        </w:rPr>
      </w:pPr>
    </w:p>
    <w:p w14:paraId="2733461A" w14:textId="77777777" w:rsidR="00B71356" w:rsidRDefault="00B71356" w:rsidP="00B70711">
      <w:pPr>
        <w:spacing w:after="0" w:line="480" w:lineRule="auto"/>
        <w:jc w:val="both"/>
        <w:rPr>
          <w:rFonts w:ascii="Times New Roman" w:hAnsi="Times New Roman" w:cs="Times New Roman"/>
          <w:sz w:val="24"/>
          <w:szCs w:val="24"/>
        </w:rPr>
      </w:pPr>
    </w:p>
    <w:p w14:paraId="75152989" w14:textId="77777777" w:rsidR="00B71356" w:rsidRDefault="00B71356" w:rsidP="00B70711">
      <w:pPr>
        <w:spacing w:after="0" w:line="480" w:lineRule="auto"/>
        <w:jc w:val="both"/>
        <w:rPr>
          <w:rFonts w:ascii="Times New Roman" w:hAnsi="Times New Roman" w:cs="Times New Roman"/>
          <w:sz w:val="24"/>
          <w:szCs w:val="24"/>
        </w:rPr>
      </w:pPr>
    </w:p>
    <w:p w14:paraId="47E761A8" w14:textId="77777777" w:rsidR="00B71356" w:rsidRDefault="00B71356" w:rsidP="00B70711">
      <w:pPr>
        <w:spacing w:after="0" w:line="480" w:lineRule="auto"/>
        <w:jc w:val="both"/>
        <w:rPr>
          <w:rFonts w:ascii="Times New Roman" w:hAnsi="Times New Roman" w:cs="Times New Roman"/>
          <w:sz w:val="24"/>
          <w:szCs w:val="24"/>
        </w:rPr>
      </w:pPr>
    </w:p>
    <w:p w14:paraId="129A51A9" w14:textId="77777777" w:rsidR="00B71356" w:rsidRDefault="00B71356" w:rsidP="00B70711">
      <w:pPr>
        <w:spacing w:after="0" w:line="480" w:lineRule="auto"/>
        <w:jc w:val="both"/>
        <w:rPr>
          <w:rFonts w:ascii="Times New Roman" w:hAnsi="Times New Roman" w:cs="Times New Roman"/>
          <w:sz w:val="24"/>
          <w:szCs w:val="24"/>
        </w:rPr>
      </w:pPr>
    </w:p>
    <w:p w14:paraId="453B7BE3" w14:textId="77777777" w:rsidR="00B71356" w:rsidRDefault="00B71356" w:rsidP="00B70711">
      <w:pPr>
        <w:spacing w:after="0" w:line="480" w:lineRule="auto"/>
        <w:jc w:val="both"/>
        <w:rPr>
          <w:rFonts w:ascii="Times New Roman" w:hAnsi="Times New Roman" w:cs="Times New Roman"/>
          <w:sz w:val="24"/>
          <w:szCs w:val="24"/>
        </w:rPr>
      </w:pPr>
    </w:p>
    <w:p w14:paraId="160C95D9" w14:textId="77777777" w:rsidR="00B71356" w:rsidRDefault="00B71356" w:rsidP="00B70711">
      <w:pPr>
        <w:spacing w:after="0" w:line="480" w:lineRule="auto"/>
        <w:jc w:val="both"/>
        <w:rPr>
          <w:rFonts w:ascii="Times New Roman" w:hAnsi="Times New Roman" w:cs="Times New Roman"/>
          <w:sz w:val="24"/>
          <w:szCs w:val="24"/>
        </w:rPr>
      </w:pPr>
    </w:p>
    <w:p w14:paraId="7BDD6C43" w14:textId="77777777" w:rsidR="00B71356" w:rsidRDefault="00B71356" w:rsidP="00B70711">
      <w:pPr>
        <w:spacing w:after="0" w:line="480" w:lineRule="auto"/>
        <w:jc w:val="both"/>
        <w:rPr>
          <w:rFonts w:ascii="Times New Roman" w:hAnsi="Times New Roman" w:cs="Times New Roman"/>
          <w:sz w:val="24"/>
          <w:szCs w:val="24"/>
        </w:rPr>
      </w:pPr>
    </w:p>
    <w:p w14:paraId="2A16A551" w14:textId="77777777" w:rsidR="00B71356" w:rsidRPr="00B70711" w:rsidRDefault="00B71356" w:rsidP="00B70711">
      <w:pPr>
        <w:spacing w:after="0" w:line="480" w:lineRule="auto"/>
        <w:jc w:val="both"/>
        <w:rPr>
          <w:rFonts w:ascii="Times New Roman" w:hAnsi="Times New Roman" w:cs="Times New Roman"/>
          <w:sz w:val="24"/>
          <w:szCs w:val="24"/>
        </w:rPr>
      </w:pPr>
    </w:p>
    <w:p w14:paraId="29C36F4C" w14:textId="77777777" w:rsidR="002822B1" w:rsidRPr="00B70711" w:rsidRDefault="002822B1" w:rsidP="00B70711">
      <w:pPr>
        <w:spacing w:after="0" w:line="480" w:lineRule="auto"/>
        <w:jc w:val="both"/>
        <w:rPr>
          <w:rFonts w:ascii="Times New Roman" w:hAnsi="Times New Roman" w:cs="Times New Roman"/>
          <w:sz w:val="24"/>
          <w:szCs w:val="24"/>
        </w:rPr>
      </w:pPr>
    </w:p>
    <w:p w14:paraId="70D1CD8A" w14:textId="77777777" w:rsidR="00C82BCA" w:rsidRDefault="00C82BCA" w:rsidP="00C82BC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APPENDIX A</w:t>
      </w:r>
    </w:p>
    <w:p w14:paraId="2470F117" w14:textId="3BC71C8C" w:rsidR="002822B1" w:rsidRPr="00C82BCA" w:rsidRDefault="001A7234" w:rsidP="001A7234">
      <w:pPr>
        <w:spacing w:after="0" w:line="480" w:lineRule="auto"/>
        <w:jc w:val="center"/>
        <w:rPr>
          <w:rFonts w:ascii="Times New Roman" w:hAnsi="Times New Roman" w:cs="Times New Roman"/>
          <w:b/>
          <w:sz w:val="24"/>
          <w:szCs w:val="24"/>
        </w:rPr>
      </w:pPr>
      <w:r w:rsidRPr="00C82BCA">
        <w:rPr>
          <w:rFonts w:ascii="Times New Roman" w:hAnsi="Times New Roman" w:cs="Times New Roman"/>
          <w:b/>
          <w:sz w:val="24"/>
          <w:szCs w:val="24"/>
        </w:rPr>
        <w:t>Key MINUSMA Mandate Milestones (2013–2023)</w:t>
      </w:r>
    </w:p>
    <w:tbl>
      <w:tblPr>
        <w:tblStyle w:val="TableGrid"/>
        <w:tblW w:w="9861" w:type="dxa"/>
        <w:tblLook w:val="04A0" w:firstRow="1" w:lastRow="0" w:firstColumn="1" w:lastColumn="0" w:noHBand="0" w:noVBand="1"/>
      </w:tblPr>
      <w:tblGrid>
        <w:gridCol w:w="1594"/>
        <w:gridCol w:w="2317"/>
        <w:gridCol w:w="5950"/>
      </w:tblGrid>
      <w:tr w:rsidR="00C82BCA" w14:paraId="39D35DC0" w14:textId="77777777" w:rsidTr="001A7234">
        <w:trPr>
          <w:trHeight w:val="557"/>
        </w:trPr>
        <w:tc>
          <w:tcPr>
            <w:tcW w:w="1594" w:type="dxa"/>
          </w:tcPr>
          <w:p w14:paraId="7735A8A5" w14:textId="127C5E67" w:rsidR="00C82BCA" w:rsidRPr="001A7234" w:rsidRDefault="00C82BCA" w:rsidP="00C82BCA">
            <w:pPr>
              <w:spacing w:after="0" w:line="240" w:lineRule="auto"/>
              <w:rPr>
                <w:rFonts w:ascii="Times New Roman" w:hAnsi="Times New Roman" w:cs="Times New Roman"/>
                <w:b/>
                <w:sz w:val="24"/>
                <w:szCs w:val="24"/>
              </w:rPr>
            </w:pPr>
            <w:r w:rsidRPr="001A7234">
              <w:rPr>
                <w:rFonts w:ascii="Times New Roman" w:hAnsi="Times New Roman" w:cs="Times New Roman"/>
                <w:b/>
                <w:sz w:val="24"/>
                <w:szCs w:val="24"/>
              </w:rPr>
              <w:t>Year</w:t>
            </w:r>
          </w:p>
        </w:tc>
        <w:tc>
          <w:tcPr>
            <w:tcW w:w="2317" w:type="dxa"/>
          </w:tcPr>
          <w:p w14:paraId="6093A8D1" w14:textId="129804CC" w:rsidR="00C82BCA" w:rsidRPr="001A7234" w:rsidRDefault="00C82BCA" w:rsidP="00C82BCA">
            <w:pPr>
              <w:spacing w:after="0" w:line="240" w:lineRule="auto"/>
              <w:rPr>
                <w:rFonts w:ascii="Times New Roman" w:hAnsi="Times New Roman" w:cs="Times New Roman"/>
                <w:b/>
                <w:sz w:val="24"/>
                <w:szCs w:val="24"/>
              </w:rPr>
            </w:pPr>
            <w:r w:rsidRPr="001A7234">
              <w:rPr>
                <w:rFonts w:ascii="Times New Roman" w:hAnsi="Times New Roman" w:cs="Times New Roman"/>
                <w:b/>
                <w:sz w:val="24"/>
                <w:szCs w:val="24"/>
              </w:rPr>
              <w:t>Resolution No.</w:t>
            </w:r>
          </w:p>
        </w:tc>
        <w:tc>
          <w:tcPr>
            <w:tcW w:w="5950" w:type="dxa"/>
          </w:tcPr>
          <w:p w14:paraId="1BC042E7" w14:textId="5AFC32F0" w:rsidR="00C82BCA" w:rsidRPr="001A7234" w:rsidRDefault="00C82BCA" w:rsidP="00C82BCA">
            <w:pPr>
              <w:spacing w:after="0" w:line="240" w:lineRule="auto"/>
              <w:rPr>
                <w:rFonts w:ascii="Times New Roman" w:hAnsi="Times New Roman" w:cs="Times New Roman"/>
                <w:b/>
                <w:sz w:val="24"/>
                <w:szCs w:val="24"/>
              </w:rPr>
            </w:pPr>
            <w:r w:rsidRPr="001A7234">
              <w:rPr>
                <w:rFonts w:ascii="Times New Roman" w:hAnsi="Times New Roman" w:cs="Times New Roman"/>
                <w:b/>
                <w:sz w:val="24"/>
                <w:szCs w:val="24"/>
              </w:rPr>
              <w:t>Core Focus</w:t>
            </w:r>
          </w:p>
        </w:tc>
      </w:tr>
      <w:tr w:rsidR="00C82BCA" w14:paraId="0CBC91F3" w14:textId="77777777" w:rsidTr="001A7234">
        <w:trPr>
          <w:trHeight w:val="845"/>
        </w:trPr>
        <w:tc>
          <w:tcPr>
            <w:tcW w:w="1594" w:type="dxa"/>
          </w:tcPr>
          <w:p w14:paraId="7A6427BF" w14:textId="17134C7D"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2013</w:t>
            </w:r>
          </w:p>
        </w:tc>
        <w:tc>
          <w:tcPr>
            <w:tcW w:w="2317" w:type="dxa"/>
          </w:tcPr>
          <w:p w14:paraId="6F55D47A" w14:textId="56D96D93"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2100</w:t>
            </w:r>
          </w:p>
        </w:tc>
        <w:tc>
          <w:tcPr>
            <w:tcW w:w="5950" w:type="dxa"/>
          </w:tcPr>
          <w:p w14:paraId="4AC54388" w14:textId="17ED18E1"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Establishment of MINUSMA, mandate to stabilize northern Mali</w:t>
            </w:r>
          </w:p>
        </w:tc>
      </w:tr>
      <w:tr w:rsidR="00C82BCA" w14:paraId="20CAE9E2" w14:textId="77777777" w:rsidTr="001A7234">
        <w:trPr>
          <w:trHeight w:val="557"/>
        </w:trPr>
        <w:tc>
          <w:tcPr>
            <w:tcW w:w="1594" w:type="dxa"/>
          </w:tcPr>
          <w:p w14:paraId="19FBAFA8" w14:textId="645081DF"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2015</w:t>
            </w:r>
          </w:p>
        </w:tc>
        <w:tc>
          <w:tcPr>
            <w:tcW w:w="2317" w:type="dxa"/>
          </w:tcPr>
          <w:p w14:paraId="678E91B3" w14:textId="6BC5D543"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2227</w:t>
            </w:r>
          </w:p>
        </w:tc>
        <w:tc>
          <w:tcPr>
            <w:tcW w:w="5950" w:type="dxa"/>
          </w:tcPr>
          <w:p w14:paraId="63787FC7" w14:textId="6A35B156"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Support Algiers Accord, monitor ceasefires, DDR efforts</w:t>
            </w:r>
          </w:p>
        </w:tc>
      </w:tr>
      <w:tr w:rsidR="00C82BCA" w14:paraId="505ACEBE" w14:textId="77777777" w:rsidTr="001A7234">
        <w:trPr>
          <w:trHeight w:val="683"/>
        </w:trPr>
        <w:tc>
          <w:tcPr>
            <w:tcW w:w="1594" w:type="dxa"/>
          </w:tcPr>
          <w:p w14:paraId="62CA6E2F" w14:textId="5E91BF60"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2018</w:t>
            </w:r>
          </w:p>
        </w:tc>
        <w:tc>
          <w:tcPr>
            <w:tcW w:w="2317" w:type="dxa"/>
          </w:tcPr>
          <w:p w14:paraId="0AF1FD16" w14:textId="5E804871"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2423</w:t>
            </w:r>
          </w:p>
        </w:tc>
        <w:tc>
          <w:tcPr>
            <w:tcW w:w="5950" w:type="dxa"/>
          </w:tcPr>
          <w:p w14:paraId="0086D9B6" w14:textId="6C4F13D9" w:rsidR="00C82BCA" w:rsidRPr="00B70711" w:rsidRDefault="00C82BCA"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Expanded focus on central Mali and intercommunal violence</w:t>
            </w:r>
          </w:p>
        </w:tc>
      </w:tr>
      <w:tr w:rsidR="00C82BCA" w14:paraId="362FA953" w14:textId="77777777" w:rsidTr="001A7234">
        <w:trPr>
          <w:trHeight w:val="557"/>
        </w:trPr>
        <w:tc>
          <w:tcPr>
            <w:tcW w:w="1594" w:type="dxa"/>
          </w:tcPr>
          <w:p w14:paraId="403288A8" w14:textId="3BFF0705"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2019</w:t>
            </w:r>
          </w:p>
        </w:tc>
        <w:tc>
          <w:tcPr>
            <w:tcW w:w="2317" w:type="dxa"/>
          </w:tcPr>
          <w:p w14:paraId="6DB15A1D" w14:textId="567E3139"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2480</w:t>
            </w:r>
          </w:p>
        </w:tc>
        <w:tc>
          <w:tcPr>
            <w:tcW w:w="5950" w:type="dxa"/>
          </w:tcPr>
          <w:p w14:paraId="47DAF682" w14:textId="2C99E5F4"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Civilian protection mandate in central Mali</w:t>
            </w:r>
          </w:p>
        </w:tc>
      </w:tr>
      <w:tr w:rsidR="00C82BCA" w14:paraId="27A64CCC" w14:textId="77777777" w:rsidTr="001A7234">
        <w:trPr>
          <w:trHeight w:val="557"/>
        </w:trPr>
        <w:tc>
          <w:tcPr>
            <w:tcW w:w="1594" w:type="dxa"/>
          </w:tcPr>
          <w:p w14:paraId="3343F89C" w14:textId="6C62DCF7"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2020</w:t>
            </w:r>
          </w:p>
        </w:tc>
        <w:tc>
          <w:tcPr>
            <w:tcW w:w="2317" w:type="dxa"/>
          </w:tcPr>
          <w:p w14:paraId="51A53DE8" w14:textId="62F49389"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2531</w:t>
            </w:r>
          </w:p>
        </w:tc>
        <w:tc>
          <w:tcPr>
            <w:tcW w:w="5950" w:type="dxa"/>
          </w:tcPr>
          <w:p w14:paraId="4B44C0D3" w14:textId="37DE1D5C"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Support democratic transition post-coup</w:t>
            </w:r>
          </w:p>
        </w:tc>
      </w:tr>
      <w:tr w:rsidR="00C82BCA" w14:paraId="2526AAB0" w14:textId="77777777" w:rsidTr="001A7234">
        <w:trPr>
          <w:trHeight w:val="557"/>
        </w:trPr>
        <w:tc>
          <w:tcPr>
            <w:tcW w:w="1594" w:type="dxa"/>
          </w:tcPr>
          <w:p w14:paraId="02C71C91" w14:textId="0126F699"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2021</w:t>
            </w:r>
          </w:p>
        </w:tc>
        <w:tc>
          <w:tcPr>
            <w:tcW w:w="2317" w:type="dxa"/>
          </w:tcPr>
          <w:p w14:paraId="2B9F9D73" w14:textId="6FD5396E"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2584</w:t>
            </w:r>
          </w:p>
        </w:tc>
        <w:tc>
          <w:tcPr>
            <w:tcW w:w="5950" w:type="dxa"/>
          </w:tcPr>
          <w:p w14:paraId="25681627" w14:textId="34806D97"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Mandate renewal amidst strained host-state relations</w:t>
            </w:r>
          </w:p>
        </w:tc>
      </w:tr>
      <w:tr w:rsidR="00C82BCA" w14:paraId="58144607" w14:textId="77777777" w:rsidTr="001A7234">
        <w:trPr>
          <w:trHeight w:val="710"/>
        </w:trPr>
        <w:tc>
          <w:tcPr>
            <w:tcW w:w="1594" w:type="dxa"/>
          </w:tcPr>
          <w:p w14:paraId="605F1321" w14:textId="4ABE1849"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2022</w:t>
            </w:r>
          </w:p>
        </w:tc>
        <w:tc>
          <w:tcPr>
            <w:tcW w:w="2317" w:type="dxa"/>
          </w:tcPr>
          <w:p w14:paraId="3A6DD080" w14:textId="3B9C0C15"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2640</w:t>
            </w:r>
          </w:p>
        </w:tc>
        <w:tc>
          <w:tcPr>
            <w:tcW w:w="5950" w:type="dxa"/>
          </w:tcPr>
          <w:p w14:paraId="21E48D7A" w14:textId="4324921B" w:rsidR="00C82BCA"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MINUSMA restrictions due to worsening political climate</w:t>
            </w:r>
          </w:p>
        </w:tc>
      </w:tr>
      <w:tr w:rsidR="001A7234" w14:paraId="2B44E892" w14:textId="77777777" w:rsidTr="001A7234">
        <w:trPr>
          <w:trHeight w:val="1148"/>
        </w:trPr>
        <w:tc>
          <w:tcPr>
            <w:tcW w:w="1594" w:type="dxa"/>
          </w:tcPr>
          <w:p w14:paraId="1AA07D33" w14:textId="6BC246A8" w:rsidR="001A7234"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2023</w:t>
            </w:r>
          </w:p>
        </w:tc>
        <w:tc>
          <w:tcPr>
            <w:tcW w:w="2317" w:type="dxa"/>
          </w:tcPr>
          <w:p w14:paraId="19EFCB59" w14:textId="620035E0" w:rsidR="001A7234"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2690</w:t>
            </w:r>
          </w:p>
        </w:tc>
        <w:tc>
          <w:tcPr>
            <w:tcW w:w="5950" w:type="dxa"/>
          </w:tcPr>
          <w:p w14:paraId="1F58C331" w14:textId="3C6E6F7A" w:rsidR="001A7234" w:rsidRPr="00B70711" w:rsidRDefault="001A7234" w:rsidP="00C82BCA">
            <w:pPr>
              <w:spacing w:after="0" w:line="240" w:lineRule="auto"/>
              <w:rPr>
                <w:rFonts w:ascii="Times New Roman" w:hAnsi="Times New Roman" w:cs="Times New Roman"/>
                <w:sz w:val="24"/>
                <w:szCs w:val="24"/>
              </w:rPr>
            </w:pPr>
            <w:r w:rsidRPr="00B70711">
              <w:rPr>
                <w:rFonts w:ascii="Times New Roman" w:hAnsi="Times New Roman" w:cs="Times New Roman"/>
                <w:sz w:val="24"/>
                <w:szCs w:val="24"/>
              </w:rPr>
              <w:t>Formal termination of MINUSMA and six-month drawdown directive</w:t>
            </w:r>
          </w:p>
        </w:tc>
      </w:tr>
    </w:tbl>
    <w:p w14:paraId="73B77289" w14:textId="77777777" w:rsidR="001A7234" w:rsidRDefault="001A7234" w:rsidP="00B70711">
      <w:pPr>
        <w:spacing w:after="0" w:line="480" w:lineRule="auto"/>
        <w:jc w:val="both"/>
        <w:rPr>
          <w:rFonts w:ascii="Times New Roman" w:hAnsi="Times New Roman" w:cs="Times New Roman"/>
          <w:sz w:val="24"/>
          <w:szCs w:val="24"/>
        </w:rPr>
      </w:pPr>
    </w:p>
    <w:p w14:paraId="5FB1DC17" w14:textId="77777777" w:rsidR="001A7234" w:rsidRDefault="001A7234" w:rsidP="00B70711">
      <w:pPr>
        <w:spacing w:after="0" w:line="480" w:lineRule="auto"/>
        <w:jc w:val="both"/>
        <w:rPr>
          <w:rFonts w:ascii="Times New Roman" w:hAnsi="Times New Roman" w:cs="Times New Roman"/>
          <w:sz w:val="24"/>
          <w:szCs w:val="24"/>
        </w:rPr>
      </w:pPr>
    </w:p>
    <w:p w14:paraId="455554F8" w14:textId="77777777" w:rsidR="001A7234" w:rsidRDefault="001A7234" w:rsidP="00B70711">
      <w:pPr>
        <w:spacing w:after="0" w:line="480" w:lineRule="auto"/>
        <w:jc w:val="both"/>
        <w:rPr>
          <w:rFonts w:ascii="Times New Roman" w:hAnsi="Times New Roman" w:cs="Times New Roman"/>
          <w:sz w:val="24"/>
          <w:szCs w:val="24"/>
        </w:rPr>
      </w:pPr>
    </w:p>
    <w:p w14:paraId="75A9762C" w14:textId="77777777" w:rsidR="001A7234" w:rsidRDefault="001A7234" w:rsidP="00B70711">
      <w:pPr>
        <w:spacing w:after="0" w:line="480" w:lineRule="auto"/>
        <w:jc w:val="both"/>
        <w:rPr>
          <w:rFonts w:ascii="Times New Roman" w:hAnsi="Times New Roman" w:cs="Times New Roman"/>
          <w:sz w:val="24"/>
          <w:szCs w:val="24"/>
        </w:rPr>
      </w:pPr>
    </w:p>
    <w:p w14:paraId="01276C27" w14:textId="77777777" w:rsidR="001A7234" w:rsidRDefault="001A7234" w:rsidP="00B70711">
      <w:pPr>
        <w:spacing w:after="0" w:line="480" w:lineRule="auto"/>
        <w:jc w:val="both"/>
        <w:rPr>
          <w:rFonts w:ascii="Times New Roman" w:hAnsi="Times New Roman" w:cs="Times New Roman"/>
          <w:sz w:val="24"/>
          <w:szCs w:val="24"/>
        </w:rPr>
      </w:pPr>
    </w:p>
    <w:p w14:paraId="606CB283" w14:textId="77777777" w:rsidR="001A7234" w:rsidRDefault="001A7234" w:rsidP="00B70711">
      <w:pPr>
        <w:spacing w:after="0" w:line="480" w:lineRule="auto"/>
        <w:jc w:val="both"/>
        <w:rPr>
          <w:rFonts w:ascii="Times New Roman" w:hAnsi="Times New Roman" w:cs="Times New Roman"/>
          <w:sz w:val="24"/>
          <w:szCs w:val="24"/>
        </w:rPr>
      </w:pPr>
    </w:p>
    <w:p w14:paraId="45093B16" w14:textId="77777777" w:rsidR="001A7234" w:rsidRDefault="001A7234" w:rsidP="00B70711">
      <w:pPr>
        <w:spacing w:after="0" w:line="480" w:lineRule="auto"/>
        <w:jc w:val="both"/>
        <w:rPr>
          <w:rFonts w:ascii="Times New Roman" w:hAnsi="Times New Roman" w:cs="Times New Roman"/>
          <w:sz w:val="24"/>
          <w:szCs w:val="24"/>
        </w:rPr>
      </w:pPr>
    </w:p>
    <w:p w14:paraId="0E2C84BA" w14:textId="77777777" w:rsidR="001A7234" w:rsidRDefault="001A7234" w:rsidP="00B70711">
      <w:pPr>
        <w:spacing w:after="0" w:line="480" w:lineRule="auto"/>
        <w:jc w:val="both"/>
        <w:rPr>
          <w:rFonts w:ascii="Times New Roman" w:hAnsi="Times New Roman" w:cs="Times New Roman"/>
          <w:sz w:val="24"/>
          <w:szCs w:val="24"/>
        </w:rPr>
      </w:pPr>
    </w:p>
    <w:p w14:paraId="5CEC7CDB" w14:textId="77777777" w:rsidR="001A7234" w:rsidRDefault="001A7234" w:rsidP="00B70711">
      <w:pPr>
        <w:spacing w:after="0" w:line="480" w:lineRule="auto"/>
        <w:jc w:val="both"/>
        <w:rPr>
          <w:rFonts w:ascii="Times New Roman" w:hAnsi="Times New Roman" w:cs="Times New Roman"/>
          <w:sz w:val="24"/>
          <w:szCs w:val="24"/>
        </w:rPr>
      </w:pPr>
    </w:p>
    <w:p w14:paraId="777EBA9E" w14:textId="77777777" w:rsidR="001A7234" w:rsidRDefault="001A7234" w:rsidP="00B70711">
      <w:pPr>
        <w:spacing w:after="0" w:line="480" w:lineRule="auto"/>
        <w:jc w:val="both"/>
        <w:rPr>
          <w:rFonts w:ascii="Times New Roman" w:hAnsi="Times New Roman" w:cs="Times New Roman"/>
          <w:sz w:val="24"/>
          <w:szCs w:val="24"/>
        </w:rPr>
      </w:pPr>
    </w:p>
    <w:p w14:paraId="3BD0FE09" w14:textId="196E7655" w:rsidR="001A7234" w:rsidRPr="001A7234" w:rsidRDefault="001A7234" w:rsidP="001A7234">
      <w:pPr>
        <w:spacing w:after="0" w:line="480" w:lineRule="auto"/>
        <w:jc w:val="center"/>
        <w:rPr>
          <w:rFonts w:ascii="Times New Roman" w:hAnsi="Times New Roman" w:cs="Times New Roman"/>
          <w:b/>
          <w:sz w:val="24"/>
          <w:szCs w:val="24"/>
        </w:rPr>
      </w:pPr>
      <w:r w:rsidRPr="001A7234">
        <w:rPr>
          <w:rFonts w:ascii="Times New Roman" w:hAnsi="Times New Roman" w:cs="Times New Roman"/>
          <w:b/>
          <w:sz w:val="24"/>
          <w:szCs w:val="24"/>
        </w:rPr>
        <w:t>APPENDIX B</w:t>
      </w:r>
    </w:p>
    <w:p w14:paraId="087F473A" w14:textId="5BAE62DA" w:rsidR="002822B1" w:rsidRPr="001A7234" w:rsidRDefault="001A7234" w:rsidP="001A7234">
      <w:pPr>
        <w:spacing w:after="0" w:line="480" w:lineRule="auto"/>
        <w:jc w:val="center"/>
        <w:rPr>
          <w:rFonts w:ascii="Times New Roman" w:hAnsi="Times New Roman" w:cs="Times New Roman"/>
          <w:b/>
          <w:sz w:val="24"/>
          <w:szCs w:val="24"/>
        </w:rPr>
      </w:pPr>
      <w:r w:rsidRPr="001A7234">
        <w:rPr>
          <w:rFonts w:ascii="Times New Roman" w:hAnsi="Times New Roman" w:cs="Times New Roman"/>
          <w:b/>
          <w:sz w:val="24"/>
          <w:szCs w:val="24"/>
        </w:rPr>
        <w:t>MINUSMA Personnel Fatalities by Year</w:t>
      </w:r>
    </w:p>
    <w:tbl>
      <w:tblPr>
        <w:tblStyle w:val="TableGrid"/>
        <w:tblW w:w="0" w:type="auto"/>
        <w:tblLook w:val="04A0" w:firstRow="1" w:lastRow="0" w:firstColumn="1" w:lastColumn="0" w:noHBand="0" w:noVBand="1"/>
      </w:tblPr>
      <w:tblGrid>
        <w:gridCol w:w="3106"/>
        <w:gridCol w:w="3106"/>
      </w:tblGrid>
      <w:tr w:rsidR="001A7234" w14:paraId="76A8EBA2" w14:textId="77777777" w:rsidTr="001A7234">
        <w:trPr>
          <w:trHeight w:val="497"/>
        </w:trPr>
        <w:tc>
          <w:tcPr>
            <w:tcW w:w="3106" w:type="dxa"/>
          </w:tcPr>
          <w:p w14:paraId="0DD14272" w14:textId="082A3041" w:rsidR="001A7234" w:rsidRPr="001A7234" w:rsidRDefault="001A7234" w:rsidP="00B70711">
            <w:pPr>
              <w:spacing w:after="0" w:line="480" w:lineRule="auto"/>
              <w:rPr>
                <w:rFonts w:ascii="Times New Roman" w:hAnsi="Times New Roman" w:cs="Times New Roman"/>
                <w:b/>
                <w:sz w:val="24"/>
                <w:szCs w:val="24"/>
              </w:rPr>
            </w:pPr>
            <w:r w:rsidRPr="001A7234">
              <w:rPr>
                <w:rFonts w:ascii="Times New Roman" w:hAnsi="Times New Roman" w:cs="Times New Roman"/>
                <w:b/>
                <w:sz w:val="24"/>
                <w:szCs w:val="24"/>
              </w:rPr>
              <w:t>Year</w:t>
            </w:r>
          </w:p>
        </w:tc>
        <w:tc>
          <w:tcPr>
            <w:tcW w:w="3106" w:type="dxa"/>
          </w:tcPr>
          <w:p w14:paraId="2FEEC92F" w14:textId="74A8BB13" w:rsidR="001A7234" w:rsidRPr="001A7234" w:rsidRDefault="001A7234" w:rsidP="00B70711">
            <w:pPr>
              <w:spacing w:after="0" w:line="480" w:lineRule="auto"/>
              <w:rPr>
                <w:rFonts w:ascii="Times New Roman" w:hAnsi="Times New Roman" w:cs="Times New Roman"/>
                <w:b/>
                <w:sz w:val="24"/>
                <w:szCs w:val="24"/>
              </w:rPr>
            </w:pPr>
            <w:r w:rsidRPr="001A7234">
              <w:rPr>
                <w:rFonts w:ascii="Times New Roman" w:hAnsi="Times New Roman" w:cs="Times New Roman"/>
                <w:b/>
                <w:sz w:val="24"/>
                <w:szCs w:val="24"/>
              </w:rPr>
              <w:t>UN Peacekeeper Fatalities</w:t>
            </w:r>
          </w:p>
        </w:tc>
      </w:tr>
      <w:tr w:rsidR="001A7234" w14:paraId="2DF4B1B5" w14:textId="77777777" w:rsidTr="001A7234">
        <w:trPr>
          <w:trHeight w:val="511"/>
        </w:trPr>
        <w:tc>
          <w:tcPr>
            <w:tcW w:w="3106" w:type="dxa"/>
          </w:tcPr>
          <w:p w14:paraId="4964A4B4" w14:textId="1BE98C01"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2013</w:t>
            </w:r>
          </w:p>
        </w:tc>
        <w:tc>
          <w:tcPr>
            <w:tcW w:w="3106" w:type="dxa"/>
          </w:tcPr>
          <w:p w14:paraId="350F7B29" w14:textId="615AC881"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w:t>
            </w:r>
          </w:p>
        </w:tc>
      </w:tr>
      <w:tr w:rsidR="001A7234" w14:paraId="14701B06" w14:textId="77777777" w:rsidTr="001A7234">
        <w:trPr>
          <w:trHeight w:val="497"/>
        </w:trPr>
        <w:tc>
          <w:tcPr>
            <w:tcW w:w="3106" w:type="dxa"/>
          </w:tcPr>
          <w:p w14:paraId="1F52301E" w14:textId="3B754753"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2014</w:t>
            </w:r>
          </w:p>
        </w:tc>
        <w:tc>
          <w:tcPr>
            <w:tcW w:w="3106" w:type="dxa"/>
          </w:tcPr>
          <w:p w14:paraId="2F0CADB1" w14:textId="5B756218"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27</w:t>
            </w:r>
          </w:p>
        </w:tc>
      </w:tr>
      <w:tr w:rsidR="001A7234" w14:paraId="03D887CC" w14:textId="77777777" w:rsidTr="001A7234">
        <w:trPr>
          <w:trHeight w:val="497"/>
        </w:trPr>
        <w:tc>
          <w:tcPr>
            <w:tcW w:w="3106" w:type="dxa"/>
          </w:tcPr>
          <w:p w14:paraId="2BC95FBE" w14:textId="47FA670E"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2015</w:t>
            </w:r>
          </w:p>
        </w:tc>
        <w:tc>
          <w:tcPr>
            <w:tcW w:w="3106" w:type="dxa"/>
          </w:tcPr>
          <w:p w14:paraId="676AB617" w14:textId="3411BF3D"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51</w:t>
            </w:r>
          </w:p>
        </w:tc>
      </w:tr>
      <w:tr w:rsidR="001A7234" w14:paraId="72541EAB" w14:textId="77777777" w:rsidTr="001A7234">
        <w:trPr>
          <w:trHeight w:val="511"/>
        </w:trPr>
        <w:tc>
          <w:tcPr>
            <w:tcW w:w="3106" w:type="dxa"/>
          </w:tcPr>
          <w:p w14:paraId="24DE3EC1" w14:textId="06C3A23A"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2016</w:t>
            </w:r>
          </w:p>
        </w:tc>
        <w:tc>
          <w:tcPr>
            <w:tcW w:w="3106" w:type="dxa"/>
          </w:tcPr>
          <w:p w14:paraId="7D1A3AF1" w14:textId="53EE89CA"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31</w:t>
            </w:r>
          </w:p>
        </w:tc>
      </w:tr>
      <w:tr w:rsidR="001A7234" w14:paraId="3D85CDE7" w14:textId="77777777" w:rsidTr="001A7234">
        <w:trPr>
          <w:trHeight w:val="511"/>
        </w:trPr>
        <w:tc>
          <w:tcPr>
            <w:tcW w:w="3106" w:type="dxa"/>
          </w:tcPr>
          <w:p w14:paraId="20296E59" w14:textId="43426E64"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2017</w:t>
            </w:r>
          </w:p>
        </w:tc>
        <w:tc>
          <w:tcPr>
            <w:tcW w:w="3106" w:type="dxa"/>
          </w:tcPr>
          <w:p w14:paraId="707B1948" w14:textId="060C4856" w:rsidR="001A7234"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43</w:t>
            </w:r>
          </w:p>
        </w:tc>
      </w:tr>
      <w:tr w:rsidR="001A7234" w14:paraId="4EF2A934" w14:textId="77777777" w:rsidTr="001A7234">
        <w:trPr>
          <w:trHeight w:val="511"/>
        </w:trPr>
        <w:tc>
          <w:tcPr>
            <w:tcW w:w="3106" w:type="dxa"/>
          </w:tcPr>
          <w:p w14:paraId="6DC34897" w14:textId="01C16D24" w:rsidR="001A7234" w:rsidRPr="00B70711" w:rsidRDefault="001A7234" w:rsidP="00B70711">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2018</w:t>
            </w:r>
          </w:p>
        </w:tc>
        <w:tc>
          <w:tcPr>
            <w:tcW w:w="3106" w:type="dxa"/>
          </w:tcPr>
          <w:p w14:paraId="77C4AB75" w14:textId="1679DFFA" w:rsidR="001A7234" w:rsidRPr="00B70711" w:rsidRDefault="001A7234" w:rsidP="00B70711">
            <w:pPr>
              <w:spacing w:after="0" w:line="480" w:lineRule="auto"/>
              <w:rPr>
                <w:rFonts w:ascii="Times New Roman" w:hAnsi="Times New Roman" w:cs="Times New Roman"/>
                <w:sz w:val="24"/>
                <w:szCs w:val="24"/>
              </w:rPr>
            </w:pPr>
            <w:r>
              <w:rPr>
                <w:rFonts w:ascii="Times New Roman" w:hAnsi="Times New Roman" w:cs="Times New Roman"/>
                <w:sz w:val="24"/>
                <w:szCs w:val="24"/>
              </w:rPr>
              <w:t>25</w:t>
            </w:r>
          </w:p>
        </w:tc>
      </w:tr>
      <w:tr w:rsidR="001A7234" w14:paraId="47CE3512" w14:textId="77777777" w:rsidTr="001A7234">
        <w:trPr>
          <w:trHeight w:val="511"/>
        </w:trPr>
        <w:tc>
          <w:tcPr>
            <w:tcW w:w="3106" w:type="dxa"/>
          </w:tcPr>
          <w:p w14:paraId="5A5B9814" w14:textId="27EC9EE5"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2019</w:t>
            </w:r>
          </w:p>
        </w:tc>
        <w:tc>
          <w:tcPr>
            <w:tcW w:w="3106" w:type="dxa"/>
          </w:tcPr>
          <w:p w14:paraId="06E6300E" w14:textId="59F4915F"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29</w:t>
            </w:r>
          </w:p>
        </w:tc>
      </w:tr>
      <w:tr w:rsidR="001A7234" w14:paraId="3DB1A3AC" w14:textId="77777777" w:rsidTr="001A7234">
        <w:trPr>
          <w:trHeight w:val="511"/>
        </w:trPr>
        <w:tc>
          <w:tcPr>
            <w:tcW w:w="3106" w:type="dxa"/>
          </w:tcPr>
          <w:p w14:paraId="3D659623" w14:textId="6243A82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2020</w:t>
            </w:r>
          </w:p>
        </w:tc>
        <w:tc>
          <w:tcPr>
            <w:tcW w:w="3106" w:type="dxa"/>
          </w:tcPr>
          <w:p w14:paraId="7D3D8F5B" w14:textId="72023693"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r>
      <w:tr w:rsidR="001A7234" w14:paraId="3669BC06" w14:textId="77777777" w:rsidTr="001A7234">
        <w:trPr>
          <w:trHeight w:val="511"/>
        </w:trPr>
        <w:tc>
          <w:tcPr>
            <w:tcW w:w="3106" w:type="dxa"/>
          </w:tcPr>
          <w:p w14:paraId="702B6AFC" w14:textId="2B421B31"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2021</w:t>
            </w:r>
          </w:p>
        </w:tc>
        <w:tc>
          <w:tcPr>
            <w:tcW w:w="3106" w:type="dxa"/>
          </w:tcPr>
          <w:p w14:paraId="4CB427DA" w14:textId="359D6396"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26</w:t>
            </w:r>
          </w:p>
        </w:tc>
      </w:tr>
      <w:tr w:rsidR="001A7234" w14:paraId="09825A5F" w14:textId="77777777" w:rsidTr="001A7234">
        <w:trPr>
          <w:trHeight w:val="511"/>
        </w:trPr>
        <w:tc>
          <w:tcPr>
            <w:tcW w:w="3106" w:type="dxa"/>
          </w:tcPr>
          <w:p w14:paraId="0AE1D439" w14:textId="56F9CEE4"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2022</w:t>
            </w:r>
          </w:p>
        </w:tc>
        <w:tc>
          <w:tcPr>
            <w:tcW w:w="3106" w:type="dxa"/>
          </w:tcPr>
          <w:p w14:paraId="14974016" w14:textId="1D9699F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33</w:t>
            </w:r>
          </w:p>
        </w:tc>
      </w:tr>
      <w:tr w:rsidR="001A7234" w14:paraId="55FCA686" w14:textId="77777777" w:rsidTr="001A7234">
        <w:trPr>
          <w:trHeight w:val="511"/>
        </w:trPr>
        <w:tc>
          <w:tcPr>
            <w:tcW w:w="3106" w:type="dxa"/>
          </w:tcPr>
          <w:p w14:paraId="5E01EBC5" w14:textId="1D99523F" w:rsidR="001A7234"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2023</w:t>
            </w:r>
          </w:p>
        </w:tc>
        <w:tc>
          <w:tcPr>
            <w:tcW w:w="3106" w:type="dxa"/>
          </w:tcPr>
          <w:p w14:paraId="0ABED4F6" w14:textId="71BDE8BD"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24</w:t>
            </w:r>
          </w:p>
        </w:tc>
      </w:tr>
      <w:tr w:rsidR="001A7234" w14:paraId="228F95AC" w14:textId="77777777" w:rsidTr="001A7234">
        <w:trPr>
          <w:trHeight w:val="511"/>
        </w:trPr>
        <w:tc>
          <w:tcPr>
            <w:tcW w:w="3106" w:type="dxa"/>
          </w:tcPr>
          <w:p w14:paraId="21D82624" w14:textId="796DA9A5" w:rsidR="001A7234"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Total</w:t>
            </w:r>
          </w:p>
        </w:tc>
        <w:tc>
          <w:tcPr>
            <w:tcW w:w="3106" w:type="dxa"/>
          </w:tcPr>
          <w:p w14:paraId="7C3BF0BE" w14:textId="7F1207B0"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333 (As of December, 2023)</w:t>
            </w:r>
          </w:p>
        </w:tc>
      </w:tr>
    </w:tbl>
    <w:p w14:paraId="3DBE6CED" w14:textId="77777777" w:rsidR="001A7234" w:rsidRDefault="001A7234" w:rsidP="00B70711">
      <w:pPr>
        <w:spacing w:after="0" w:line="480" w:lineRule="auto"/>
        <w:jc w:val="both"/>
        <w:rPr>
          <w:rFonts w:ascii="Times New Roman" w:hAnsi="Times New Roman" w:cs="Times New Roman"/>
          <w:sz w:val="24"/>
          <w:szCs w:val="24"/>
        </w:rPr>
      </w:pPr>
    </w:p>
    <w:p w14:paraId="5C9233F7" w14:textId="77777777" w:rsidR="001A7234" w:rsidRDefault="001A7234" w:rsidP="00B70711">
      <w:pPr>
        <w:spacing w:after="0" w:line="480" w:lineRule="auto"/>
        <w:jc w:val="both"/>
        <w:rPr>
          <w:rFonts w:ascii="Times New Roman" w:hAnsi="Times New Roman" w:cs="Times New Roman"/>
          <w:sz w:val="24"/>
          <w:szCs w:val="24"/>
        </w:rPr>
      </w:pPr>
    </w:p>
    <w:p w14:paraId="6FE062C5" w14:textId="77777777" w:rsidR="001A7234" w:rsidRDefault="001A7234" w:rsidP="00B70711">
      <w:pPr>
        <w:spacing w:after="0" w:line="480" w:lineRule="auto"/>
        <w:jc w:val="both"/>
        <w:rPr>
          <w:rFonts w:ascii="Times New Roman" w:hAnsi="Times New Roman" w:cs="Times New Roman"/>
          <w:sz w:val="24"/>
          <w:szCs w:val="24"/>
        </w:rPr>
      </w:pPr>
    </w:p>
    <w:p w14:paraId="0E3A09D1" w14:textId="77777777" w:rsidR="001A7234" w:rsidRDefault="001A7234" w:rsidP="00B70711">
      <w:pPr>
        <w:spacing w:after="0" w:line="480" w:lineRule="auto"/>
        <w:jc w:val="both"/>
        <w:rPr>
          <w:rFonts w:ascii="Times New Roman" w:hAnsi="Times New Roman" w:cs="Times New Roman"/>
          <w:sz w:val="24"/>
          <w:szCs w:val="24"/>
        </w:rPr>
      </w:pPr>
    </w:p>
    <w:p w14:paraId="63976047" w14:textId="77777777" w:rsidR="001A7234" w:rsidRDefault="001A7234" w:rsidP="00B70711">
      <w:pPr>
        <w:spacing w:after="0" w:line="480" w:lineRule="auto"/>
        <w:jc w:val="both"/>
        <w:rPr>
          <w:rFonts w:ascii="Times New Roman" w:hAnsi="Times New Roman" w:cs="Times New Roman"/>
          <w:sz w:val="24"/>
          <w:szCs w:val="24"/>
        </w:rPr>
      </w:pPr>
    </w:p>
    <w:p w14:paraId="41557D54" w14:textId="77777777" w:rsidR="001A7234" w:rsidRDefault="001A7234" w:rsidP="00B70711">
      <w:pPr>
        <w:spacing w:after="0" w:line="480" w:lineRule="auto"/>
        <w:jc w:val="both"/>
        <w:rPr>
          <w:rFonts w:ascii="Times New Roman" w:hAnsi="Times New Roman" w:cs="Times New Roman"/>
          <w:sz w:val="24"/>
          <w:szCs w:val="24"/>
        </w:rPr>
      </w:pPr>
    </w:p>
    <w:p w14:paraId="07B5CAD3" w14:textId="77777777" w:rsidR="001A7234" w:rsidRDefault="001A7234" w:rsidP="00B70711">
      <w:pPr>
        <w:spacing w:after="0" w:line="480" w:lineRule="auto"/>
        <w:jc w:val="both"/>
        <w:rPr>
          <w:rFonts w:ascii="Times New Roman" w:hAnsi="Times New Roman" w:cs="Times New Roman"/>
          <w:sz w:val="24"/>
          <w:szCs w:val="24"/>
        </w:rPr>
      </w:pPr>
    </w:p>
    <w:p w14:paraId="6432A2D1" w14:textId="77777777" w:rsidR="001A7234" w:rsidRDefault="001A7234" w:rsidP="00B70711">
      <w:pPr>
        <w:spacing w:after="0" w:line="480" w:lineRule="auto"/>
        <w:jc w:val="both"/>
        <w:rPr>
          <w:rFonts w:ascii="Times New Roman" w:hAnsi="Times New Roman" w:cs="Times New Roman"/>
          <w:sz w:val="24"/>
          <w:szCs w:val="24"/>
        </w:rPr>
      </w:pPr>
    </w:p>
    <w:p w14:paraId="78B5CB0A" w14:textId="57BF741D" w:rsidR="001A7234" w:rsidRDefault="001A7234" w:rsidP="001A7234">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APPENDIX C</w:t>
      </w:r>
    </w:p>
    <w:p w14:paraId="393A74B8" w14:textId="713B2967" w:rsidR="002822B1" w:rsidRPr="001A7234" w:rsidRDefault="001A7234" w:rsidP="001A7234">
      <w:pPr>
        <w:spacing w:after="0" w:line="480" w:lineRule="auto"/>
        <w:jc w:val="center"/>
        <w:rPr>
          <w:rFonts w:ascii="Times New Roman" w:hAnsi="Times New Roman" w:cs="Times New Roman"/>
          <w:b/>
          <w:sz w:val="24"/>
          <w:szCs w:val="24"/>
        </w:rPr>
      </w:pPr>
      <w:r w:rsidRPr="001A7234">
        <w:rPr>
          <w:rFonts w:ascii="Times New Roman" w:hAnsi="Times New Roman" w:cs="Times New Roman"/>
          <w:b/>
          <w:sz w:val="24"/>
          <w:szCs w:val="24"/>
        </w:rPr>
        <w:t>Security Events in Mali (2015–2023)</w:t>
      </w:r>
    </w:p>
    <w:tbl>
      <w:tblPr>
        <w:tblStyle w:val="TableGrid"/>
        <w:tblW w:w="0" w:type="auto"/>
        <w:tblLook w:val="04A0" w:firstRow="1" w:lastRow="0" w:firstColumn="1" w:lastColumn="0" w:noHBand="0" w:noVBand="1"/>
      </w:tblPr>
      <w:tblGrid>
        <w:gridCol w:w="1632"/>
        <w:gridCol w:w="6904"/>
      </w:tblGrid>
      <w:tr w:rsidR="001A7234" w14:paraId="4B34494C" w14:textId="77777777" w:rsidTr="00ED10AF">
        <w:trPr>
          <w:trHeight w:val="486"/>
        </w:trPr>
        <w:tc>
          <w:tcPr>
            <w:tcW w:w="1632" w:type="dxa"/>
          </w:tcPr>
          <w:p w14:paraId="474EF5C3" w14:textId="77777777" w:rsidR="001A7234" w:rsidRPr="001A7234" w:rsidRDefault="001A7234" w:rsidP="001A7234">
            <w:pPr>
              <w:spacing w:after="0" w:line="480" w:lineRule="auto"/>
              <w:rPr>
                <w:rFonts w:ascii="Times New Roman" w:hAnsi="Times New Roman" w:cs="Times New Roman"/>
                <w:b/>
                <w:sz w:val="24"/>
                <w:szCs w:val="24"/>
              </w:rPr>
            </w:pPr>
            <w:r w:rsidRPr="001A7234">
              <w:rPr>
                <w:rFonts w:ascii="Times New Roman" w:hAnsi="Times New Roman" w:cs="Times New Roman"/>
                <w:b/>
                <w:sz w:val="24"/>
                <w:szCs w:val="24"/>
              </w:rPr>
              <w:t>Year</w:t>
            </w:r>
          </w:p>
        </w:tc>
        <w:tc>
          <w:tcPr>
            <w:tcW w:w="6904" w:type="dxa"/>
          </w:tcPr>
          <w:p w14:paraId="3B37152E" w14:textId="49304FDD" w:rsidR="001A7234" w:rsidRPr="001A7234" w:rsidRDefault="001A7234" w:rsidP="001A7234">
            <w:pPr>
              <w:spacing w:after="0" w:line="480" w:lineRule="auto"/>
              <w:rPr>
                <w:rFonts w:ascii="Times New Roman" w:hAnsi="Times New Roman" w:cs="Times New Roman"/>
                <w:b/>
                <w:sz w:val="24"/>
                <w:szCs w:val="24"/>
              </w:rPr>
            </w:pPr>
            <w:r w:rsidRPr="00B70711">
              <w:rPr>
                <w:rFonts w:ascii="Times New Roman" w:hAnsi="Times New Roman" w:cs="Times New Roman"/>
                <w:sz w:val="24"/>
                <w:szCs w:val="24"/>
              </w:rPr>
              <w:t>Major Events</w:t>
            </w:r>
          </w:p>
        </w:tc>
      </w:tr>
      <w:tr w:rsidR="001A7234" w14:paraId="0F3B7B7B" w14:textId="77777777" w:rsidTr="00ED10AF">
        <w:trPr>
          <w:trHeight w:val="486"/>
        </w:trPr>
        <w:tc>
          <w:tcPr>
            <w:tcW w:w="1632" w:type="dxa"/>
          </w:tcPr>
          <w:p w14:paraId="7508E8CF" w14:textId="77777777"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2015</w:t>
            </w:r>
          </w:p>
        </w:tc>
        <w:tc>
          <w:tcPr>
            <w:tcW w:w="6904" w:type="dxa"/>
          </w:tcPr>
          <w:p w14:paraId="71D83A24" w14:textId="3A9271E3"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Signing of Algiers Accord; attacks in Bamako</w:t>
            </w:r>
          </w:p>
        </w:tc>
      </w:tr>
      <w:tr w:rsidR="001A7234" w14:paraId="6ED6C566" w14:textId="77777777" w:rsidTr="00ED10AF">
        <w:trPr>
          <w:trHeight w:val="500"/>
        </w:trPr>
        <w:tc>
          <w:tcPr>
            <w:tcW w:w="1632" w:type="dxa"/>
          </w:tcPr>
          <w:p w14:paraId="77FCCFA8" w14:textId="77777777"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2016</w:t>
            </w:r>
          </w:p>
        </w:tc>
        <w:tc>
          <w:tcPr>
            <w:tcW w:w="6904" w:type="dxa"/>
          </w:tcPr>
          <w:p w14:paraId="38B76627" w14:textId="7C0095CE"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Expansion of violence into Mopti by FLM jihadists</w:t>
            </w:r>
          </w:p>
        </w:tc>
      </w:tr>
      <w:tr w:rsidR="001A7234" w14:paraId="0D82D9FC" w14:textId="77777777" w:rsidTr="00ED10AF">
        <w:trPr>
          <w:trHeight w:val="500"/>
        </w:trPr>
        <w:tc>
          <w:tcPr>
            <w:tcW w:w="1632" w:type="dxa"/>
          </w:tcPr>
          <w:p w14:paraId="405FD516" w14:textId="77777777"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2017</w:t>
            </w:r>
          </w:p>
        </w:tc>
        <w:tc>
          <w:tcPr>
            <w:tcW w:w="6904" w:type="dxa"/>
          </w:tcPr>
          <w:p w14:paraId="377E90B9" w14:textId="0D38191C" w:rsidR="001A7234"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Formation of JNIM and Gao suicide bombing</w:t>
            </w:r>
          </w:p>
        </w:tc>
      </w:tr>
      <w:tr w:rsidR="001A7234" w14:paraId="7EEF224C" w14:textId="77777777" w:rsidTr="00ED10AF">
        <w:trPr>
          <w:trHeight w:val="500"/>
        </w:trPr>
        <w:tc>
          <w:tcPr>
            <w:tcW w:w="1632" w:type="dxa"/>
          </w:tcPr>
          <w:p w14:paraId="6FF144AD" w14:textId="77777777" w:rsidR="001A7234" w:rsidRPr="00B70711"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2018</w:t>
            </w:r>
          </w:p>
        </w:tc>
        <w:tc>
          <w:tcPr>
            <w:tcW w:w="6904" w:type="dxa"/>
          </w:tcPr>
          <w:p w14:paraId="15E4A087" w14:textId="3D3A9ACD" w:rsidR="001A7234" w:rsidRPr="00B70711"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Fulani-Dogon massacres; MINUSMA mediates local agreements</w:t>
            </w:r>
          </w:p>
        </w:tc>
      </w:tr>
      <w:tr w:rsidR="001A7234" w14:paraId="2E87E179" w14:textId="77777777" w:rsidTr="00ED10AF">
        <w:trPr>
          <w:trHeight w:val="500"/>
        </w:trPr>
        <w:tc>
          <w:tcPr>
            <w:tcW w:w="1632" w:type="dxa"/>
          </w:tcPr>
          <w:p w14:paraId="3703B3D9" w14:textId="7777777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2019</w:t>
            </w:r>
          </w:p>
        </w:tc>
        <w:tc>
          <w:tcPr>
            <w:tcW w:w="6904" w:type="dxa"/>
          </w:tcPr>
          <w:p w14:paraId="24175796" w14:textId="72C853E4" w:rsidR="001A7234" w:rsidRPr="00B70711"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Ogossagou massacre; fall of Boulikessi base</w:t>
            </w:r>
          </w:p>
        </w:tc>
      </w:tr>
      <w:tr w:rsidR="001A7234" w14:paraId="4EB85ABF" w14:textId="77777777" w:rsidTr="00ED10AF">
        <w:trPr>
          <w:trHeight w:val="500"/>
        </w:trPr>
        <w:tc>
          <w:tcPr>
            <w:tcW w:w="1632" w:type="dxa"/>
          </w:tcPr>
          <w:p w14:paraId="2DE1997A" w14:textId="7777777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2020</w:t>
            </w:r>
          </w:p>
        </w:tc>
        <w:tc>
          <w:tcPr>
            <w:tcW w:w="6904" w:type="dxa"/>
          </w:tcPr>
          <w:p w14:paraId="42C9B1D7" w14:textId="73E84A1F" w:rsidR="001A7234" w:rsidRPr="00B70711" w:rsidRDefault="001A7234"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M5-RFP protest movement; coup d’état</w:t>
            </w:r>
          </w:p>
        </w:tc>
      </w:tr>
      <w:tr w:rsidR="001A7234" w14:paraId="4AB89AF9" w14:textId="77777777" w:rsidTr="00ED10AF">
        <w:trPr>
          <w:trHeight w:val="500"/>
        </w:trPr>
        <w:tc>
          <w:tcPr>
            <w:tcW w:w="1632" w:type="dxa"/>
          </w:tcPr>
          <w:p w14:paraId="117E42D5" w14:textId="7777777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2021</w:t>
            </w:r>
          </w:p>
        </w:tc>
        <w:tc>
          <w:tcPr>
            <w:tcW w:w="6904" w:type="dxa"/>
          </w:tcPr>
          <w:p w14:paraId="33D69901" w14:textId="128FB88E" w:rsidR="001A7234" w:rsidRPr="00B70711" w:rsidRDefault="00ED10AF"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Second coup; entry of Wagner mercenaries</w:t>
            </w:r>
          </w:p>
        </w:tc>
      </w:tr>
      <w:tr w:rsidR="001A7234" w14:paraId="6828E53A" w14:textId="77777777" w:rsidTr="00ED10AF">
        <w:trPr>
          <w:trHeight w:val="500"/>
        </w:trPr>
        <w:tc>
          <w:tcPr>
            <w:tcW w:w="1632" w:type="dxa"/>
          </w:tcPr>
          <w:p w14:paraId="271E139B" w14:textId="77777777" w:rsidR="001A7234" w:rsidRPr="00B70711"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2022</w:t>
            </w:r>
          </w:p>
        </w:tc>
        <w:tc>
          <w:tcPr>
            <w:tcW w:w="6904" w:type="dxa"/>
          </w:tcPr>
          <w:p w14:paraId="47E2F048" w14:textId="3FDD3D23" w:rsidR="001A7234" w:rsidRPr="00B70711" w:rsidRDefault="00ED10AF"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Moura massacre; French exit completed</w:t>
            </w:r>
          </w:p>
        </w:tc>
      </w:tr>
      <w:tr w:rsidR="001A7234" w14:paraId="6A55A637" w14:textId="77777777" w:rsidTr="00ED10AF">
        <w:trPr>
          <w:trHeight w:val="500"/>
        </w:trPr>
        <w:tc>
          <w:tcPr>
            <w:tcW w:w="1632" w:type="dxa"/>
          </w:tcPr>
          <w:p w14:paraId="03EED191" w14:textId="77777777" w:rsidR="001A7234" w:rsidRDefault="001A7234" w:rsidP="001A7234">
            <w:pPr>
              <w:spacing w:after="0" w:line="480" w:lineRule="auto"/>
              <w:rPr>
                <w:rFonts w:ascii="Times New Roman" w:hAnsi="Times New Roman" w:cs="Times New Roman"/>
                <w:sz w:val="24"/>
                <w:szCs w:val="24"/>
              </w:rPr>
            </w:pPr>
            <w:r>
              <w:rPr>
                <w:rFonts w:ascii="Times New Roman" w:hAnsi="Times New Roman" w:cs="Times New Roman"/>
                <w:sz w:val="24"/>
                <w:szCs w:val="24"/>
              </w:rPr>
              <w:t>2023</w:t>
            </w:r>
          </w:p>
        </w:tc>
        <w:tc>
          <w:tcPr>
            <w:tcW w:w="6904" w:type="dxa"/>
          </w:tcPr>
          <w:p w14:paraId="7BEA65F0" w14:textId="0533D17C" w:rsidR="001A7234" w:rsidRPr="00B70711" w:rsidRDefault="00ED10AF" w:rsidP="001A7234">
            <w:pPr>
              <w:spacing w:after="0" w:line="480" w:lineRule="auto"/>
              <w:rPr>
                <w:rFonts w:ascii="Times New Roman" w:hAnsi="Times New Roman" w:cs="Times New Roman"/>
                <w:sz w:val="24"/>
                <w:szCs w:val="24"/>
              </w:rPr>
            </w:pPr>
            <w:r w:rsidRPr="00B70711">
              <w:rPr>
                <w:rFonts w:ascii="Times New Roman" w:hAnsi="Times New Roman" w:cs="Times New Roman"/>
                <w:sz w:val="24"/>
                <w:szCs w:val="24"/>
              </w:rPr>
              <w:t>MINUSMA expelled; collapse of 2015 peace accord</w:t>
            </w:r>
          </w:p>
        </w:tc>
      </w:tr>
    </w:tbl>
    <w:p w14:paraId="117F57D9" w14:textId="77777777" w:rsidR="002822B1" w:rsidRPr="00B70711" w:rsidRDefault="002822B1" w:rsidP="00B70711">
      <w:pPr>
        <w:spacing w:after="0" w:line="480" w:lineRule="auto"/>
        <w:jc w:val="both"/>
        <w:rPr>
          <w:rFonts w:ascii="Times New Roman" w:hAnsi="Times New Roman" w:cs="Times New Roman"/>
          <w:sz w:val="24"/>
          <w:szCs w:val="24"/>
        </w:rPr>
      </w:pPr>
    </w:p>
    <w:sectPr w:rsidR="002822B1" w:rsidRPr="00B70711" w:rsidSect="00A15C1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2CB488" w14:textId="77777777" w:rsidR="0070512E" w:rsidRDefault="0070512E" w:rsidP="00B70711">
      <w:pPr>
        <w:spacing w:after="0" w:line="240" w:lineRule="auto"/>
      </w:pPr>
      <w:r>
        <w:separator/>
      </w:r>
    </w:p>
  </w:endnote>
  <w:endnote w:type="continuationSeparator" w:id="0">
    <w:p w14:paraId="4A07CFA5" w14:textId="77777777" w:rsidR="0070512E" w:rsidRDefault="0070512E" w:rsidP="00B707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5697376"/>
      <w:docPartObj>
        <w:docPartGallery w:val="Page Numbers (Bottom of Page)"/>
        <w:docPartUnique/>
      </w:docPartObj>
    </w:sdtPr>
    <w:sdtEndPr>
      <w:rPr>
        <w:noProof/>
      </w:rPr>
    </w:sdtEndPr>
    <w:sdtContent>
      <w:p w14:paraId="6534BA0D" w14:textId="4C09A5E8" w:rsidR="001A7234" w:rsidRDefault="001A7234">
        <w:pPr>
          <w:pStyle w:val="Footer"/>
          <w:jc w:val="center"/>
        </w:pPr>
        <w:r>
          <w:fldChar w:fldCharType="begin"/>
        </w:r>
        <w:r>
          <w:instrText xml:space="preserve"> PAGE   \* MERGEFORMAT </w:instrText>
        </w:r>
        <w:r>
          <w:fldChar w:fldCharType="separate"/>
        </w:r>
        <w:r w:rsidR="00BE7027">
          <w:rPr>
            <w:noProof/>
          </w:rPr>
          <w:t>i</w:t>
        </w:r>
        <w:r>
          <w:rPr>
            <w:noProof/>
          </w:rPr>
          <w:fldChar w:fldCharType="end"/>
        </w:r>
      </w:p>
    </w:sdtContent>
  </w:sdt>
  <w:p w14:paraId="078572D7" w14:textId="77777777" w:rsidR="001A7234" w:rsidRDefault="001A72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89294" w14:textId="77777777" w:rsidR="0070512E" w:rsidRDefault="0070512E" w:rsidP="00B70711">
      <w:pPr>
        <w:spacing w:after="0" w:line="240" w:lineRule="auto"/>
      </w:pPr>
      <w:r>
        <w:separator/>
      </w:r>
    </w:p>
  </w:footnote>
  <w:footnote w:type="continuationSeparator" w:id="0">
    <w:p w14:paraId="3AD79D82" w14:textId="77777777" w:rsidR="0070512E" w:rsidRDefault="0070512E" w:rsidP="00B707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0000002"/>
    <w:multiLevelType w:val="singleLevel"/>
    <w:tmpl w:val="00000002"/>
    <w:lvl w:ilvl="0">
      <w:start w:val="1"/>
      <w:numFmt w:val="decimal"/>
      <w:suff w:val="space"/>
      <w:lvlText w:val="%1."/>
      <w:lvlJc w:val="left"/>
    </w:lvl>
  </w:abstractNum>
  <w:abstractNum w:abstractNumId="2">
    <w:nsid w:val="00000003"/>
    <w:multiLevelType w:val="singleLevel"/>
    <w:tmpl w:val="00000003"/>
    <w:lvl w:ilvl="0">
      <w:start w:val="1"/>
      <w:numFmt w:val="decimal"/>
      <w:suff w:val="space"/>
      <w:lvlText w:val="%1."/>
      <w:lvlJc w:val="left"/>
    </w:lvl>
  </w:abstractNum>
  <w:abstractNum w:abstractNumId="3">
    <w:nsid w:val="00000004"/>
    <w:multiLevelType w:val="singleLevel"/>
    <w:tmpl w:val="00000004"/>
    <w:lvl w:ilvl="0">
      <w:start w:val="1"/>
      <w:numFmt w:val="decimal"/>
      <w:suff w:val="space"/>
      <w:lvlText w:val="%1."/>
      <w:lvlJc w:val="left"/>
    </w:lvl>
  </w:abstractNum>
  <w:abstractNum w:abstractNumId="4">
    <w:nsid w:val="00000005"/>
    <w:multiLevelType w:val="singleLevel"/>
    <w:tmpl w:val="00000005"/>
    <w:lvl w:ilvl="0">
      <w:start w:val="1"/>
      <w:numFmt w:val="decimal"/>
      <w:suff w:val="space"/>
      <w:lvlText w:val="%1."/>
      <w:lvlJc w:val="left"/>
    </w:lvl>
  </w:abstractNum>
  <w:abstractNum w:abstractNumId="5">
    <w:nsid w:val="00000006"/>
    <w:multiLevelType w:val="singleLevel"/>
    <w:tmpl w:val="00000006"/>
    <w:lvl w:ilvl="0">
      <w:start w:val="1"/>
      <w:numFmt w:val="decimal"/>
      <w:suff w:val="space"/>
      <w:lvlText w:val="%1."/>
      <w:lvlJc w:val="left"/>
    </w:lvl>
  </w:abstractNum>
  <w:abstractNum w:abstractNumId="6">
    <w:nsid w:val="68460A8D"/>
    <w:multiLevelType w:val="singleLevel"/>
    <w:tmpl w:val="00000000"/>
    <w:lvl w:ilvl="0">
      <w:start w:val="1"/>
      <w:numFmt w:val="decimal"/>
      <w:suff w:val="space"/>
      <w:lvlText w:val="%1."/>
      <w:lvlJc w:val="left"/>
    </w:lvl>
  </w:abstractNum>
  <w:num w:numId="1">
    <w:abstractNumId w:val="0"/>
  </w:num>
  <w:num w:numId="2">
    <w:abstractNumId w:val="4"/>
  </w:num>
  <w:num w:numId="3">
    <w:abstractNumId w:val="1"/>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B1"/>
    <w:rsid w:val="001A7234"/>
    <w:rsid w:val="002822B1"/>
    <w:rsid w:val="00582533"/>
    <w:rsid w:val="0070512E"/>
    <w:rsid w:val="00A15C14"/>
    <w:rsid w:val="00B70711"/>
    <w:rsid w:val="00B71356"/>
    <w:rsid w:val="00BE7027"/>
    <w:rsid w:val="00C82BCA"/>
    <w:rsid w:val="00EC7772"/>
    <w:rsid w:val="00ED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AD8B27E-C282-4BBA-B911-5EE3D02B2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SimSun"/>
      <w:sz w:val="22"/>
      <w:szCs w:val="22"/>
    </w:rPr>
  </w:style>
  <w:style w:type="paragraph" w:styleId="Heading1">
    <w:name w:val="heading 1"/>
    <w:basedOn w:val="Normal"/>
    <w:next w:val="Normal"/>
    <w:qFormat/>
    <w:pPr>
      <w:spacing w:beforeAutospacing="1" w:after="0" w:afterAutospacing="1"/>
      <w:outlineLvl w:val="0"/>
    </w:pPr>
    <w:rPr>
      <w:rFonts w:ascii="SimSun" w:eastAsia="SimSun" w:hAnsi="SimSun" w:hint="eastAsia"/>
      <w:b/>
      <w:bCs/>
      <w:kern w:val="44"/>
      <w:sz w:val="48"/>
      <w:szCs w:val="48"/>
      <w:lang w:eastAsia="zh-CN"/>
    </w:rPr>
  </w:style>
  <w:style w:type="paragraph" w:styleId="Heading2">
    <w:name w:val="heading 2"/>
    <w:basedOn w:val="Normal"/>
    <w:next w:val="Normal"/>
    <w:qFormat/>
    <w:pPr>
      <w:keepNext/>
      <w:keepLines/>
      <w:spacing w:before="200" w:after="0"/>
      <w:outlineLvl w:val="1"/>
    </w:pPr>
    <w:rPr>
      <w:rFonts w:ascii="Calibri Light" w:eastAsia="SimSun" w:hAnsi="Calibri Light"/>
      <w:b/>
      <w:bCs/>
      <w:color w:val="5B9BD5"/>
      <w:sz w:val="26"/>
      <w:szCs w:val="26"/>
    </w:rPr>
  </w:style>
  <w:style w:type="paragraph" w:styleId="Heading3">
    <w:name w:val="heading 3"/>
    <w:basedOn w:val="Normal"/>
    <w:next w:val="Normal"/>
    <w:qFormat/>
    <w:pPr>
      <w:spacing w:beforeAutospacing="1" w:after="0" w:afterAutospacing="1"/>
      <w:outlineLvl w:val="2"/>
    </w:pPr>
    <w:rPr>
      <w:rFonts w:ascii="SimSun" w:eastAsia="SimSun" w:hAnsi="SimSun" w:hint="eastAsia"/>
      <w:b/>
      <w:bCs/>
      <w:sz w:val="27"/>
      <w:szCs w:val="27"/>
      <w:lang w:eastAsia="zh-CN"/>
    </w:rPr>
  </w:style>
  <w:style w:type="paragraph" w:styleId="Heading4">
    <w:name w:val="heading 4"/>
    <w:basedOn w:val="Normal"/>
    <w:next w:val="Normal"/>
    <w:qFormat/>
    <w:pPr>
      <w:keepNext/>
      <w:keepLines/>
      <w:spacing w:before="200" w:after="0"/>
      <w:outlineLvl w:val="3"/>
    </w:pPr>
    <w:rPr>
      <w:rFonts w:ascii="Calibri Light" w:eastAsia="SimSun" w:hAnsi="Calibri Light"/>
      <w:b/>
      <w:bCs/>
      <w:i/>
      <w:iCs/>
      <w:color w:val="5B9BD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76467101-61b6-4f91-867b-fcc54070ef10">
    <w:name w:val="List Paragraph_76467101-61b6-4f91-867b-fcc54070ef10"/>
    <w:basedOn w:val="Normal"/>
    <w:uiPriority w:val="34"/>
    <w:qFormat/>
    <w:pPr>
      <w:ind w:left="720"/>
      <w:contextualSpacing/>
    </w:pPr>
  </w:style>
  <w:style w:type="paragraph" w:styleId="Header">
    <w:name w:val="header"/>
    <w:basedOn w:val="Normal"/>
    <w:link w:val="HeaderChar"/>
    <w:rsid w:val="00B70711"/>
    <w:pPr>
      <w:tabs>
        <w:tab w:val="center" w:pos="4680"/>
        <w:tab w:val="right" w:pos="9360"/>
      </w:tabs>
      <w:spacing w:after="0" w:line="240" w:lineRule="auto"/>
    </w:pPr>
  </w:style>
  <w:style w:type="character" w:customStyle="1" w:styleId="HeaderChar">
    <w:name w:val="Header Char"/>
    <w:basedOn w:val="DefaultParagraphFont"/>
    <w:link w:val="Header"/>
    <w:rsid w:val="00B70711"/>
    <w:rPr>
      <w:rFonts w:ascii="Calibri" w:eastAsia="Calibri" w:hAnsi="Calibri" w:cs="SimSun"/>
      <w:sz w:val="22"/>
      <w:szCs w:val="22"/>
    </w:rPr>
  </w:style>
  <w:style w:type="paragraph" w:styleId="Footer">
    <w:name w:val="footer"/>
    <w:basedOn w:val="Normal"/>
    <w:link w:val="FooterChar"/>
    <w:uiPriority w:val="99"/>
    <w:rsid w:val="00B70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711"/>
    <w:rPr>
      <w:rFonts w:ascii="Calibri" w:eastAsia="Calibri" w:hAnsi="Calibri" w:cs="SimSun"/>
      <w:sz w:val="22"/>
      <w:szCs w:val="22"/>
    </w:rPr>
  </w:style>
  <w:style w:type="paragraph" w:styleId="ListParagraph">
    <w:name w:val="List Paragraph"/>
    <w:basedOn w:val="Normal"/>
    <w:uiPriority w:val="99"/>
    <w:rsid w:val="00B71356"/>
    <w:pPr>
      <w:ind w:left="720"/>
      <w:contextualSpacing/>
    </w:pPr>
  </w:style>
  <w:style w:type="paragraph" w:styleId="BalloonText">
    <w:name w:val="Balloon Text"/>
    <w:basedOn w:val="Normal"/>
    <w:link w:val="BalloonTextChar"/>
    <w:rsid w:val="00C82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82B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risisgroup.org/africa/sahel/mali" TargetMode="External"/><Relationship Id="rId18" Type="http://schemas.openxmlformats.org/officeDocument/2006/relationships/hyperlink" Target="https://undocs.org/S/RES/2640(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fr.eu/publication/the-politics-of-un-peacekeeping-reform/" TargetMode="External"/><Relationship Id="rId17" Type="http://schemas.openxmlformats.org/officeDocument/2006/relationships/hyperlink" Target="https://undocs.org/S/RES/2584(2021)" TargetMode="External"/><Relationship Id="rId2" Type="http://schemas.openxmlformats.org/officeDocument/2006/relationships/numbering" Target="numbering.xml"/><Relationship Id="rId16" Type="http://schemas.openxmlformats.org/officeDocument/2006/relationships/hyperlink" Target="https://undocs.org/S/RES/2100(201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ghammarskjold.se/" TargetMode="External"/><Relationship Id="rId5" Type="http://schemas.openxmlformats.org/officeDocument/2006/relationships/webSettings" Target="webSettings.xml"/><Relationship Id="rId15" Type="http://schemas.openxmlformats.org/officeDocument/2006/relationships/hyperlink" Target="https://peacekeeping.un.org/en/principles" TargetMode="External"/><Relationship Id="rId10" Type="http://schemas.openxmlformats.org/officeDocument/2006/relationships/hyperlink" Target="https://www.cmi.no/publications/4901-minusma-initial-steps-achievements-and-challeng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080/13533312.2020.1747467" TargetMode="External"/><Relationship Id="rId14" Type="http://schemas.openxmlformats.org/officeDocument/2006/relationships/hyperlink" Target="https://peacekeeping.un.org/en/what-is-peacekee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17325</Words>
  <Characters>98753</Characters>
  <Application>Microsoft Office Word</Application>
  <DocSecurity>0</DocSecurity>
  <Lines>822</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iPhone</dc:creator>
  <cp:keywords/>
  <dc:description/>
  <cp:lastModifiedBy>Windows User</cp:lastModifiedBy>
  <cp:revision>2</cp:revision>
  <cp:lastPrinted>2025-08-04T08:11:00Z</cp:lastPrinted>
  <dcterms:created xsi:type="dcterms:W3CDTF">2026-05-29T09:11:00Z</dcterms:created>
  <dcterms:modified xsi:type="dcterms:W3CDTF">2026-05-29T09:11:00Z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3081-11.35.00</vt:lpwstr>
  </property>
  <property fmtid="{D5CDD505-2E9C-101B-9397-08002B2CF9AE}" pid="3" name="ICV">
    <vt:lpwstr>4A13D2D0987A40E33FD88968AA57B7B4_31</vt:lpwstr>
  </property>
</Properties>
</file>