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B93166" w:rsidRDefault="00F73039">
      <w:pPr>
        <w:autoSpaceDE w:val="0"/>
        <w:autoSpaceDN w:val="0"/>
        <w:adjustRightInd w:val="0"/>
        <w:spacing w:after="0" w:line="360" w:lineRule="auto"/>
        <w:jc w:val="center"/>
        <w:rPr>
          <w:rFonts w:ascii="Times New Roman" w:eastAsia="SimSun" w:hAnsi="Times New Roman" w:cs="Times New Roman"/>
          <w:sz w:val="24"/>
          <w:szCs w:val="24"/>
          <w:lang w:eastAsia="zh-CN"/>
        </w:rPr>
      </w:pPr>
      <w:bookmarkStart w:id="0" w:name="_GoBack"/>
      <w:bookmarkEnd w:id="0"/>
      <w:r>
        <w:rPr>
          <w:rFonts w:ascii="Times New Roman" w:eastAsia="SimSun" w:hAnsi="Times New Roman" w:cs="Times New Roman"/>
          <w:b/>
          <w:bCs/>
          <w:sz w:val="24"/>
          <w:szCs w:val="24"/>
          <w:lang w:eastAsia="zh-CN"/>
        </w:rPr>
        <w:t xml:space="preserve">INFLUENCE OF INSTAGRAM ON THE PERCEPTION OF BODY IMAGE AMONGST GODFREY OKOYE UNDERGRADUATE </w:t>
      </w:r>
    </w:p>
    <w:p w:rsidR="00B93166" w:rsidRDefault="00F73039">
      <w:pPr>
        <w:tabs>
          <w:tab w:val="left" w:pos="5820"/>
        </w:tabs>
        <w:spacing w:after="200"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p>
    <w:p w:rsidR="00B93166" w:rsidRDefault="00F73039">
      <w:pPr>
        <w:tabs>
          <w:tab w:val="left" w:pos="5280"/>
        </w:tabs>
        <w:spacing w:after="200"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p>
    <w:p w:rsidR="00B93166" w:rsidRDefault="00B93166">
      <w:pPr>
        <w:spacing w:after="200" w:line="276" w:lineRule="auto"/>
        <w:jc w:val="center"/>
        <w:rPr>
          <w:rFonts w:ascii="Times New Roman" w:eastAsia="SimSun" w:hAnsi="Times New Roman" w:cs="Times New Roman"/>
          <w:sz w:val="24"/>
          <w:szCs w:val="24"/>
          <w:lang w:eastAsia="zh-CN"/>
        </w:rPr>
      </w:pPr>
    </w:p>
    <w:p w:rsidR="00B93166" w:rsidRDefault="00B93166">
      <w:pPr>
        <w:spacing w:after="200" w:line="276" w:lineRule="auto"/>
        <w:jc w:val="center"/>
        <w:rPr>
          <w:rFonts w:ascii="Times New Roman" w:eastAsia="SimSun" w:hAnsi="Times New Roman" w:cs="Times New Roman"/>
          <w:sz w:val="24"/>
          <w:szCs w:val="24"/>
          <w:lang w:eastAsia="zh-CN"/>
        </w:rPr>
      </w:pPr>
    </w:p>
    <w:p w:rsidR="00B93166" w:rsidRDefault="00B93166">
      <w:pPr>
        <w:spacing w:after="200" w:line="276" w:lineRule="auto"/>
        <w:jc w:val="center"/>
        <w:rPr>
          <w:rFonts w:ascii="Times New Roman" w:eastAsia="SimSun" w:hAnsi="Times New Roman" w:cs="Times New Roman"/>
          <w:sz w:val="24"/>
          <w:szCs w:val="24"/>
          <w:lang w:eastAsia="zh-CN"/>
        </w:rPr>
      </w:pPr>
    </w:p>
    <w:p w:rsidR="00B93166" w:rsidRDefault="00F73039">
      <w:pPr>
        <w:spacing w:after="200" w:line="276"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BY</w:t>
      </w:r>
    </w:p>
    <w:p w:rsidR="00B93166" w:rsidRDefault="00B93166">
      <w:pPr>
        <w:spacing w:after="200" w:line="276" w:lineRule="auto"/>
        <w:jc w:val="center"/>
        <w:rPr>
          <w:rFonts w:ascii="Times New Roman" w:eastAsia="SimSun" w:hAnsi="Times New Roman" w:cs="Times New Roman"/>
          <w:sz w:val="24"/>
          <w:szCs w:val="24"/>
          <w:lang w:eastAsia="zh-CN"/>
        </w:rPr>
      </w:pPr>
    </w:p>
    <w:p w:rsidR="00B93166" w:rsidRDefault="00B93166">
      <w:pPr>
        <w:spacing w:after="200" w:line="276" w:lineRule="auto"/>
        <w:jc w:val="center"/>
        <w:rPr>
          <w:rFonts w:ascii="Times New Roman" w:eastAsia="SimSun" w:hAnsi="Times New Roman" w:cs="Times New Roman"/>
          <w:sz w:val="24"/>
          <w:szCs w:val="24"/>
          <w:lang w:eastAsia="zh-CN"/>
        </w:rPr>
      </w:pPr>
    </w:p>
    <w:p w:rsidR="00B93166" w:rsidRDefault="00B93166">
      <w:pPr>
        <w:spacing w:after="200" w:line="276" w:lineRule="auto"/>
        <w:jc w:val="center"/>
        <w:rPr>
          <w:rFonts w:ascii="Times New Roman" w:eastAsia="SimSun" w:hAnsi="Times New Roman" w:cs="Times New Roman"/>
          <w:sz w:val="24"/>
          <w:szCs w:val="24"/>
          <w:lang w:eastAsia="zh-CN"/>
        </w:rPr>
      </w:pPr>
    </w:p>
    <w:p w:rsidR="00B93166" w:rsidRDefault="00B93166">
      <w:pPr>
        <w:spacing w:after="200" w:line="276" w:lineRule="auto"/>
        <w:jc w:val="both"/>
        <w:rPr>
          <w:rFonts w:ascii="Times New Roman" w:eastAsia="SimSun" w:hAnsi="Times New Roman" w:cs="Times New Roman"/>
          <w:sz w:val="24"/>
          <w:szCs w:val="24"/>
          <w:lang w:eastAsia="zh-CN"/>
        </w:rPr>
      </w:pPr>
    </w:p>
    <w:p w:rsidR="00B93166" w:rsidRDefault="00F73039">
      <w:pPr>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EKEKE, CHIDINMA</w:t>
      </w:r>
    </w:p>
    <w:p w:rsidR="00B93166" w:rsidRDefault="00F73039">
      <w:pPr>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val="en-GB" w:eastAsia="zh-CN"/>
        </w:rPr>
        <w:t>U19/MSS/MAS/</w:t>
      </w:r>
      <w:r>
        <w:rPr>
          <w:rFonts w:ascii="Times New Roman" w:eastAsia="SimSun" w:hAnsi="Times New Roman" w:cs="Times New Roman"/>
          <w:b/>
          <w:bCs/>
          <w:sz w:val="24"/>
          <w:szCs w:val="24"/>
          <w:lang w:eastAsia="zh-CN"/>
        </w:rPr>
        <w:t>081</w:t>
      </w:r>
    </w:p>
    <w:p w:rsidR="00B93166" w:rsidRDefault="00F73039">
      <w:pPr>
        <w:tabs>
          <w:tab w:val="left" w:pos="3120"/>
        </w:tabs>
        <w:spacing w:after="200" w:line="276"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p>
    <w:p w:rsidR="00B93166" w:rsidRDefault="00B93166">
      <w:pPr>
        <w:spacing w:after="200" w:line="276" w:lineRule="auto"/>
        <w:jc w:val="both"/>
        <w:rPr>
          <w:rFonts w:ascii="Times New Roman" w:eastAsia="SimSun" w:hAnsi="Times New Roman" w:cs="Times New Roman"/>
          <w:sz w:val="24"/>
          <w:szCs w:val="24"/>
          <w:lang w:eastAsia="zh-CN"/>
        </w:rPr>
      </w:pPr>
    </w:p>
    <w:p w:rsidR="00B93166" w:rsidRDefault="00B93166">
      <w:pPr>
        <w:spacing w:after="200" w:line="276" w:lineRule="auto"/>
        <w:jc w:val="both"/>
        <w:rPr>
          <w:rFonts w:ascii="Times New Roman" w:eastAsia="SimSun" w:hAnsi="Times New Roman" w:cs="Times New Roman"/>
          <w:sz w:val="24"/>
          <w:szCs w:val="24"/>
          <w:lang w:eastAsia="zh-CN"/>
        </w:rPr>
      </w:pPr>
    </w:p>
    <w:p w:rsidR="00B93166" w:rsidRDefault="00B93166">
      <w:pPr>
        <w:spacing w:after="200" w:line="276" w:lineRule="auto"/>
        <w:jc w:val="both"/>
        <w:rPr>
          <w:rFonts w:ascii="Times New Roman" w:eastAsia="SimSun" w:hAnsi="Times New Roman" w:cs="Times New Roman"/>
          <w:sz w:val="24"/>
          <w:szCs w:val="24"/>
          <w:lang w:eastAsia="zh-CN"/>
        </w:rPr>
      </w:pPr>
    </w:p>
    <w:p w:rsidR="00B93166" w:rsidRDefault="00B93166">
      <w:pPr>
        <w:spacing w:after="200" w:line="276" w:lineRule="auto"/>
        <w:jc w:val="both"/>
        <w:rPr>
          <w:rFonts w:ascii="Times New Roman" w:eastAsia="SimSun" w:hAnsi="Times New Roman" w:cs="Times New Roman"/>
          <w:sz w:val="24"/>
          <w:szCs w:val="24"/>
          <w:lang w:eastAsia="zh-CN"/>
        </w:rPr>
      </w:pPr>
    </w:p>
    <w:p w:rsidR="00B93166" w:rsidRDefault="00F73039">
      <w:pPr>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A PROJECT SUBMITTED TO THE DEPARTMENT OF MASS COMMUNICATION,</w:t>
      </w:r>
    </w:p>
    <w:p w:rsidR="00B93166" w:rsidRDefault="00F73039">
      <w:pPr>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FACULTY OF MANAGEMENT AND SOCIAL SCIENCES </w:t>
      </w:r>
    </w:p>
    <w:p w:rsidR="00B93166" w:rsidRDefault="00B93166">
      <w:pPr>
        <w:spacing w:after="0" w:line="360" w:lineRule="auto"/>
        <w:jc w:val="center"/>
        <w:rPr>
          <w:rFonts w:ascii="Times New Roman" w:eastAsia="SimSun" w:hAnsi="Times New Roman" w:cs="Times New Roman"/>
          <w:b/>
          <w:bCs/>
          <w:sz w:val="24"/>
          <w:szCs w:val="24"/>
          <w:lang w:eastAsia="zh-CN"/>
        </w:rPr>
      </w:pPr>
    </w:p>
    <w:p w:rsidR="00B93166" w:rsidRDefault="00B93166">
      <w:pPr>
        <w:spacing w:after="0" w:line="360" w:lineRule="auto"/>
        <w:jc w:val="center"/>
        <w:rPr>
          <w:rFonts w:ascii="Times New Roman" w:eastAsia="SimSun" w:hAnsi="Times New Roman" w:cs="Times New Roman"/>
          <w:b/>
          <w:bCs/>
          <w:sz w:val="24"/>
          <w:szCs w:val="24"/>
          <w:lang w:eastAsia="zh-CN"/>
        </w:rPr>
      </w:pPr>
    </w:p>
    <w:p w:rsidR="00B93166" w:rsidRDefault="00B93166">
      <w:pPr>
        <w:spacing w:after="0" w:line="360" w:lineRule="auto"/>
        <w:jc w:val="center"/>
        <w:rPr>
          <w:rFonts w:ascii="Times New Roman" w:eastAsia="SimSun" w:hAnsi="Times New Roman" w:cs="Times New Roman"/>
          <w:b/>
          <w:bCs/>
          <w:sz w:val="24"/>
          <w:szCs w:val="24"/>
          <w:lang w:eastAsia="zh-CN"/>
        </w:rPr>
      </w:pPr>
    </w:p>
    <w:p w:rsidR="00B93166" w:rsidRDefault="00B93166">
      <w:pPr>
        <w:spacing w:after="0" w:line="360" w:lineRule="auto"/>
        <w:jc w:val="center"/>
        <w:rPr>
          <w:rFonts w:ascii="Times New Roman" w:eastAsia="SimSun" w:hAnsi="Times New Roman" w:cs="Times New Roman"/>
          <w:b/>
          <w:bCs/>
          <w:sz w:val="24"/>
          <w:szCs w:val="24"/>
          <w:lang w:eastAsia="zh-CN"/>
        </w:rPr>
      </w:pPr>
    </w:p>
    <w:p w:rsidR="00B93166" w:rsidRDefault="00F73039">
      <w:pPr>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JULY, 2023</w:t>
      </w:r>
    </w:p>
    <w:p w:rsidR="00B93166" w:rsidRDefault="00B93166">
      <w:pPr>
        <w:spacing w:after="200" w:line="360" w:lineRule="auto"/>
        <w:jc w:val="both"/>
        <w:rPr>
          <w:rFonts w:ascii="Times New Roman" w:eastAsia="SimSun" w:hAnsi="Times New Roman" w:cs="Times New Roman"/>
          <w:sz w:val="24"/>
          <w:szCs w:val="24"/>
          <w:lang w:eastAsia="zh-CN"/>
        </w:rPr>
      </w:pPr>
    </w:p>
    <w:p w:rsidR="00B93166" w:rsidRDefault="00B93166">
      <w:pPr>
        <w:spacing w:line="360" w:lineRule="auto"/>
        <w:jc w:val="center"/>
        <w:rPr>
          <w:rFonts w:ascii="Times New Roman" w:hAnsi="Times New Roman" w:cs="Times New Roman"/>
          <w:b/>
          <w:bCs/>
          <w:sz w:val="24"/>
          <w:szCs w:val="24"/>
        </w:rPr>
        <w:sectPr w:rsidR="00B93166">
          <w:pgSz w:w="12240" w:h="15840"/>
          <w:pgMar w:top="1440" w:right="1440" w:bottom="1440" w:left="1440" w:header="720" w:footer="720" w:gutter="0"/>
          <w:cols w:space="720"/>
          <w:docGrid w:linePitch="360"/>
        </w:sectPr>
      </w:pPr>
    </w:p>
    <w:p w:rsidR="00B93166" w:rsidRDefault="00F73039">
      <w:pPr>
        <w:spacing w:after="20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TITLE PAGE</w:t>
      </w:r>
    </w:p>
    <w:p w:rsidR="00B93166" w:rsidRDefault="00F73039">
      <w:pPr>
        <w:autoSpaceDE w:val="0"/>
        <w:autoSpaceDN w:val="0"/>
        <w:adjustRightInd w:val="0"/>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 xml:space="preserve">INFLUENCE OF INSTAGRAM ON THE PERCEPTION OF BODY IMAGE AMONGST GODFREY OKOYE UNDERGRADUATE </w:t>
      </w:r>
    </w:p>
    <w:p w:rsidR="00B93166" w:rsidRDefault="00B93166">
      <w:pPr>
        <w:spacing w:after="200" w:line="276" w:lineRule="auto"/>
        <w:jc w:val="center"/>
        <w:rPr>
          <w:rFonts w:ascii="Times New Roman" w:eastAsia="SimSun" w:hAnsi="Times New Roman" w:cs="Times New Roman"/>
          <w:sz w:val="24"/>
          <w:szCs w:val="24"/>
          <w:lang w:eastAsia="zh-CN"/>
        </w:rPr>
      </w:pPr>
    </w:p>
    <w:p w:rsidR="00B93166" w:rsidRDefault="00B93166">
      <w:pPr>
        <w:spacing w:after="200" w:line="276" w:lineRule="auto"/>
        <w:jc w:val="center"/>
        <w:rPr>
          <w:rFonts w:ascii="Times New Roman" w:eastAsia="SimSun" w:hAnsi="Times New Roman" w:cs="Times New Roman"/>
          <w:sz w:val="24"/>
          <w:szCs w:val="24"/>
          <w:lang w:eastAsia="zh-CN"/>
        </w:rPr>
      </w:pPr>
    </w:p>
    <w:p w:rsidR="00B93166" w:rsidRDefault="00B93166">
      <w:pPr>
        <w:spacing w:after="200" w:line="276" w:lineRule="auto"/>
        <w:jc w:val="center"/>
        <w:rPr>
          <w:rFonts w:ascii="Times New Roman" w:eastAsia="SimSun" w:hAnsi="Times New Roman" w:cs="Times New Roman"/>
          <w:sz w:val="24"/>
          <w:szCs w:val="24"/>
          <w:lang w:eastAsia="zh-CN"/>
        </w:rPr>
      </w:pPr>
    </w:p>
    <w:p w:rsidR="00B93166" w:rsidRDefault="00F73039">
      <w:pPr>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EKEKE, CHIDINMA</w:t>
      </w:r>
    </w:p>
    <w:p w:rsidR="00B93166" w:rsidRDefault="00F73039">
      <w:pPr>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val="en-GB" w:eastAsia="zh-CN"/>
        </w:rPr>
        <w:t>U19/MSS/MAS/</w:t>
      </w:r>
      <w:r>
        <w:rPr>
          <w:rFonts w:ascii="Times New Roman" w:eastAsia="SimSun" w:hAnsi="Times New Roman" w:cs="Times New Roman"/>
          <w:b/>
          <w:bCs/>
          <w:sz w:val="24"/>
          <w:szCs w:val="24"/>
          <w:lang w:eastAsia="zh-CN"/>
        </w:rPr>
        <w:t>081</w:t>
      </w:r>
    </w:p>
    <w:p w:rsidR="00B93166" w:rsidRDefault="00B93166">
      <w:pPr>
        <w:spacing w:after="200" w:line="276" w:lineRule="auto"/>
        <w:jc w:val="both"/>
        <w:rPr>
          <w:rFonts w:ascii="Times New Roman" w:eastAsia="SimSun" w:hAnsi="Times New Roman" w:cs="Times New Roman"/>
          <w:sz w:val="24"/>
          <w:szCs w:val="24"/>
          <w:lang w:eastAsia="zh-CN"/>
        </w:rPr>
      </w:pPr>
    </w:p>
    <w:p w:rsidR="00B93166" w:rsidRDefault="00B93166">
      <w:pPr>
        <w:spacing w:after="200" w:line="276" w:lineRule="auto"/>
        <w:jc w:val="both"/>
        <w:rPr>
          <w:rFonts w:ascii="Times New Roman" w:eastAsia="SimSun" w:hAnsi="Times New Roman" w:cs="Times New Roman"/>
          <w:sz w:val="24"/>
          <w:szCs w:val="24"/>
          <w:lang w:eastAsia="zh-CN"/>
        </w:rPr>
      </w:pPr>
    </w:p>
    <w:p w:rsidR="00B93166" w:rsidRDefault="00B93166">
      <w:pPr>
        <w:spacing w:after="200" w:line="276" w:lineRule="auto"/>
        <w:jc w:val="both"/>
        <w:rPr>
          <w:rFonts w:ascii="Times New Roman" w:eastAsia="SimSun" w:hAnsi="Times New Roman" w:cs="Times New Roman"/>
          <w:sz w:val="24"/>
          <w:szCs w:val="24"/>
          <w:lang w:eastAsia="zh-CN"/>
        </w:rPr>
      </w:pPr>
    </w:p>
    <w:p w:rsidR="00B93166" w:rsidRDefault="00F73039">
      <w:pPr>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A PROJECT SUBMITTED TO THE DEPARTMENT OF MASS COMMUNICATION,</w:t>
      </w:r>
    </w:p>
    <w:p w:rsidR="00B93166" w:rsidRDefault="00F73039">
      <w:pPr>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 xml:space="preserve">FACULTY OF MANAGEMENT AND SOCIAL SCIENCES </w:t>
      </w:r>
    </w:p>
    <w:p w:rsidR="00B93166" w:rsidRDefault="00F73039">
      <w:pPr>
        <w:tabs>
          <w:tab w:val="left" w:pos="720"/>
        </w:tab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IN PARTIAL FULFILMENT OF THE REQUIREMENTS FOR THE DEGREE OF BACHELOR OF SCIENCE (B.SC) IN MASS COMMUNICATION</w:t>
      </w:r>
    </w:p>
    <w:p w:rsidR="00B93166" w:rsidRDefault="00F73039">
      <w:pPr>
        <w:tabs>
          <w:tab w:val="left" w:pos="720"/>
        </w:tab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 xml:space="preserve">GODFREY OKOYE UNIVERSITY-NIGERIA </w:t>
      </w: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spacing w:after="200" w:line="360" w:lineRule="auto"/>
        <w:jc w:val="both"/>
        <w:rPr>
          <w:rFonts w:ascii="Times New Roman" w:eastAsia="SimSun" w:hAnsi="Times New Roman" w:cs="Times New Roman"/>
          <w:sz w:val="24"/>
          <w:szCs w:val="24"/>
          <w:lang w:eastAsia="zh-CN"/>
        </w:rPr>
      </w:pPr>
    </w:p>
    <w:p w:rsidR="00B93166" w:rsidRDefault="00F73039">
      <w:pPr>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 xml:space="preserve">PROJECT SUPERVISOR: MR NNAMDI GEORGE NZEKWE </w:t>
      </w:r>
    </w:p>
    <w:p w:rsidR="00B93166" w:rsidRDefault="00B93166">
      <w:pPr>
        <w:spacing w:after="0" w:line="360" w:lineRule="auto"/>
        <w:jc w:val="center"/>
        <w:rPr>
          <w:rFonts w:ascii="Times New Roman" w:eastAsia="SimSun" w:hAnsi="Times New Roman" w:cs="Times New Roman"/>
          <w:b/>
          <w:bCs/>
          <w:sz w:val="24"/>
          <w:szCs w:val="24"/>
          <w:lang w:eastAsia="zh-CN"/>
        </w:rPr>
      </w:pPr>
    </w:p>
    <w:p w:rsidR="00B93166" w:rsidRDefault="00B93166">
      <w:pPr>
        <w:spacing w:after="0" w:line="360" w:lineRule="auto"/>
        <w:jc w:val="center"/>
        <w:rPr>
          <w:rFonts w:ascii="Times New Roman" w:eastAsia="SimSun" w:hAnsi="Times New Roman" w:cs="Times New Roman"/>
          <w:b/>
          <w:bCs/>
          <w:sz w:val="24"/>
          <w:szCs w:val="24"/>
          <w:lang w:eastAsia="zh-CN"/>
        </w:rPr>
      </w:pPr>
    </w:p>
    <w:p w:rsidR="00B93166" w:rsidRDefault="00B93166">
      <w:pPr>
        <w:spacing w:after="0" w:line="360" w:lineRule="auto"/>
        <w:jc w:val="center"/>
        <w:rPr>
          <w:rFonts w:ascii="Times New Roman" w:eastAsia="SimSun" w:hAnsi="Times New Roman" w:cs="Times New Roman"/>
          <w:b/>
          <w:bCs/>
          <w:sz w:val="24"/>
          <w:szCs w:val="24"/>
          <w:lang w:eastAsia="zh-CN"/>
        </w:rPr>
      </w:pPr>
    </w:p>
    <w:p w:rsidR="00B93166" w:rsidRDefault="00B93166">
      <w:pPr>
        <w:spacing w:after="0" w:line="360" w:lineRule="auto"/>
        <w:jc w:val="center"/>
        <w:rPr>
          <w:rFonts w:ascii="Times New Roman" w:eastAsia="SimSun" w:hAnsi="Times New Roman" w:cs="Times New Roman"/>
          <w:b/>
          <w:bCs/>
          <w:sz w:val="24"/>
          <w:szCs w:val="24"/>
          <w:lang w:eastAsia="zh-CN"/>
        </w:rPr>
      </w:pPr>
    </w:p>
    <w:p w:rsidR="00B93166" w:rsidRDefault="00F73039">
      <w:pPr>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JULY 2023</w:t>
      </w:r>
    </w:p>
    <w:p w:rsidR="00B93166" w:rsidRDefault="00B93166">
      <w:pPr>
        <w:spacing w:after="0" w:line="360" w:lineRule="auto"/>
        <w:jc w:val="both"/>
        <w:rPr>
          <w:rFonts w:ascii="Times New Roman" w:eastAsia="SimSun" w:hAnsi="Times New Roman" w:cs="Times New Roman"/>
          <w:sz w:val="24"/>
          <w:szCs w:val="24"/>
          <w:lang w:eastAsia="zh-CN"/>
        </w:rPr>
      </w:pPr>
    </w:p>
    <w:p w:rsidR="00B93166" w:rsidRDefault="00B93166">
      <w:pPr>
        <w:spacing w:after="0" w:line="360" w:lineRule="auto"/>
        <w:jc w:val="both"/>
        <w:rPr>
          <w:rFonts w:ascii="Times New Roman" w:eastAsia="SimSun" w:hAnsi="Times New Roman" w:cs="Times New Roman"/>
          <w:sz w:val="24"/>
          <w:szCs w:val="24"/>
          <w:lang w:eastAsia="zh-CN"/>
        </w:rPr>
      </w:pPr>
    </w:p>
    <w:p w:rsidR="00B93166" w:rsidRDefault="00B93166">
      <w:pPr>
        <w:spacing w:after="0" w:line="360" w:lineRule="auto"/>
        <w:jc w:val="both"/>
        <w:rPr>
          <w:rFonts w:ascii="Times New Roman" w:eastAsia="SimSun" w:hAnsi="Times New Roman" w:cs="Times New Roman"/>
          <w:sz w:val="24"/>
          <w:szCs w:val="24"/>
          <w:lang w:eastAsia="zh-CN"/>
        </w:rPr>
      </w:pPr>
    </w:p>
    <w:p w:rsidR="00B93166" w:rsidRDefault="00B93166">
      <w:pPr>
        <w:spacing w:after="0" w:line="360" w:lineRule="auto"/>
        <w:jc w:val="both"/>
        <w:rPr>
          <w:rFonts w:ascii="Times New Roman" w:eastAsia="SimSun" w:hAnsi="Times New Roman" w:cs="Times New Roman"/>
          <w:sz w:val="24"/>
          <w:szCs w:val="24"/>
          <w:lang w:eastAsia="zh-CN"/>
        </w:rPr>
      </w:pPr>
    </w:p>
    <w:p w:rsidR="00B93166" w:rsidRDefault="00F73039">
      <w:pPr>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 xml:space="preserve">DECLARATION </w:t>
      </w:r>
    </w:p>
    <w:p w:rsidR="00B93166" w:rsidRDefault="00F73039">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val="en-GB" w:eastAsia="zh-CN"/>
        </w:rPr>
        <w:t xml:space="preserve">I, </w:t>
      </w:r>
      <w:r>
        <w:rPr>
          <w:rFonts w:ascii="Times New Roman" w:eastAsia="SimSun" w:hAnsi="Times New Roman" w:cs="Times New Roman"/>
          <w:sz w:val="24"/>
          <w:szCs w:val="24"/>
          <w:lang w:eastAsia="zh-CN"/>
        </w:rPr>
        <w:t>EKEKE</w:t>
      </w:r>
      <w:r>
        <w:rPr>
          <w:rFonts w:ascii="Times New Roman" w:eastAsia="SimSun" w:hAnsi="Times New Roman" w:cs="Times New Roman"/>
          <w:sz w:val="24"/>
          <w:szCs w:val="24"/>
          <w:lang w:val="en-GB" w:eastAsia="zh-CN"/>
        </w:rPr>
        <w:t>, CHI</w:t>
      </w:r>
      <w:r>
        <w:rPr>
          <w:rFonts w:ascii="Times New Roman" w:eastAsia="SimSun" w:hAnsi="Times New Roman" w:cs="Times New Roman"/>
          <w:sz w:val="24"/>
          <w:szCs w:val="24"/>
          <w:lang w:eastAsia="zh-CN"/>
        </w:rPr>
        <w:t>DINMA</w:t>
      </w:r>
      <w:r>
        <w:rPr>
          <w:rFonts w:ascii="Times New Roman" w:eastAsia="SimSun" w:hAnsi="Times New Roman" w:cs="Times New Roman"/>
          <w:sz w:val="24"/>
          <w:szCs w:val="24"/>
          <w:lang w:val="en-GB" w:eastAsia="zh-CN"/>
        </w:rPr>
        <w:t xml:space="preserve">, hereby declare that this research work was written by me and has not been submitted or received anywhere for the purpose of acquiring degree in mass communication or any other programme.  </w:t>
      </w: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CB293F">
      <w:pPr>
        <w:tabs>
          <w:tab w:val="center" w:pos="4680"/>
        </w:tabs>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b/>
          <w:bCs/>
          <w:noProof/>
          <w:sz w:val="24"/>
          <w:szCs w:val="24"/>
        </w:rPr>
        <mc:AlternateContent>
          <mc:Choice Requires="wps">
            <w:drawing>
              <wp:anchor distT="0" distB="0" distL="0" distR="0" simplePos="0" relativeHeight="251648512" behindDoc="0" locked="0" layoutInCell="1" allowOverlap="1">
                <wp:simplePos x="0" y="0"/>
                <wp:positionH relativeFrom="column">
                  <wp:posOffset>-82550</wp:posOffset>
                </wp:positionH>
                <wp:positionV relativeFrom="paragraph">
                  <wp:posOffset>198120</wp:posOffset>
                </wp:positionV>
                <wp:extent cx="1950085" cy="1270"/>
                <wp:effectExtent l="12700" t="13335" r="8890" b="13970"/>
                <wp:wrapNone/>
                <wp:docPr id="27" name="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0085" cy="127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497F79" id="1027" o:spid="_x0000_s1026" style="position:absolute;flip:y;z-index:2516485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6.5pt,15.6pt" to="147.0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" strokeweight=".5pt"/>
            </w:pict>
          </mc:Fallback>
        </mc:AlternateContent>
      </w:r>
      <w:r w:rsidR="00F73039">
        <w:rPr>
          <w:rFonts w:ascii="Times New Roman" w:eastAsia="SimSun" w:hAnsi="Times New Roman" w:cs="Times New Roman"/>
          <w:sz w:val="24"/>
          <w:szCs w:val="24"/>
          <w:lang w:eastAsia="zh-CN"/>
        </w:rPr>
        <w:tab/>
      </w:r>
    </w:p>
    <w:p w:rsidR="00B93166" w:rsidRDefault="00F73039">
      <w:pPr>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EKEKE, CHIDINMA</w:t>
      </w:r>
    </w:p>
    <w:p w:rsidR="00B93166" w:rsidRDefault="00F73039">
      <w:pPr>
        <w:spacing w:after="0" w:line="360" w:lineRule="auto"/>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val="en-GB" w:eastAsia="zh-CN"/>
        </w:rPr>
        <w:t>U19/MSS/MAS/</w:t>
      </w:r>
      <w:r>
        <w:rPr>
          <w:rFonts w:ascii="Times New Roman" w:eastAsia="SimSun" w:hAnsi="Times New Roman" w:cs="Times New Roman"/>
          <w:b/>
          <w:bCs/>
          <w:sz w:val="24"/>
          <w:szCs w:val="24"/>
          <w:lang w:eastAsia="zh-CN"/>
        </w:rPr>
        <w:t>081</w:t>
      </w:r>
    </w:p>
    <w:p w:rsidR="00B93166" w:rsidRDefault="00B93166">
      <w:pPr>
        <w:spacing w:after="200" w:line="276" w:lineRule="auto"/>
        <w:jc w:val="both"/>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200" w:line="360" w:lineRule="auto"/>
        <w:jc w:val="both"/>
        <w:rPr>
          <w:rFonts w:ascii="Times New Roman" w:eastAsia="SimSun" w:hAnsi="Times New Roman" w:cs="Times New Roman"/>
          <w:sz w:val="24"/>
          <w:szCs w:val="24"/>
          <w:lang w:eastAsia="zh-CN"/>
        </w:rPr>
      </w:pPr>
    </w:p>
    <w:p w:rsidR="00B93166" w:rsidRDefault="00F73039">
      <w:pPr>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CERTIFICATION</w:t>
      </w:r>
    </w:p>
    <w:p w:rsidR="00B93166" w:rsidRDefault="00B93166">
      <w:pPr>
        <w:spacing w:after="0" w:line="360" w:lineRule="auto"/>
        <w:jc w:val="center"/>
        <w:rPr>
          <w:rFonts w:ascii="Times New Roman" w:eastAsia="SimSun" w:hAnsi="Times New Roman" w:cs="Times New Roman"/>
          <w:b/>
          <w:bCs/>
          <w:sz w:val="24"/>
          <w:szCs w:val="24"/>
          <w:lang w:eastAsia="zh-CN"/>
        </w:rPr>
      </w:pPr>
    </w:p>
    <w:p w:rsidR="00B93166" w:rsidRDefault="00F73039">
      <w:pPr>
        <w:spacing w:after="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 EKEKE</w:t>
      </w:r>
      <w:r>
        <w:rPr>
          <w:rFonts w:ascii="Times New Roman" w:eastAsia="SimSun" w:hAnsi="Times New Roman" w:cs="Times New Roman"/>
          <w:sz w:val="24"/>
          <w:szCs w:val="24"/>
          <w:lang w:val="en-GB" w:eastAsia="zh-CN"/>
        </w:rPr>
        <w:t>, CH</w:t>
      </w:r>
      <w:r>
        <w:rPr>
          <w:rFonts w:ascii="Times New Roman" w:eastAsia="SimSun" w:hAnsi="Times New Roman" w:cs="Times New Roman"/>
          <w:sz w:val="24"/>
          <w:szCs w:val="24"/>
          <w:lang w:eastAsia="zh-CN"/>
        </w:rPr>
        <w:t>IDINMA</w:t>
      </w:r>
      <w:r>
        <w:rPr>
          <w:rFonts w:ascii="Times New Roman" w:eastAsia="SimSun" w:hAnsi="Times New Roman" w:cs="Times New Roman"/>
          <w:sz w:val="24"/>
          <w:szCs w:val="24"/>
          <w:lang w:val="en-GB" w:eastAsia="zh-CN"/>
        </w:rPr>
        <w:t>, with the registration number U19/MSS/MAS/</w:t>
      </w:r>
      <w:r>
        <w:rPr>
          <w:rFonts w:ascii="Times New Roman" w:eastAsia="SimSun" w:hAnsi="Times New Roman" w:cs="Times New Roman"/>
          <w:sz w:val="24"/>
          <w:szCs w:val="24"/>
          <w:lang w:eastAsia="zh-CN"/>
        </w:rPr>
        <w:t>081</w:t>
      </w:r>
      <w:r>
        <w:rPr>
          <w:rFonts w:ascii="Times New Roman" w:eastAsia="SimSun" w:hAnsi="Times New Roman" w:cs="Times New Roman"/>
          <w:sz w:val="24"/>
          <w:szCs w:val="24"/>
          <w:lang w:val="en-GB" w:eastAsia="zh-CN"/>
        </w:rPr>
        <w:t xml:space="preserve"> of the Department of Mass Communication, Faculty of Management and Social Sciences, Godfrey Okoye University, Ugwuomu-Nike, Enugu state, has satisfactorily completed the requirements for the award of B.Sc. Degree in Mass Communication.</w:t>
      </w:r>
    </w:p>
    <w:p w:rsidR="00B93166" w:rsidRDefault="00F73039">
      <w:pPr>
        <w:spacing w:after="0" w:line="48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val="en-GB" w:eastAsia="zh-CN"/>
        </w:rPr>
        <w:t xml:space="preserve">This project is original and has not, to the best of my knowledge, been submitted in part or full for any other certification, diploma, or degree programme of this or any other university. </w:t>
      </w:r>
    </w:p>
    <w:p w:rsidR="00B93166" w:rsidRDefault="00B93166">
      <w:pPr>
        <w:spacing w:after="0" w:line="480" w:lineRule="auto"/>
        <w:rPr>
          <w:rFonts w:ascii="Times New Roman" w:eastAsia="SimSun" w:hAnsi="Times New Roman" w:cs="Times New Roman"/>
          <w:sz w:val="24"/>
          <w:szCs w:val="24"/>
          <w:lang w:eastAsia="zh-CN"/>
        </w:rPr>
      </w:pPr>
    </w:p>
    <w:p w:rsidR="00B93166" w:rsidRDefault="00CB293F">
      <w:pPr>
        <w:spacing w:after="200" w:line="480" w:lineRule="auto"/>
        <w:jc w:val="both"/>
        <w:rPr>
          <w:rFonts w:ascii="Times New Roman" w:eastAsia="SimSun" w:hAnsi="Times New Roman" w:cs="Times New Roman"/>
          <w:sz w:val="24"/>
          <w:szCs w:val="24"/>
          <w:lang w:eastAsia="zh-CN"/>
        </w:rPr>
      </w:pPr>
      <w:r>
        <w:rPr>
          <w:rFonts w:ascii="Times New Roman" w:eastAsia="SimSun" w:hAnsi="Times New Roman" w:cs="Times New Roman"/>
          <w:noProof/>
          <w:sz w:val="24"/>
          <w:szCs w:val="24"/>
        </w:rPr>
        <mc:AlternateContent>
          <mc:Choice Requires="wps">
            <w:drawing>
              <wp:anchor distT="0" distB="0" distL="114300" distR="114300" simplePos="0" relativeHeight="251647488" behindDoc="0" locked="0" layoutInCell="1" allowOverlap="1">
                <wp:simplePos x="0" y="0"/>
                <wp:positionH relativeFrom="column">
                  <wp:posOffset>0</wp:posOffset>
                </wp:positionH>
                <wp:positionV relativeFrom="paragraph">
                  <wp:posOffset>0</wp:posOffset>
                </wp:positionV>
                <wp:extent cx="635000" cy="635000"/>
                <wp:effectExtent l="9525" t="9525" r="12700" b="12700"/>
                <wp:wrapNone/>
                <wp:docPr id="26" name="AutoShape 27" hidden="1"/>
                <wp:cNvGraphicFramePr>
                  <a:graphicFrameLocks xmlns:a="http://schemas.openxmlformats.org/drawingml/2006/main" noSelect="1"/>
                </wp:cNvGraphicFramePr>
                <a:graphic xmlns:a="http://schemas.openxmlformats.org/drawingml/2006/main">
                  <a:graphicData uri="http://schemas.microsoft.com/office/word/2010/wordprocessingShape">
                    <wps:wsp>
                      <wps:cNvCnPr>
                        <a:cxnSpLocks noSelect="1" noChangeShapeType="1"/>
                      </wps:cNvCnPr>
                      <wps:spPr bwMode="auto">
                        <a:xfrm>
                          <a:off x="0" y="0"/>
                          <a:ext cx="635000" cy="63500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394CE41" id="_x0000_t32" coordsize="21600,21600" o:spt="32" o:oned="t" path="m,l21600,21600e" filled="f">
                <v:path arrowok="t" fillok="f" o:connecttype="none"/>
                <o:lock v:ext="edit" shapetype="t"/>
              </v:shapetype>
              <v:shape id="AutoShape 27" o:spid="_x0000_s1026" type="#_x0000_t32" style="position:absolute;margin-left:0;margin-top:0;width:50pt;height:50pt;z-index:2516474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">
                <o:lock v:ext="edit" selection="t"/>
              </v:shape>
            </w:pict>
          </mc:Fallback>
        </mc:AlternateContent>
      </w:r>
      <w:r>
        <w:rPr>
          <w:rFonts w:ascii="Times New Roman" w:eastAsia="SimSun" w:hAnsi="Times New Roman" w:cs="Times New Roman"/>
          <w:noProof/>
          <w:sz w:val="24"/>
          <w:szCs w:val="24"/>
        </w:rPr>
        <mc:AlternateContent>
          <mc:Choice Requires="wps">
            <w:drawing>
              <wp:anchor distT="0" distB="0" distL="0" distR="0" simplePos="0" relativeHeight="251649536" behindDoc="0" locked="0" layoutInCell="1" allowOverlap="1">
                <wp:simplePos x="0" y="0"/>
                <wp:positionH relativeFrom="column">
                  <wp:posOffset>22225</wp:posOffset>
                </wp:positionH>
                <wp:positionV relativeFrom="paragraph">
                  <wp:posOffset>458470</wp:posOffset>
                </wp:positionV>
                <wp:extent cx="2453005" cy="12065"/>
                <wp:effectExtent l="12700" t="8890" r="10795" b="7620"/>
                <wp:wrapNone/>
                <wp:docPr id="25" name="10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453005" cy="1206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3A870" id="1029" o:spid="_x0000_s1026" type="#_x0000_t32" style="position:absolute;margin-left:1.75pt;margin-top:36.1pt;width:193.15pt;height:.95pt;flip:y;z-index:2516495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"/>
            </w:pict>
          </mc:Fallback>
        </mc:AlternateContent>
      </w:r>
      <w:r>
        <w:rPr>
          <w:rFonts w:ascii="Times New Roman" w:eastAsia="SimSun" w:hAnsi="Times New Roman" w:cs="Times New Roman"/>
          <w:noProof/>
          <w:sz w:val="24"/>
          <w:szCs w:val="24"/>
        </w:rPr>
        <mc:AlternateContent>
          <mc:Choice Requires="wps">
            <w:drawing>
              <wp:anchor distT="0" distB="0" distL="0" distR="0" simplePos="0" relativeHeight="251661824" behindDoc="0" locked="0" layoutInCell="1" allowOverlap="1">
                <wp:simplePos x="0" y="0"/>
                <wp:positionH relativeFrom="column">
                  <wp:posOffset>3898900</wp:posOffset>
                </wp:positionH>
                <wp:positionV relativeFrom="paragraph">
                  <wp:posOffset>503555</wp:posOffset>
                </wp:positionV>
                <wp:extent cx="2275205" cy="0"/>
                <wp:effectExtent l="12700" t="6350" r="7620" b="12700"/>
                <wp:wrapNone/>
                <wp:docPr id="24" name="10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5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EB372B" id="1030" o:spid="_x0000_s1026" type="#_x0000_t32" style="position:absolute;margin-left:307pt;margin-top:39.65pt;width:179.15pt;height:0;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"/>
            </w:pict>
          </mc:Fallback>
        </mc:AlternateContent>
      </w:r>
    </w:p>
    <w:p w:rsidR="00B93166" w:rsidRDefault="00B93166">
      <w:pPr>
        <w:spacing w:after="0" w:line="360" w:lineRule="auto"/>
        <w:jc w:val="both"/>
        <w:rPr>
          <w:rFonts w:ascii="Times New Roman" w:eastAsia="SimSun" w:hAnsi="Times New Roman" w:cs="Times New Roman"/>
          <w:sz w:val="24"/>
          <w:szCs w:val="24"/>
          <w:lang w:eastAsia="zh-CN"/>
        </w:rPr>
      </w:pPr>
    </w:p>
    <w:p w:rsidR="00B93166" w:rsidRDefault="00F73039">
      <w:pPr>
        <w:spacing w:after="0" w:line="36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MR NNAMDI GEORGE NZEKWE</w:t>
      </w:r>
      <w:r w:rsidR="00CB293F">
        <w:rPr>
          <w:rFonts w:ascii="Times New Roman" w:eastAsia="SimSun" w:hAnsi="Times New Roman" w:cs="Times New Roman"/>
          <w:b/>
          <w:bCs/>
          <w:noProof/>
          <w:sz w:val="24"/>
          <w:szCs w:val="24"/>
        </w:rPr>
        <mc:AlternateContent>
          <mc:Choice Requires="wps">
            <w:drawing>
              <wp:anchor distT="0" distB="0" distL="0" distR="0" simplePos="0" relativeHeight="251662848" behindDoc="0" locked="0" layoutInCell="1" allowOverlap="1">
                <wp:simplePos x="0" y="0"/>
                <wp:positionH relativeFrom="column">
                  <wp:posOffset>3418205</wp:posOffset>
                </wp:positionH>
                <wp:positionV relativeFrom="paragraph">
                  <wp:posOffset>445135</wp:posOffset>
                </wp:positionV>
                <wp:extent cx="0" cy="635"/>
                <wp:effectExtent l="8255" t="12065" r="10795" b="6350"/>
                <wp:wrapNone/>
                <wp:docPr id="23" name="10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69F3D7" id="1031" o:spid="_x0000_s1026" type="#_x0000_t32" style="position:absolute;margin-left:269.15pt;margin-top:35.05pt;width:0;height:.05pt;z-index:25166284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"/>
            </w:pict>
          </mc:Fallback>
        </mc:AlternateContent>
      </w:r>
      <w:r w:rsidR="00CB293F">
        <w:rPr>
          <w:rFonts w:ascii="Times New Roman" w:eastAsia="SimSun" w:hAnsi="Times New Roman" w:cs="Times New Roman"/>
          <w:b/>
          <w:bCs/>
          <w:noProof/>
          <w:sz w:val="24"/>
          <w:szCs w:val="24"/>
        </w:rPr>
        <mc:AlternateContent>
          <mc:Choice Requires="wps">
            <w:drawing>
              <wp:anchor distT="0" distB="0" distL="0" distR="0" simplePos="0" relativeHeight="251663872" behindDoc="0" locked="0" layoutInCell="1" allowOverlap="1">
                <wp:simplePos x="0" y="0"/>
                <wp:positionH relativeFrom="column">
                  <wp:posOffset>3537585</wp:posOffset>
                </wp:positionH>
                <wp:positionV relativeFrom="paragraph">
                  <wp:posOffset>300990</wp:posOffset>
                </wp:positionV>
                <wp:extent cx="0" cy="635"/>
                <wp:effectExtent l="13335" t="10795" r="5715" b="7620"/>
                <wp:wrapNone/>
                <wp:docPr id="22" name="10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0AA51F" id="1032" o:spid="_x0000_s1026" type="#_x0000_t32" style="position:absolute;margin-left:278.55pt;margin-top:23.7pt;width:0;height:.05pt;z-index:25166387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"/>
            </w:pict>
          </mc:Fallback>
        </mc:AlternateContent>
      </w:r>
      <w:r w:rsidR="00CB293F">
        <w:rPr>
          <w:rFonts w:ascii="Times New Roman" w:eastAsia="SimSun" w:hAnsi="Times New Roman" w:cs="Times New Roman"/>
          <w:b/>
          <w:bCs/>
          <w:noProof/>
          <w:sz w:val="24"/>
          <w:szCs w:val="24"/>
        </w:rPr>
        <mc:AlternateContent>
          <mc:Choice Requires="wps">
            <w:drawing>
              <wp:anchor distT="0" distB="0" distL="0" distR="0" simplePos="0" relativeHeight="251664896" behindDoc="0" locked="0" layoutInCell="1" allowOverlap="1">
                <wp:simplePos x="0" y="0"/>
                <wp:positionH relativeFrom="column">
                  <wp:posOffset>200025</wp:posOffset>
                </wp:positionH>
                <wp:positionV relativeFrom="paragraph">
                  <wp:posOffset>379730</wp:posOffset>
                </wp:positionV>
                <wp:extent cx="0" cy="9525"/>
                <wp:effectExtent l="9525" t="13335" r="9525" b="5715"/>
                <wp:wrapNone/>
                <wp:docPr id="21" name="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ECB382" id="1033" o:spid="_x0000_s1026" type="#_x0000_t32" style="position:absolute;margin-left:15.75pt;margin-top:29.9pt;width:0;height:.75pt;flip:y;z-index:25166489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"/>
            </w:pict>
          </mc:Fallback>
        </mc:AlternateContent>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t>DATE</w:t>
      </w:r>
    </w:p>
    <w:p w:rsidR="00B93166" w:rsidRDefault="00F73039">
      <w:pPr>
        <w:spacing w:after="0" w:line="36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PROJECT SUPERVISOR</w:t>
      </w:r>
    </w:p>
    <w:p w:rsidR="00B93166" w:rsidRDefault="00B93166">
      <w:pPr>
        <w:tabs>
          <w:tab w:val="left" w:pos="1520"/>
        </w:tabs>
        <w:spacing w:after="200" w:line="360" w:lineRule="auto"/>
        <w:jc w:val="both"/>
        <w:rPr>
          <w:rFonts w:ascii="Times New Roman" w:eastAsia="SimSun" w:hAnsi="Times New Roman" w:cs="Times New Roman"/>
          <w:sz w:val="24"/>
          <w:szCs w:val="24"/>
          <w:lang w:eastAsia="zh-CN"/>
        </w:rPr>
      </w:pPr>
    </w:p>
    <w:p w:rsidR="00B93166" w:rsidRDefault="00CB293F">
      <w:pPr>
        <w:tabs>
          <w:tab w:val="left" w:pos="1520"/>
        </w:tabs>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noProof/>
          <w:sz w:val="24"/>
          <w:szCs w:val="24"/>
        </w:rPr>
        <mc:AlternateContent>
          <mc:Choice Requires="wps">
            <w:drawing>
              <wp:anchor distT="0" distB="0" distL="0" distR="0" simplePos="0" relativeHeight="251665920" behindDoc="0" locked="0" layoutInCell="1" allowOverlap="1">
                <wp:simplePos x="0" y="0"/>
                <wp:positionH relativeFrom="column">
                  <wp:posOffset>27305</wp:posOffset>
                </wp:positionH>
                <wp:positionV relativeFrom="paragraph">
                  <wp:posOffset>276860</wp:posOffset>
                </wp:positionV>
                <wp:extent cx="2199005" cy="28575"/>
                <wp:effectExtent l="8255" t="6350" r="12065" b="12700"/>
                <wp:wrapNone/>
                <wp:docPr id="20" name="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99005"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59E714" id="1034" o:spid="_x0000_s1026" type="#_x0000_t32" style="position:absolute;margin-left:2.15pt;margin-top:21.8pt;width:173.15pt;height:2.25pt;flip:y;z-index:25166592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"/>
            </w:pict>
          </mc:Fallback>
        </mc:AlternateContent>
      </w:r>
      <w:r>
        <w:rPr>
          <w:rFonts w:ascii="Times New Roman" w:eastAsia="SimSun" w:hAnsi="Times New Roman" w:cs="Times New Roman"/>
          <w:noProof/>
          <w:sz w:val="24"/>
          <w:szCs w:val="24"/>
        </w:rPr>
        <mc:AlternateContent>
          <mc:Choice Requires="wps">
            <w:drawing>
              <wp:anchor distT="0" distB="0" distL="0" distR="0" simplePos="0" relativeHeight="251666944" behindDoc="0" locked="0" layoutInCell="1" allowOverlap="1">
                <wp:simplePos x="0" y="0"/>
                <wp:positionH relativeFrom="column">
                  <wp:posOffset>1802765</wp:posOffset>
                </wp:positionH>
                <wp:positionV relativeFrom="paragraph">
                  <wp:posOffset>268605</wp:posOffset>
                </wp:positionV>
                <wp:extent cx="7620" cy="0"/>
                <wp:effectExtent l="12065" t="7620" r="8890" b="11430"/>
                <wp:wrapNone/>
                <wp:docPr id="19" name="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4C847F" id="1035" o:spid="_x0000_s1026" type="#_x0000_t32" style="position:absolute;margin-left:141.95pt;margin-top:21.15pt;width:.6pt;height:0;z-index:25166694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"/>
            </w:pict>
          </mc:Fallback>
        </mc:AlternateContent>
      </w:r>
      <w:r>
        <w:rPr>
          <w:rFonts w:ascii="Times New Roman" w:eastAsia="SimSun" w:hAnsi="Times New Roman" w:cs="Times New Roman"/>
          <w:noProof/>
          <w:sz w:val="24"/>
          <w:szCs w:val="24"/>
        </w:rPr>
        <mc:AlternateContent>
          <mc:Choice Requires="wps">
            <w:drawing>
              <wp:anchor distT="0" distB="0" distL="0" distR="0" simplePos="0" relativeHeight="251667968" behindDoc="0" locked="0" layoutInCell="1" allowOverlap="1">
                <wp:simplePos x="0" y="0"/>
                <wp:positionH relativeFrom="column">
                  <wp:posOffset>4024630</wp:posOffset>
                </wp:positionH>
                <wp:positionV relativeFrom="paragraph">
                  <wp:posOffset>276225</wp:posOffset>
                </wp:positionV>
                <wp:extent cx="2193925" cy="0"/>
                <wp:effectExtent l="5080" t="5715" r="10795" b="13335"/>
                <wp:wrapNone/>
                <wp:docPr id="18"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66FE5E" id="1036" o:spid="_x0000_s1026" type="#_x0000_t32" style="position:absolute;margin-left:316.9pt;margin-top:21.75pt;width:172.75pt;height:0;z-index:25166796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"/>
            </w:pict>
          </mc:Fallback>
        </mc:AlternateContent>
      </w:r>
      <w:r w:rsidR="00F73039">
        <w:rPr>
          <w:rFonts w:ascii="Times New Roman" w:eastAsia="SimSun" w:hAnsi="Times New Roman" w:cs="Times New Roman"/>
          <w:sz w:val="24"/>
          <w:szCs w:val="24"/>
          <w:lang w:eastAsia="zh-CN"/>
        </w:rPr>
        <w:tab/>
      </w:r>
    </w:p>
    <w:p w:rsidR="00B93166" w:rsidRDefault="00F73039">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p>
    <w:p w:rsidR="00B93166" w:rsidRDefault="00F73039">
      <w:pPr>
        <w:spacing w:after="0" w:line="36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DR. BENJAMIN ONWUKWALONYE</w:t>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t>DATE</w:t>
      </w:r>
      <w:r>
        <w:rPr>
          <w:rFonts w:ascii="Times New Roman" w:eastAsia="SimSun" w:hAnsi="Times New Roman" w:cs="Times New Roman"/>
          <w:b/>
          <w:bCs/>
          <w:sz w:val="24"/>
          <w:szCs w:val="24"/>
          <w:lang w:eastAsia="zh-CN"/>
        </w:rPr>
        <w:tab/>
      </w:r>
    </w:p>
    <w:p w:rsidR="00B93166" w:rsidRDefault="00F73039">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t>HEAD OF DEPARTMENT</w:t>
      </w:r>
      <w:r>
        <w:rPr>
          <w:rFonts w:ascii="Times New Roman" w:eastAsia="SimSun" w:hAnsi="Times New Roman" w:cs="Times New Roman"/>
          <w:b/>
          <w:bCs/>
          <w:sz w:val="24"/>
          <w:szCs w:val="24"/>
          <w:lang w:eastAsia="zh-CN"/>
        </w:rPr>
        <w:tab/>
      </w:r>
      <w:r>
        <w:rPr>
          <w:rFonts w:ascii="Times New Roman" w:eastAsia="SimSun" w:hAnsi="Times New Roman" w:cs="Times New Roman"/>
          <w:sz w:val="24"/>
          <w:szCs w:val="24"/>
          <w:lang w:eastAsia="zh-CN"/>
        </w:rPr>
        <w:tab/>
      </w:r>
    </w:p>
    <w:p w:rsidR="00B93166" w:rsidRDefault="00B93166">
      <w:pPr>
        <w:spacing w:after="0" w:line="360" w:lineRule="auto"/>
        <w:jc w:val="both"/>
        <w:rPr>
          <w:rFonts w:ascii="Times New Roman" w:eastAsia="SimSun" w:hAnsi="Times New Roman" w:cs="Times New Roman"/>
          <w:sz w:val="24"/>
          <w:szCs w:val="24"/>
          <w:lang w:eastAsia="zh-CN"/>
        </w:rPr>
      </w:pPr>
    </w:p>
    <w:p w:rsidR="00B93166" w:rsidRDefault="00B93166">
      <w:pPr>
        <w:spacing w:after="200" w:line="360" w:lineRule="auto"/>
        <w:jc w:val="both"/>
        <w:rPr>
          <w:rFonts w:ascii="Times New Roman" w:eastAsia="SimSun" w:hAnsi="Times New Roman" w:cs="Times New Roman"/>
          <w:sz w:val="24"/>
          <w:szCs w:val="24"/>
          <w:lang w:eastAsia="zh-CN"/>
        </w:rPr>
      </w:pPr>
    </w:p>
    <w:p w:rsidR="00B93166" w:rsidRDefault="00CB293F">
      <w:pPr>
        <w:spacing w:after="20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noProof/>
          <w:sz w:val="24"/>
          <w:szCs w:val="24"/>
        </w:rPr>
        <mc:AlternateContent>
          <mc:Choice Requires="wps">
            <w:drawing>
              <wp:anchor distT="0" distB="0" distL="0" distR="0" simplePos="0" relativeHeight="251670016" behindDoc="0" locked="0" layoutInCell="1" allowOverlap="1">
                <wp:simplePos x="0" y="0"/>
                <wp:positionH relativeFrom="column">
                  <wp:posOffset>-65405</wp:posOffset>
                </wp:positionH>
                <wp:positionV relativeFrom="paragraph">
                  <wp:posOffset>307975</wp:posOffset>
                </wp:positionV>
                <wp:extent cx="2044065" cy="0"/>
                <wp:effectExtent l="10795" t="8255" r="12065" b="10795"/>
                <wp:wrapNone/>
                <wp:docPr id="17" name="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40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EA4483" id="1037" o:spid="_x0000_s1026" type="#_x0000_t32" style="position:absolute;margin-left:-5.15pt;margin-top:24.25pt;width:160.95pt;height:0;z-index:2516700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"/>
            </w:pict>
          </mc:Fallback>
        </mc:AlternateContent>
      </w:r>
      <w:r>
        <w:rPr>
          <w:rFonts w:ascii="Times New Roman" w:eastAsia="SimSun" w:hAnsi="Times New Roman" w:cs="Times New Roman"/>
          <w:noProof/>
          <w:sz w:val="24"/>
          <w:szCs w:val="24"/>
        </w:rPr>
        <mc:AlternateContent>
          <mc:Choice Requires="wps">
            <w:drawing>
              <wp:anchor distT="0" distB="0" distL="0" distR="0" simplePos="0" relativeHeight="251668992" behindDoc="0" locked="0" layoutInCell="1" allowOverlap="1">
                <wp:simplePos x="0" y="0"/>
                <wp:positionH relativeFrom="column">
                  <wp:posOffset>4024630</wp:posOffset>
                </wp:positionH>
                <wp:positionV relativeFrom="paragraph">
                  <wp:posOffset>307975</wp:posOffset>
                </wp:positionV>
                <wp:extent cx="2149475" cy="0"/>
                <wp:effectExtent l="5080" t="8255" r="7620" b="10795"/>
                <wp:wrapNone/>
                <wp:docPr id="16"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917BA5" id="1038" o:spid="_x0000_s1026" type="#_x0000_t32" style="position:absolute;margin-left:316.9pt;margin-top:24.25pt;width:169.25pt;height:0;z-index:2516689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"/>
            </w:pict>
          </mc:Fallback>
        </mc:AlternateContent>
      </w:r>
    </w:p>
    <w:p w:rsidR="00B93166" w:rsidRDefault="00CB293F">
      <w:pPr>
        <w:spacing w:after="20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noProof/>
          <w:sz w:val="24"/>
          <w:szCs w:val="24"/>
        </w:rPr>
        <mc:AlternateContent>
          <mc:Choice Requires="wps">
            <w:drawing>
              <wp:anchor distT="0" distB="0" distL="0" distR="0" simplePos="0" relativeHeight="251671040" behindDoc="0" locked="0" layoutInCell="1" allowOverlap="1">
                <wp:simplePos x="0" y="0"/>
                <wp:positionH relativeFrom="column">
                  <wp:posOffset>152400</wp:posOffset>
                </wp:positionH>
                <wp:positionV relativeFrom="paragraph">
                  <wp:posOffset>264795</wp:posOffset>
                </wp:positionV>
                <wp:extent cx="635" cy="635"/>
                <wp:effectExtent l="9525" t="12065" r="8890" b="6350"/>
                <wp:wrapNone/>
                <wp:docPr id="15" name="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4DABD0" id="1039" o:spid="_x0000_s1026" type="#_x0000_t32" style="position:absolute;margin-left:12pt;margin-top:20.85pt;width:.05pt;height:.05pt;z-index:2516710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"/>
            </w:pict>
          </mc:Fallback>
        </mc:AlternateContent>
      </w:r>
      <w:r w:rsidR="00F73039">
        <w:rPr>
          <w:rFonts w:ascii="Times New Roman" w:eastAsia="SimSun" w:hAnsi="Times New Roman" w:cs="Times New Roman"/>
          <w:b/>
          <w:bCs/>
          <w:sz w:val="24"/>
          <w:szCs w:val="24"/>
          <w:lang w:eastAsia="zh-CN"/>
        </w:rPr>
        <w:t xml:space="preserve">  EXTERNAL EXAMINER</w:t>
      </w:r>
      <w:r w:rsidR="00F73039">
        <w:rPr>
          <w:rFonts w:ascii="Times New Roman" w:eastAsia="SimSun" w:hAnsi="Times New Roman" w:cs="Times New Roman"/>
          <w:sz w:val="24"/>
          <w:szCs w:val="24"/>
          <w:lang w:eastAsia="zh-CN"/>
        </w:rPr>
        <w:tab/>
      </w:r>
      <w:r w:rsidR="00F73039">
        <w:rPr>
          <w:rFonts w:ascii="Times New Roman" w:eastAsia="SimSun" w:hAnsi="Times New Roman" w:cs="Times New Roman"/>
          <w:sz w:val="24"/>
          <w:szCs w:val="24"/>
          <w:lang w:eastAsia="zh-CN"/>
        </w:rPr>
        <w:tab/>
      </w:r>
      <w:r w:rsidR="00F73039">
        <w:rPr>
          <w:rFonts w:ascii="Times New Roman" w:eastAsia="SimSun" w:hAnsi="Times New Roman" w:cs="Times New Roman"/>
          <w:sz w:val="24"/>
          <w:szCs w:val="24"/>
          <w:lang w:eastAsia="zh-CN"/>
        </w:rPr>
        <w:tab/>
      </w:r>
      <w:r w:rsidR="00F73039">
        <w:rPr>
          <w:rFonts w:ascii="Times New Roman" w:eastAsia="SimSun" w:hAnsi="Times New Roman" w:cs="Times New Roman"/>
          <w:sz w:val="24"/>
          <w:szCs w:val="24"/>
          <w:lang w:eastAsia="zh-CN"/>
        </w:rPr>
        <w:tab/>
      </w:r>
      <w:r w:rsidR="00F73039">
        <w:rPr>
          <w:rFonts w:ascii="Times New Roman" w:eastAsia="SimSun" w:hAnsi="Times New Roman" w:cs="Times New Roman"/>
          <w:sz w:val="24"/>
          <w:szCs w:val="24"/>
          <w:lang w:eastAsia="zh-CN"/>
        </w:rPr>
        <w:tab/>
      </w:r>
      <w:r w:rsidR="00F73039">
        <w:rPr>
          <w:rFonts w:ascii="Times New Roman" w:eastAsia="SimSun" w:hAnsi="Times New Roman" w:cs="Times New Roman"/>
          <w:sz w:val="24"/>
          <w:szCs w:val="24"/>
          <w:lang w:eastAsia="zh-CN"/>
        </w:rPr>
        <w:tab/>
      </w:r>
      <w:r w:rsidR="00F73039">
        <w:rPr>
          <w:rFonts w:ascii="Times New Roman" w:eastAsia="SimSun" w:hAnsi="Times New Roman" w:cs="Times New Roman"/>
          <w:sz w:val="24"/>
          <w:szCs w:val="24"/>
          <w:lang w:eastAsia="zh-CN"/>
        </w:rPr>
        <w:tab/>
      </w:r>
      <w:r w:rsidR="00F73039">
        <w:rPr>
          <w:rFonts w:ascii="Times New Roman" w:eastAsia="SimSun" w:hAnsi="Times New Roman" w:cs="Times New Roman"/>
          <w:sz w:val="24"/>
          <w:szCs w:val="24"/>
          <w:lang w:eastAsia="zh-CN"/>
        </w:rPr>
        <w:tab/>
      </w:r>
      <w:r w:rsidR="00F73039">
        <w:rPr>
          <w:rFonts w:ascii="Times New Roman" w:eastAsia="SimSun" w:hAnsi="Times New Roman" w:cs="Times New Roman"/>
          <w:b/>
          <w:bCs/>
          <w:sz w:val="24"/>
          <w:szCs w:val="24"/>
          <w:lang w:eastAsia="zh-CN"/>
        </w:rPr>
        <w:t>DATE</w:t>
      </w:r>
    </w:p>
    <w:p w:rsidR="00B93166" w:rsidRDefault="00B93166">
      <w:pPr>
        <w:spacing w:after="200" w:line="360" w:lineRule="auto"/>
        <w:jc w:val="both"/>
        <w:rPr>
          <w:rFonts w:ascii="Times New Roman" w:eastAsia="SimSun" w:hAnsi="Times New Roman" w:cs="Times New Roman"/>
          <w:sz w:val="24"/>
          <w:szCs w:val="24"/>
          <w:lang w:eastAsia="zh-CN"/>
        </w:rPr>
      </w:pPr>
    </w:p>
    <w:p w:rsidR="00B93166" w:rsidRDefault="00B93166">
      <w:pPr>
        <w:spacing w:after="200" w:line="360" w:lineRule="auto"/>
        <w:jc w:val="both"/>
        <w:rPr>
          <w:rFonts w:ascii="Times New Roman" w:eastAsia="SimSun" w:hAnsi="Times New Roman" w:cs="Times New Roman"/>
          <w:sz w:val="24"/>
          <w:szCs w:val="24"/>
          <w:lang w:eastAsia="zh-CN"/>
        </w:rPr>
      </w:pPr>
    </w:p>
    <w:p w:rsidR="00B93166" w:rsidRDefault="00B93166">
      <w:pPr>
        <w:spacing w:after="200" w:line="360" w:lineRule="auto"/>
        <w:jc w:val="both"/>
        <w:rPr>
          <w:rFonts w:ascii="Times New Roman" w:eastAsia="SimSun" w:hAnsi="Times New Roman" w:cs="Times New Roman"/>
          <w:sz w:val="24"/>
          <w:szCs w:val="24"/>
          <w:lang w:eastAsia="zh-CN"/>
        </w:rPr>
      </w:pPr>
    </w:p>
    <w:p w:rsidR="00B93166" w:rsidRDefault="00F73039">
      <w:pPr>
        <w:spacing w:after="20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eastAsia="zh-CN"/>
        </w:rPr>
        <w:lastRenderedPageBreak/>
        <w:t>APPROVAL</w:t>
      </w:r>
    </w:p>
    <w:p w:rsidR="00B93166" w:rsidRDefault="00F73039">
      <w:pPr>
        <w:autoSpaceDE w:val="0"/>
        <w:autoSpaceDN w:val="0"/>
        <w:adjustRightInd w:val="0"/>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The project work titled “Influence of Instagram Influence On The Perception Of Body Image Amongst Godfrey Okoye Undergraduate ” has been examined and approved having met the partial requirements for the award of (B.Sc) Degree in Mass Communication Godfrey Okoye University, Enugu. This research has been read and recommended for approval by Mr Nnamdi George Nzekwe.</w:t>
      </w:r>
    </w:p>
    <w:p w:rsidR="00B93166" w:rsidRDefault="00B93166">
      <w:pPr>
        <w:autoSpaceDE w:val="0"/>
        <w:autoSpaceDN w:val="0"/>
        <w:adjustRightInd w:val="0"/>
        <w:spacing w:after="0" w:line="360" w:lineRule="auto"/>
        <w:jc w:val="both"/>
        <w:rPr>
          <w:rFonts w:ascii="Times New Roman" w:eastAsia="SimSun" w:hAnsi="Times New Roman" w:cs="Times New Roman"/>
          <w:sz w:val="24"/>
          <w:szCs w:val="24"/>
          <w:lang w:eastAsia="zh-CN"/>
        </w:rPr>
      </w:pPr>
    </w:p>
    <w:p w:rsidR="00B93166" w:rsidRDefault="00CB293F">
      <w:pPr>
        <w:spacing w:after="20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noProof/>
          <w:sz w:val="24"/>
          <w:szCs w:val="24"/>
        </w:rPr>
        <mc:AlternateContent>
          <mc:Choice Requires="wps">
            <w:drawing>
              <wp:anchor distT="0" distB="0" distL="0" distR="0" simplePos="0" relativeHeight="251650560" behindDoc="0" locked="0" layoutInCell="1" allowOverlap="1">
                <wp:simplePos x="0" y="0"/>
                <wp:positionH relativeFrom="column">
                  <wp:posOffset>-16510</wp:posOffset>
                </wp:positionH>
                <wp:positionV relativeFrom="paragraph">
                  <wp:posOffset>424815</wp:posOffset>
                </wp:positionV>
                <wp:extent cx="2491740" cy="1270"/>
                <wp:effectExtent l="12065" t="10795" r="10795" b="6985"/>
                <wp:wrapNone/>
                <wp:docPr id="14" nam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1740" cy="12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BF5BC0" id="1040" o:spid="_x0000_s1026" type="#_x0000_t32" style="position:absolute;margin-left:-1.3pt;margin-top:33.45pt;width:196.2pt;height:.1pt;z-index:2516505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"/>
            </w:pict>
          </mc:Fallback>
        </mc:AlternateContent>
      </w:r>
      <w:r>
        <w:rPr>
          <w:rFonts w:ascii="Times New Roman" w:eastAsia="SimSun" w:hAnsi="Times New Roman" w:cs="Times New Roman"/>
          <w:noProof/>
          <w:sz w:val="24"/>
          <w:szCs w:val="24"/>
        </w:rPr>
        <mc:AlternateContent>
          <mc:Choice Requires="wps">
            <w:drawing>
              <wp:anchor distT="0" distB="0" distL="0" distR="0" simplePos="0" relativeHeight="251651584" behindDoc="0" locked="0" layoutInCell="1" allowOverlap="1">
                <wp:simplePos x="0" y="0"/>
                <wp:positionH relativeFrom="column">
                  <wp:posOffset>3898900</wp:posOffset>
                </wp:positionH>
                <wp:positionV relativeFrom="paragraph">
                  <wp:posOffset>503555</wp:posOffset>
                </wp:positionV>
                <wp:extent cx="2275205" cy="0"/>
                <wp:effectExtent l="12700" t="13335" r="7620" b="5715"/>
                <wp:wrapNone/>
                <wp:docPr id="13" name="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7520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B6270A" id="1041" o:spid="_x0000_s1026" type="#_x0000_t32" style="position:absolute;margin-left:307pt;margin-top:39.65pt;width:179.15pt;height:0;z-index:2516515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"/>
            </w:pict>
          </mc:Fallback>
        </mc:AlternateContent>
      </w:r>
    </w:p>
    <w:p w:rsidR="00B93166" w:rsidRDefault="00B93166">
      <w:pPr>
        <w:spacing w:after="0" w:line="360" w:lineRule="auto"/>
        <w:jc w:val="both"/>
        <w:rPr>
          <w:rFonts w:ascii="Times New Roman" w:eastAsia="SimSun" w:hAnsi="Times New Roman" w:cs="Times New Roman"/>
          <w:sz w:val="24"/>
          <w:szCs w:val="24"/>
          <w:lang w:eastAsia="zh-CN"/>
        </w:rPr>
      </w:pPr>
    </w:p>
    <w:p w:rsidR="00B93166" w:rsidRDefault="00F73039">
      <w:pPr>
        <w:spacing w:after="0" w:line="36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MR NNAMDI GEORGE NZEKWE</w:t>
      </w:r>
      <w:r w:rsidR="00CB293F">
        <w:rPr>
          <w:rFonts w:ascii="Times New Roman" w:eastAsia="SimSun" w:hAnsi="Times New Roman" w:cs="Times New Roman"/>
          <w:b/>
          <w:bCs/>
          <w:noProof/>
          <w:sz w:val="24"/>
          <w:szCs w:val="24"/>
        </w:rPr>
        <mc:AlternateContent>
          <mc:Choice Requires="wps">
            <w:drawing>
              <wp:anchor distT="0" distB="0" distL="0" distR="0" simplePos="0" relativeHeight="251652608" behindDoc="0" locked="0" layoutInCell="1" allowOverlap="1">
                <wp:simplePos x="0" y="0"/>
                <wp:positionH relativeFrom="column">
                  <wp:posOffset>3418205</wp:posOffset>
                </wp:positionH>
                <wp:positionV relativeFrom="paragraph">
                  <wp:posOffset>445135</wp:posOffset>
                </wp:positionV>
                <wp:extent cx="0" cy="635"/>
                <wp:effectExtent l="8255" t="7620" r="10795" b="10795"/>
                <wp:wrapNone/>
                <wp:docPr id="12" name="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366B23" id="1042" o:spid="_x0000_s1026" type="#_x0000_t32" style="position:absolute;margin-left:269.15pt;margin-top:35.05pt;width:0;height:.0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"/>
            </w:pict>
          </mc:Fallback>
        </mc:AlternateContent>
      </w:r>
      <w:r w:rsidR="00CB293F">
        <w:rPr>
          <w:rFonts w:ascii="Times New Roman" w:eastAsia="SimSun" w:hAnsi="Times New Roman" w:cs="Times New Roman"/>
          <w:b/>
          <w:bCs/>
          <w:noProof/>
          <w:sz w:val="24"/>
          <w:szCs w:val="24"/>
        </w:rPr>
        <mc:AlternateContent>
          <mc:Choice Requires="wps">
            <w:drawing>
              <wp:anchor distT="0" distB="0" distL="0" distR="0" simplePos="0" relativeHeight="251653632" behindDoc="0" locked="0" layoutInCell="1" allowOverlap="1">
                <wp:simplePos x="0" y="0"/>
                <wp:positionH relativeFrom="column">
                  <wp:posOffset>3537585</wp:posOffset>
                </wp:positionH>
                <wp:positionV relativeFrom="paragraph">
                  <wp:posOffset>300990</wp:posOffset>
                </wp:positionV>
                <wp:extent cx="0" cy="635"/>
                <wp:effectExtent l="13335" t="6350" r="5715" b="12065"/>
                <wp:wrapNone/>
                <wp:docPr id="11" name="10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9A41196" id="1043" o:spid="_x0000_s1026" type="#_x0000_t32" style="position:absolute;margin-left:278.55pt;margin-top:23.7pt;width:0;height:.05pt;z-index:2516536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"/>
            </w:pict>
          </mc:Fallback>
        </mc:AlternateContent>
      </w:r>
      <w:r w:rsidR="00CB293F">
        <w:rPr>
          <w:rFonts w:ascii="Times New Roman" w:eastAsia="SimSun" w:hAnsi="Times New Roman" w:cs="Times New Roman"/>
          <w:b/>
          <w:bCs/>
          <w:noProof/>
          <w:sz w:val="24"/>
          <w:szCs w:val="24"/>
        </w:rPr>
        <mc:AlternateContent>
          <mc:Choice Requires="wps">
            <w:drawing>
              <wp:anchor distT="0" distB="0" distL="0" distR="0" simplePos="0" relativeHeight="251654656" behindDoc="0" locked="0" layoutInCell="1" allowOverlap="1">
                <wp:simplePos x="0" y="0"/>
                <wp:positionH relativeFrom="column">
                  <wp:posOffset>200025</wp:posOffset>
                </wp:positionH>
                <wp:positionV relativeFrom="paragraph">
                  <wp:posOffset>379730</wp:posOffset>
                </wp:positionV>
                <wp:extent cx="0" cy="9525"/>
                <wp:effectExtent l="9525" t="8890" r="9525" b="10160"/>
                <wp:wrapNone/>
                <wp:docPr id="10" name="1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168F47" id="1044" o:spid="_x0000_s1026" type="#_x0000_t32" style="position:absolute;margin-left:15.75pt;margin-top:29.9pt;width:0;height:.75pt;flip:y;z-index:2516546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"/>
            </w:pict>
          </mc:Fallback>
        </mc:AlternateContent>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t>Date</w:t>
      </w:r>
    </w:p>
    <w:p w:rsidR="00B93166" w:rsidRDefault="00F73039">
      <w:pPr>
        <w:spacing w:after="0" w:line="36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Project Supervisor</w:t>
      </w:r>
    </w:p>
    <w:p w:rsidR="00B93166" w:rsidRDefault="00B93166">
      <w:pPr>
        <w:spacing w:after="200" w:line="360" w:lineRule="auto"/>
        <w:jc w:val="both"/>
        <w:rPr>
          <w:rFonts w:ascii="Times New Roman" w:eastAsia="SimSun" w:hAnsi="Times New Roman" w:cs="Times New Roman"/>
          <w:sz w:val="24"/>
          <w:szCs w:val="24"/>
          <w:lang w:eastAsia="zh-CN"/>
        </w:rPr>
      </w:pPr>
    </w:p>
    <w:p w:rsidR="00B93166" w:rsidRDefault="00CB293F">
      <w:pPr>
        <w:tabs>
          <w:tab w:val="left" w:pos="1520"/>
        </w:tabs>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noProof/>
          <w:sz w:val="24"/>
          <w:szCs w:val="24"/>
        </w:rPr>
        <mc:AlternateContent>
          <mc:Choice Requires="wps">
            <w:drawing>
              <wp:anchor distT="0" distB="0" distL="0" distR="0" simplePos="0" relativeHeight="251655680" behindDoc="0" locked="0" layoutInCell="1" allowOverlap="1">
                <wp:simplePos x="0" y="0"/>
                <wp:positionH relativeFrom="column">
                  <wp:posOffset>-22225</wp:posOffset>
                </wp:positionH>
                <wp:positionV relativeFrom="paragraph">
                  <wp:posOffset>276225</wp:posOffset>
                </wp:positionV>
                <wp:extent cx="2248535" cy="635"/>
                <wp:effectExtent l="6350" t="11430" r="12065" b="6985"/>
                <wp:wrapNone/>
                <wp:docPr id="9" name="10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485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2EFDF1" id="1045" o:spid="_x0000_s1026" type="#_x0000_t32" style="position:absolute;margin-left:-1.75pt;margin-top:21.75pt;width:177.05pt;height:.05pt;z-index:2516556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"/>
            </w:pict>
          </mc:Fallback>
        </mc:AlternateContent>
      </w:r>
      <w:r>
        <w:rPr>
          <w:rFonts w:ascii="Times New Roman" w:eastAsia="SimSun" w:hAnsi="Times New Roman" w:cs="Times New Roman"/>
          <w:noProof/>
          <w:sz w:val="24"/>
          <w:szCs w:val="24"/>
        </w:rPr>
        <mc:AlternateContent>
          <mc:Choice Requires="wps">
            <w:drawing>
              <wp:anchor distT="0" distB="0" distL="0" distR="0" simplePos="0" relativeHeight="251656704" behindDoc="0" locked="0" layoutInCell="1" allowOverlap="1">
                <wp:simplePos x="0" y="0"/>
                <wp:positionH relativeFrom="column">
                  <wp:posOffset>1802765</wp:posOffset>
                </wp:positionH>
                <wp:positionV relativeFrom="paragraph">
                  <wp:posOffset>268605</wp:posOffset>
                </wp:positionV>
                <wp:extent cx="7620" cy="0"/>
                <wp:effectExtent l="12065" t="13335" r="8890" b="5715"/>
                <wp:wrapNone/>
                <wp:docPr id="8" name="10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93FFF7" id="1046" o:spid="_x0000_s1026" type="#_x0000_t32" style="position:absolute;margin-left:141.95pt;margin-top:21.15pt;width:.6pt;height:0;z-index:2516567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"/>
            </w:pict>
          </mc:Fallback>
        </mc:AlternateContent>
      </w:r>
      <w:r>
        <w:rPr>
          <w:rFonts w:ascii="Times New Roman" w:eastAsia="SimSun" w:hAnsi="Times New Roman" w:cs="Times New Roman"/>
          <w:noProof/>
          <w:sz w:val="24"/>
          <w:szCs w:val="24"/>
        </w:rPr>
        <mc:AlternateContent>
          <mc:Choice Requires="wps">
            <w:drawing>
              <wp:anchor distT="0" distB="0" distL="0" distR="0" simplePos="0" relativeHeight="251657728" behindDoc="0" locked="0" layoutInCell="1" allowOverlap="1">
                <wp:simplePos x="0" y="0"/>
                <wp:positionH relativeFrom="column">
                  <wp:posOffset>4024630</wp:posOffset>
                </wp:positionH>
                <wp:positionV relativeFrom="paragraph">
                  <wp:posOffset>276225</wp:posOffset>
                </wp:positionV>
                <wp:extent cx="2193925" cy="0"/>
                <wp:effectExtent l="5080" t="11430" r="10795" b="7620"/>
                <wp:wrapNone/>
                <wp:docPr id="7" name="10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39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4A2973" id="1047" o:spid="_x0000_s1026" type="#_x0000_t32" style="position:absolute;margin-left:316.9pt;margin-top:21.75pt;width:172.75pt;height:0;z-index:2516577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"/>
            </w:pict>
          </mc:Fallback>
        </mc:AlternateContent>
      </w:r>
    </w:p>
    <w:p w:rsidR="00B93166" w:rsidRDefault="00F73039">
      <w:pPr>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p>
    <w:p w:rsidR="00B93166" w:rsidRDefault="00F73039">
      <w:pPr>
        <w:spacing w:after="0" w:line="36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DR.BENJAMIN ONWUKWALONYE</w:t>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r>
      <w:r>
        <w:rPr>
          <w:rFonts w:ascii="Times New Roman" w:eastAsia="SimSun" w:hAnsi="Times New Roman" w:cs="Times New Roman"/>
          <w:b/>
          <w:bCs/>
          <w:sz w:val="24"/>
          <w:szCs w:val="24"/>
          <w:lang w:eastAsia="zh-CN"/>
        </w:rPr>
        <w:tab/>
        <w:t>Date</w:t>
      </w:r>
    </w:p>
    <w:p w:rsidR="00B93166" w:rsidRDefault="00F73039">
      <w:pPr>
        <w:spacing w:after="0" w:line="360" w:lineRule="auto"/>
        <w:jc w:val="both"/>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Head of Departm</w:t>
      </w:r>
      <w:r w:rsidR="00CB293F">
        <w:rPr>
          <w:rFonts w:ascii="Times New Roman" w:eastAsia="SimSun" w:hAnsi="Times New Roman" w:cs="Times New Roman"/>
          <w:b/>
          <w:bCs/>
          <w:noProof/>
          <w:sz w:val="24"/>
          <w:szCs w:val="24"/>
        </w:rPr>
        <mc:AlternateContent>
          <mc:Choice Requires="wps">
            <w:drawing>
              <wp:anchor distT="0" distB="0" distL="0" distR="0" simplePos="0" relativeHeight="251672064" behindDoc="0" locked="0" layoutInCell="1" allowOverlap="1">
                <wp:simplePos x="0" y="0"/>
                <wp:positionH relativeFrom="column">
                  <wp:posOffset>1802765</wp:posOffset>
                </wp:positionH>
                <wp:positionV relativeFrom="paragraph">
                  <wp:posOffset>268605</wp:posOffset>
                </wp:positionV>
                <wp:extent cx="7620" cy="0"/>
                <wp:effectExtent l="12065" t="10795" r="8890" b="8255"/>
                <wp:wrapNone/>
                <wp:docPr id="6" name="10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D47112" id="1048" o:spid="_x0000_s1026" type="#_x0000_t32" style="position:absolute;margin-left:141.95pt;margin-top:21.15pt;width:.6pt;height:0;z-index:2516720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"/>
            </w:pict>
          </mc:Fallback>
        </mc:AlternateContent>
      </w:r>
      <w:r>
        <w:rPr>
          <w:rFonts w:ascii="Times New Roman" w:eastAsia="SimSun" w:hAnsi="Times New Roman" w:cs="Times New Roman"/>
          <w:b/>
          <w:bCs/>
          <w:sz w:val="24"/>
          <w:szCs w:val="24"/>
          <w:lang w:eastAsia="zh-CN"/>
        </w:rPr>
        <w:t>ent</w:t>
      </w:r>
    </w:p>
    <w:p w:rsidR="00B93166" w:rsidRDefault="00B93166">
      <w:pPr>
        <w:spacing w:after="0" w:line="360" w:lineRule="auto"/>
        <w:jc w:val="both"/>
        <w:rPr>
          <w:rFonts w:ascii="Times New Roman" w:eastAsia="SimSun" w:hAnsi="Times New Roman" w:cs="Times New Roman"/>
          <w:sz w:val="24"/>
          <w:szCs w:val="24"/>
          <w:lang w:eastAsia="zh-CN"/>
        </w:rPr>
      </w:pPr>
    </w:p>
    <w:p w:rsidR="00B93166" w:rsidRDefault="00B93166">
      <w:pPr>
        <w:spacing w:after="200" w:line="360" w:lineRule="auto"/>
        <w:jc w:val="both"/>
        <w:rPr>
          <w:rFonts w:ascii="Times New Roman" w:eastAsia="SimSun" w:hAnsi="Times New Roman" w:cs="Times New Roman"/>
          <w:sz w:val="24"/>
          <w:szCs w:val="24"/>
          <w:lang w:eastAsia="zh-CN"/>
        </w:rPr>
      </w:pPr>
    </w:p>
    <w:p w:rsidR="00B93166" w:rsidRDefault="00CB293F">
      <w:pPr>
        <w:spacing w:after="20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noProof/>
          <w:sz w:val="24"/>
          <w:szCs w:val="24"/>
        </w:rPr>
        <mc:AlternateContent>
          <mc:Choice Requires="wps">
            <w:drawing>
              <wp:anchor distT="0" distB="0" distL="0" distR="0" simplePos="0" relativeHeight="251658752" behindDoc="0" locked="0" layoutInCell="1" allowOverlap="1">
                <wp:simplePos x="0" y="0"/>
                <wp:positionH relativeFrom="column">
                  <wp:posOffset>4024630</wp:posOffset>
                </wp:positionH>
                <wp:positionV relativeFrom="paragraph">
                  <wp:posOffset>307975</wp:posOffset>
                </wp:positionV>
                <wp:extent cx="2149475" cy="0"/>
                <wp:effectExtent l="5080" t="13335" r="7620" b="5715"/>
                <wp:wrapNone/>
                <wp:docPr id="5" name="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49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4799F" id="1049" o:spid="_x0000_s1026" type="#_x0000_t32" style="position:absolute;margin-left:316.9pt;margin-top:24.25pt;width:169.25pt;height:0;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"/>
            </w:pict>
          </mc:Fallback>
        </mc:AlternateContent>
      </w:r>
      <w:r>
        <w:rPr>
          <w:rFonts w:ascii="Times New Roman" w:eastAsia="SimSun" w:hAnsi="Times New Roman" w:cs="Times New Roman"/>
          <w:noProof/>
          <w:sz w:val="24"/>
          <w:szCs w:val="24"/>
        </w:rPr>
        <mc:AlternateContent>
          <mc:Choice Requires="wps">
            <w:drawing>
              <wp:anchor distT="0" distB="0" distL="0" distR="0" simplePos="0" relativeHeight="251659776" behindDoc="0" locked="0" layoutInCell="1" allowOverlap="1">
                <wp:simplePos x="0" y="0"/>
                <wp:positionH relativeFrom="column">
                  <wp:posOffset>-24765</wp:posOffset>
                </wp:positionH>
                <wp:positionV relativeFrom="paragraph">
                  <wp:posOffset>307975</wp:posOffset>
                </wp:positionV>
                <wp:extent cx="2325370" cy="635"/>
                <wp:effectExtent l="13335" t="13335" r="13970" b="5080"/>
                <wp:wrapNone/>
                <wp:docPr id="4" name="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2537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4079D63" id="1050" o:spid="_x0000_s1026" type="#_x0000_t32" style="position:absolute;margin-left:-1.95pt;margin-top:24.25pt;width:183.1pt;height:.05pt;z-index:2516597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"/>
            </w:pict>
          </mc:Fallback>
        </mc:AlternateContent>
      </w:r>
    </w:p>
    <w:p w:rsidR="00B93166" w:rsidRDefault="00CB293F">
      <w:pPr>
        <w:spacing w:after="20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noProof/>
          <w:sz w:val="24"/>
          <w:szCs w:val="24"/>
        </w:rPr>
        <mc:AlternateContent>
          <mc:Choice Requires="wps">
            <w:drawing>
              <wp:anchor distT="0" distB="0" distL="0" distR="0" simplePos="0" relativeHeight="251660800" behindDoc="0" locked="0" layoutInCell="1" allowOverlap="1">
                <wp:simplePos x="0" y="0"/>
                <wp:positionH relativeFrom="column">
                  <wp:posOffset>152400</wp:posOffset>
                </wp:positionH>
                <wp:positionV relativeFrom="paragraph">
                  <wp:posOffset>264795</wp:posOffset>
                </wp:positionV>
                <wp:extent cx="635" cy="635"/>
                <wp:effectExtent l="9525" t="7620" r="8890" b="10795"/>
                <wp:wrapNone/>
                <wp:docPr id="3" name="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2D177C" id="1051" o:spid="_x0000_s1026" type="#_x0000_t32" style="position:absolute;margin-left:12pt;margin-top:20.85pt;width:.05pt;height:.05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"/>
            </w:pict>
          </mc:Fallback>
        </mc:AlternateContent>
      </w:r>
      <w:r w:rsidR="00F73039">
        <w:rPr>
          <w:rFonts w:ascii="Times New Roman" w:eastAsia="SimSun" w:hAnsi="Times New Roman" w:cs="Times New Roman"/>
          <w:b/>
          <w:bCs/>
          <w:sz w:val="24"/>
          <w:szCs w:val="24"/>
          <w:lang w:eastAsia="zh-CN"/>
        </w:rPr>
        <w:t>External Examiner</w:t>
      </w:r>
      <w:r w:rsidR="00F73039">
        <w:rPr>
          <w:rFonts w:ascii="Times New Roman" w:eastAsia="SimSun" w:hAnsi="Times New Roman" w:cs="Times New Roman"/>
          <w:sz w:val="24"/>
          <w:szCs w:val="24"/>
          <w:lang w:eastAsia="zh-CN"/>
        </w:rPr>
        <w:tab/>
      </w:r>
      <w:r w:rsidR="00F73039">
        <w:rPr>
          <w:rFonts w:ascii="Times New Roman" w:eastAsia="SimSun" w:hAnsi="Times New Roman" w:cs="Times New Roman"/>
          <w:sz w:val="24"/>
          <w:szCs w:val="24"/>
          <w:lang w:eastAsia="zh-CN"/>
        </w:rPr>
        <w:tab/>
      </w:r>
      <w:r w:rsidR="00F73039">
        <w:rPr>
          <w:rFonts w:ascii="Times New Roman" w:eastAsia="SimSun" w:hAnsi="Times New Roman" w:cs="Times New Roman"/>
          <w:sz w:val="24"/>
          <w:szCs w:val="24"/>
          <w:lang w:eastAsia="zh-CN"/>
        </w:rPr>
        <w:tab/>
      </w:r>
      <w:r w:rsidR="00F73039">
        <w:rPr>
          <w:rFonts w:ascii="Times New Roman" w:eastAsia="SimSun" w:hAnsi="Times New Roman" w:cs="Times New Roman"/>
          <w:sz w:val="24"/>
          <w:szCs w:val="24"/>
          <w:lang w:eastAsia="zh-CN"/>
        </w:rPr>
        <w:tab/>
      </w:r>
      <w:r w:rsidR="00F73039">
        <w:rPr>
          <w:rFonts w:ascii="Times New Roman" w:eastAsia="SimSun" w:hAnsi="Times New Roman" w:cs="Times New Roman"/>
          <w:sz w:val="24"/>
          <w:szCs w:val="24"/>
          <w:lang w:eastAsia="zh-CN"/>
        </w:rPr>
        <w:tab/>
      </w:r>
      <w:r w:rsidR="00F73039">
        <w:rPr>
          <w:rFonts w:ascii="Times New Roman" w:eastAsia="SimSun" w:hAnsi="Times New Roman" w:cs="Times New Roman"/>
          <w:sz w:val="24"/>
          <w:szCs w:val="24"/>
          <w:lang w:eastAsia="zh-CN"/>
        </w:rPr>
        <w:tab/>
      </w:r>
      <w:r w:rsidR="00F73039">
        <w:rPr>
          <w:rFonts w:ascii="Times New Roman" w:eastAsia="SimSun" w:hAnsi="Times New Roman" w:cs="Times New Roman"/>
          <w:b/>
          <w:bCs/>
          <w:sz w:val="24"/>
          <w:szCs w:val="24"/>
          <w:lang w:eastAsia="zh-CN"/>
        </w:rPr>
        <w:t>Date</w:t>
      </w:r>
    </w:p>
    <w:p w:rsidR="00B93166" w:rsidRDefault="00B93166">
      <w:pPr>
        <w:spacing w:after="0" w:line="360" w:lineRule="auto"/>
        <w:rPr>
          <w:rFonts w:ascii="Times New Roman" w:eastAsia="SimSun" w:hAnsi="Times New Roman" w:cs="Times New Roman"/>
          <w:sz w:val="24"/>
          <w:szCs w:val="24"/>
          <w:lang w:eastAsia="zh-CN"/>
        </w:rPr>
      </w:pPr>
    </w:p>
    <w:p w:rsidR="00B93166" w:rsidRDefault="00B93166">
      <w:pPr>
        <w:spacing w:after="0" w:line="360" w:lineRule="auto"/>
        <w:jc w:val="center"/>
        <w:rPr>
          <w:rFonts w:ascii="Times New Roman" w:eastAsia="SimSun" w:hAnsi="Times New Roman" w:cs="Times New Roman"/>
          <w:sz w:val="24"/>
          <w:szCs w:val="24"/>
          <w:lang w:eastAsia="zh-CN"/>
        </w:rPr>
      </w:pPr>
    </w:p>
    <w:p w:rsidR="00B93166" w:rsidRDefault="00B93166">
      <w:pPr>
        <w:spacing w:after="0" w:line="360" w:lineRule="auto"/>
        <w:jc w:val="center"/>
        <w:rPr>
          <w:rFonts w:ascii="Times New Roman" w:eastAsia="SimSun" w:hAnsi="Times New Roman" w:cs="Times New Roman"/>
          <w:sz w:val="24"/>
          <w:szCs w:val="24"/>
          <w:lang w:eastAsia="zh-CN"/>
        </w:rPr>
      </w:pPr>
    </w:p>
    <w:p w:rsidR="00B93166" w:rsidRDefault="00B93166">
      <w:pPr>
        <w:spacing w:after="0" w:line="360" w:lineRule="auto"/>
        <w:jc w:val="center"/>
        <w:rPr>
          <w:rFonts w:ascii="Times New Roman" w:eastAsia="SimSun" w:hAnsi="Times New Roman" w:cs="Times New Roman"/>
          <w:sz w:val="24"/>
          <w:szCs w:val="24"/>
          <w:lang w:eastAsia="zh-CN"/>
        </w:rPr>
      </w:pPr>
    </w:p>
    <w:p w:rsidR="00B93166" w:rsidRDefault="00B93166">
      <w:pPr>
        <w:spacing w:after="0" w:line="360" w:lineRule="auto"/>
        <w:jc w:val="center"/>
        <w:rPr>
          <w:rFonts w:ascii="Times New Roman" w:eastAsia="SimSun" w:hAnsi="Times New Roman" w:cs="Times New Roman"/>
          <w:sz w:val="24"/>
          <w:szCs w:val="24"/>
          <w:lang w:eastAsia="zh-CN"/>
        </w:rPr>
      </w:pPr>
    </w:p>
    <w:p w:rsidR="00B93166" w:rsidRDefault="00B93166">
      <w:pPr>
        <w:spacing w:after="0" w:line="360" w:lineRule="auto"/>
        <w:jc w:val="center"/>
        <w:rPr>
          <w:rFonts w:ascii="Times New Roman" w:eastAsia="SimSun" w:hAnsi="Times New Roman" w:cs="Times New Roman"/>
          <w:sz w:val="24"/>
          <w:szCs w:val="24"/>
          <w:lang w:eastAsia="zh-CN"/>
        </w:rPr>
      </w:pPr>
    </w:p>
    <w:p w:rsidR="00B93166" w:rsidRDefault="00B93166">
      <w:pPr>
        <w:spacing w:after="0" w:line="360" w:lineRule="auto"/>
        <w:jc w:val="center"/>
        <w:rPr>
          <w:rFonts w:ascii="Times New Roman" w:eastAsia="SimSun" w:hAnsi="Times New Roman" w:cs="Times New Roman"/>
          <w:sz w:val="24"/>
          <w:szCs w:val="24"/>
          <w:lang w:eastAsia="zh-CN"/>
        </w:rPr>
      </w:pPr>
    </w:p>
    <w:p w:rsidR="00B93166" w:rsidRDefault="00B93166">
      <w:pPr>
        <w:spacing w:after="0" w:line="360" w:lineRule="auto"/>
        <w:jc w:val="center"/>
        <w:rPr>
          <w:rFonts w:ascii="Times New Roman" w:eastAsia="SimSun" w:hAnsi="Times New Roman" w:cs="Times New Roman"/>
          <w:sz w:val="24"/>
          <w:szCs w:val="24"/>
          <w:lang w:eastAsia="zh-CN"/>
        </w:rPr>
      </w:pPr>
    </w:p>
    <w:p w:rsidR="00B93166" w:rsidRDefault="00F73039">
      <w:pPr>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DEDICATION</w:t>
      </w:r>
    </w:p>
    <w:p w:rsidR="00B93166" w:rsidRDefault="00B93166">
      <w:pPr>
        <w:spacing w:after="0" w:line="360" w:lineRule="auto"/>
        <w:jc w:val="center"/>
        <w:rPr>
          <w:rFonts w:ascii="Times New Roman" w:eastAsia="SimSun" w:hAnsi="Times New Roman" w:cs="Times New Roman"/>
          <w:b/>
          <w:bCs/>
          <w:sz w:val="24"/>
          <w:szCs w:val="24"/>
          <w:lang w:eastAsia="zh-CN"/>
        </w:rPr>
      </w:pPr>
    </w:p>
    <w:p w:rsidR="00B93166" w:rsidRDefault="00F73039">
      <w:pPr>
        <w:autoSpaceDE w:val="0"/>
        <w:autoSpaceDN w:val="0"/>
        <w:adjustRightInd w:val="0"/>
        <w:spacing w:after="0" w:line="480" w:lineRule="auto"/>
        <w:ind w:firstLine="720"/>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I dedicate this project t</w:t>
      </w:r>
      <w:r>
        <w:rPr>
          <w:rFonts w:ascii="Times New Roman" w:eastAsia="SimSun" w:hAnsi="Times New Roman" w:cs="Times New Roman"/>
          <w:sz w:val="24"/>
          <w:szCs w:val="24"/>
          <w:lang w:val="en-GB" w:eastAsia="zh-CN"/>
        </w:rPr>
        <w:t>o Almighty God who made it possible for me to accomplish this phase of journey. Also to my family for their love, care, concern and prayers I thank you all.</w:t>
      </w:r>
    </w:p>
    <w:p w:rsidR="00B93166" w:rsidRDefault="00B93166">
      <w:pPr>
        <w:spacing w:after="200" w:line="48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F73039">
      <w:pPr>
        <w:spacing w:after="0" w:line="360"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lastRenderedPageBreak/>
        <w:t>ACKNOWLEDGEMENTS</w:t>
      </w:r>
    </w:p>
    <w:p w:rsidR="00B93166" w:rsidRDefault="00B93166">
      <w:pPr>
        <w:spacing w:after="0" w:line="360" w:lineRule="auto"/>
        <w:jc w:val="center"/>
        <w:rPr>
          <w:rFonts w:ascii="Times New Roman" w:eastAsia="SimSun" w:hAnsi="Times New Roman" w:cs="Times New Roman"/>
          <w:b/>
          <w:bCs/>
          <w:sz w:val="24"/>
          <w:szCs w:val="24"/>
          <w:lang w:eastAsia="zh-CN"/>
        </w:rPr>
      </w:pPr>
    </w:p>
    <w:p w:rsidR="00B93166" w:rsidRDefault="00F73039">
      <w:pPr>
        <w:tabs>
          <w:tab w:val="left" w:pos="720"/>
        </w:tabs>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First and foremost, I thank God for his love, protection and guidance in my stay in this university and the completion of my research project, may his name be exalted.</w:t>
      </w:r>
    </w:p>
    <w:p w:rsidR="00B93166" w:rsidRDefault="00F73039">
      <w:pPr>
        <w:tabs>
          <w:tab w:val="left" w:pos="720"/>
        </w:tabs>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I would like to thank my supervisor, Mr Nnamdi George Nzekwe for his invaluable guidance, expertise, and encouragement throughout this  journey. His wisdom, patience, and dedication have been instrumental in shaping the direction and quality of my project. I am truly grateful for the opportunity he has provided me to grow and learn.</w:t>
      </w:r>
    </w:p>
    <w:p w:rsidR="00B93166" w:rsidRDefault="00F73039">
      <w:pPr>
        <w:tabs>
          <w:tab w:val="left" w:pos="720"/>
        </w:tabs>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I would also like to extend my heartfelt gratitude to my lecturers Dr Ben Onwukalonye,Dr Louis Ezema,Mr Ment Nnomeh,Fr.Paul Obayi,Mr Chidubem Umeora,Mrs Fiona Onwude and Head of Operation GOUNI Radio Mr Godwin Umeh for their valuable input and insights. Their lessons, lectures, and constructive feedback have played a significant role in enhancing my knowledge and understanding of the subject matter. Their passion for teaching and commitment to our growth has been truly inspiring.I would also like to thank me mentor Mrs Ogboma Beatrice for her encouraging words that helped me through this journey.</w:t>
      </w:r>
    </w:p>
    <w:p w:rsidR="00B93166" w:rsidRDefault="00F73039">
      <w:pPr>
        <w:tabs>
          <w:tab w:val="left" w:pos="720"/>
        </w:tabs>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To my parents, Mr and Mrs Uzoma Ekeke, thank you for your unwavering love, support, and belief in me. Your constant encouragement and sacrifices have been the driving force behind my pursuit of higher education. Your unwavering faith in my abilities has given me the strength and motivation to excel in this research endeavour.</w:t>
      </w:r>
    </w:p>
    <w:p w:rsidR="00B93166" w:rsidRDefault="00F73039">
      <w:pPr>
        <w:tabs>
          <w:tab w:val="left" w:pos="720"/>
        </w:tabs>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To my siblings Uzoma, Chigorzirim and Chimene,I thank you for always being there for me and providing me with a source of inspiration. Your constant encouragement, enthusiasm, and belief in my potential have been a motivating factor in overcoming challenges.</w:t>
      </w:r>
    </w:p>
    <w:p w:rsidR="00B93166" w:rsidRDefault="00F73039">
      <w:pPr>
        <w:tabs>
          <w:tab w:val="left" w:pos="720"/>
        </w:tabs>
        <w:spacing w:after="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I would also like to express my heartfelt gratitude to my friends, who have been a constant source of encouragement and motivation. Your presence, understanding, and willingness to lend a helping hand have made this research journey much more enjoyable and memorable. The stimulating discussions and support we shared have been invaluable in shaping my ideas.</w:t>
      </w:r>
    </w:p>
    <w:p w:rsidR="00B93166" w:rsidRDefault="00F73039">
      <w:pPr>
        <w:tabs>
          <w:tab w:val="left" w:pos="720"/>
        </w:tabs>
        <w:spacing w:after="20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ab/>
        <w:t>Thank you once again for being a part of my journey and for helping me achieve this milestone. Your guidance and support have been invaluable, and I am deeply grateful.</w:t>
      </w:r>
    </w:p>
    <w:p w:rsidR="00B93166" w:rsidRDefault="00F73039">
      <w:pPr>
        <w:tabs>
          <w:tab w:val="left" w:pos="720"/>
        </w:tabs>
        <w:spacing w:after="200" w:line="360" w:lineRule="auto"/>
        <w:jc w:val="both"/>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God bless you.</w:t>
      </w:r>
    </w:p>
    <w:p w:rsidR="00B93166" w:rsidRDefault="00F73039">
      <w:pPr>
        <w:tabs>
          <w:tab w:val="left" w:leader="hyphen" w:pos="7920"/>
        </w:tabs>
        <w:spacing w:after="0" w:line="360" w:lineRule="auto"/>
        <w:jc w:val="center"/>
        <w:rPr>
          <w:rFonts w:ascii="Times New Roman" w:eastAsia="SimSun" w:hAnsi="Times New Roman" w:cs="Times New Roman"/>
          <w:sz w:val="24"/>
          <w:szCs w:val="24"/>
          <w:lang w:eastAsia="zh-CN"/>
        </w:rPr>
      </w:pPr>
      <w:r>
        <w:rPr>
          <w:rFonts w:ascii="Times New Roman" w:eastAsia="SimSun" w:hAnsi="Times New Roman" w:cs="Times New Roman"/>
          <w:b/>
          <w:bCs/>
          <w:sz w:val="24"/>
          <w:szCs w:val="24"/>
          <w:lang w:val="en-GB" w:eastAsia="zh-CN"/>
        </w:rPr>
        <w:lastRenderedPageBreak/>
        <w:t>TABLE OF CONTENTS</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Declaration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iii</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Approval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iv</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Acknowledgements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vi</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Table of Contents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vii</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List of Tables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ix</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x</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b/>
          <w:bCs/>
          <w:sz w:val="24"/>
          <w:szCs w:val="24"/>
        </w:rPr>
        <w:t>CHAPTER ONE: INTRODUCTION</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1.1 Background of the Study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1.2 Statement of the Problem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1.3 Objectives of Study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1.4 Research Questions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1.5 Scope of the Study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1.6 Significance of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1.7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b/>
          <w:bCs/>
          <w:sz w:val="24"/>
          <w:szCs w:val="24"/>
        </w:rPr>
        <w:t>CHAPTER TWO: LITERATURE REVIEW</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2.1 Concept Of Body Image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2.1.2 Social Media Use Amongst Undergraduate In Nigeria.</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r>
        <w:rPr>
          <w:rFonts w:ascii="Times New Roman" w:hAnsi="Times New Roman" w:hint="default"/>
          <w:sz w:val="24"/>
          <w:szCs w:val="24"/>
        </w:rPr>
        <w:tab/>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2.1.3 Instagram Behavior And Upward Comparison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2.1.4 Social Network Cites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2.1.5 Social Media And Youth.</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color w:val="000000"/>
          <w:sz w:val="24"/>
          <w:szCs w:val="24"/>
        </w:rPr>
        <w:t xml:space="preserve">2.1.6 Factors That Motivate Youths To Use Social Media </w:t>
      </w:r>
      <w:r>
        <w:rPr>
          <w:rFonts w:ascii="Times New Roman" w:hAnsi="Times New Roman" w:hint="default"/>
          <w:color w:val="000000"/>
          <w:sz w:val="24"/>
          <w:szCs w:val="24"/>
        </w:rPr>
        <w:tab/>
      </w:r>
      <w:r>
        <w:rPr>
          <w:rFonts w:ascii="Times New Roman" w:hAnsi="Times New Roman" w:hint="default"/>
          <w:color w:val="000000"/>
          <w:sz w:val="24"/>
          <w:szCs w:val="24"/>
        </w:rPr>
        <w:tab/>
      </w:r>
      <w:r>
        <w:rPr>
          <w:rFonts w:ascii="Times New Roman" w:hAnsi="Times New Roman" w:hint="default"/>
          <w:color w:val="000000"/>
          <w:sz w:val="24"/>
          <w:szCs w:val="24"/>
        </w:rPr>
        <w:tab/>
      </w:r>
      <w:r>
        <w:rPr>
          <w:rFonts w:ascii="Times New Roman" w:hAnsi="Times New Roman" w:hint="default"/>
          <w:color w:val="000000"/>
          <w:sz w:val="24"/>
          <w:szCs w:val="24"/>
        </w:rPr>
        <w:tab/>
      </w:r>
      <w:r>
        <w:rPr>
          <w:rFonts w:ascii="Times New Roman" w:hAnsi="Times New Roman" w:hint="default"/>
          <w:color w:val="000000"/>
          <w:sz w:val="24"/>
          <w:szCs w:val="24"/>
        </w:rPr>
        <w:tab/>
        <w:t>15</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2.1.7 Advantages And Disadvantages Of Social Media</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16</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2.1.8 The Future Of Social Media</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21</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2.2 Theoretical Framework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2.2.1 Cultivation Theory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2.3 Emperical Review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24</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b/>
          <w:bCs/>
          <w:sz w:val="24"/>
          <w:szCs w:val="24"/>
        </w:rPr>
        <w:t>CHAPTER THREE: RESEARCH METHODOLOGY</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lastRenderedPageBreak/>
        <w:t>3.1    Research Design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29</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3.2    Population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29</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3.3    Sample Size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29</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3.4    Sampling Technique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30</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3.5    Research Instrument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31</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3.6   Validity of Instrument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31</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3.7   Reliability of the Instrument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32</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3.8   Method of Data Collection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32</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3.9   Method of Data Analysis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32</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b/>
          <w:bCs/>
          <w:sz w:val="24"/>
          <w:szCs w:val="24"/>
        </w:rPr>
        <w:t>CHAPTER FOUR: DATA PRESENTATION AND ANALYSIS</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4.1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33</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4.2 Data Presentation and Analysis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33</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4.3 Discussion of Findings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50</w:t>
      </w:r>
    </w:p>
    <w:p w:rsidR="00B93166" w:rsidRDefault="00F73039">
      <w:pPr>
        <w:pStyle w:val="msonospacing0"/>
        <w:spacing w:line="360" w:lineRule="auto"/>
        <w:rPr>
          <w:rFonts w:ascii="Times New Roman" w:hAnsi="Times New Roman" w:hint="default"/>
          <w:b/>
          <w:bCs/>
          <w:sz w:val="24"/>
          <w:szCs w:val="24"/>
        </w:rPr>
      </w:pPr>
      <w:r>
        <w:rPr>
          <w:rFonts w:ascii="Times New Roman" w:hAnsi="Times New Roman" w:hint="default"/>
          <w:b/>
          <w:bCs/>
          <w:sz w:val="24"/>
          <w:szCs w:val="24"/>
        </w:rPr>
        <w:t>CHAPTER FIVE: SUMMARY, CONCLUSION AND RECOMMENDATIONS</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b/>
          <w:bCs/>
          <w:sz w:val="24"/>
          <w:szCs w:val="24"/>
        </w:rPr>
        <w:t xml:space="preserve">5.1 </w:t>
      </w:r>
      <w:r>
        <w:rPr>
          <w:rFonts w:ascii="Times New Roman" w:hAnsi="Times New Roman" w:hint="default"/>
          <w:sz w:val="24"/>
          <w:szCs w:val="24"/>
        </w:rPr>
        <w:t>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52</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5.2   Summary of Findings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52</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5.3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53</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sz w:val="24"/>
          <w:szCs w:val="24"/>
        </w:rPr>
        <w:t>5.4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53</w:t>
      </w:r>
    </w:p>
    <w:p w:rsidR="00B93166" w:rsidRDefault="00F73039">
      <w:pPr>
        <w:pStyle w:val="msonospacing0"/>
        <w:spacing w:line="360" w:lineRule="auto"/>
        <w:rPr>
          <w:rFonts w:ascii="Times New Roman" w:hAnsi="Times New Roman" w:hint="default"/>
          <w:sz w:val="24"/>
          <w:szCs w:val="24"/>
        </w:rPr>
      </w:pPr>
      <w:r>
        <w:rPr>
          <w:rFonts w:ascii="Times New Roman" w:hAnsi="Times New Roman" w:hint="default"/>
          <w:b/>
          <w:bCs/>
          <w:sz w:val="24"/>
          <w:szCs w:val="24"/>
        </w:rPr>
        <w:t xml:space="preserve">REFERENCES </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t>55</w:t>
      </w:r>
    </w:p>
    <w:p w:rsidR="00B93166" w:rsidRDefault="00F73039">
      <w:pPr>
        <w:pStyle w:val="msonospacing0"/>
        <w:rPr>
          <w:rFonts w:ascii="Times New Roman" w:hAnsi="Times New Roman" w:hint="default"/>
          <w:sz w:val="24"/>
          <w:szCs w:val="24"/>
        </w:rPr>
      </w:pPr>
      <w:r>
        <w:rPr>
          <w:rFonts w:ascii="Times New Roman" w:hAnsi="Times New Roman" w:hint="default"/>
          <w:b/>
          <w:bCs/>
          <w:sz w:val="24"/>
          <w:szCs w:val="24"/>
        </w:rPr>
        <w:t>APPENDIX</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t>59</w:t>
      </w:r>
    </w:p>
    <w:p w:rsidR="00B93166" w:rsidRDefault="00B93166">
      <w:pPr>
        <w:pStyle w:val="msonospacing0"/>
        <w:rPr>
          <w:rFonts w:hint="default"/>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B93166">
      <w:pPr>
        <w:tabs>
          <w:tab w:val="left" w:pos="720"/>
        </w:tabs>
        <w:spacing w:after="200" w:line="360" w:lineRule="auto"/>
        <w:jc w:val="both"/>
        <w:rPr>
          <w:rFonts w:ascii="Times New Roman" w:eastAsia="SimSun" w:hAnsi="Times New Roman" w:cs="Times New Roman"/>
          <w:sz w:val="24"/>
          <w:szCs w:val="24"/>
          <w:lang w:eastAsia="zh-CN"/>
        </w:rPr>
      </w:pPr>
    </w:p>
    <w:p w:rsidR="00B93166" w:rsidRDefault="00F73039">
      <w:pPr>
        <w:spacing w:after="200" w:line="276" w:lineRule="auto"/>
        <w:jc w:val="center"/>
        <w:rPr>
          <w:rFonts w:ascii="Times New Roman" w:eastAsia="SimSun" w:hAnsi="Times New Roman" w:cs="Times New Roman"/>
          <w:b/>
          <w:bCs/>
          <w:sz w:val="24"/>
          <w:szCs w:val="24"/>
          <w:lang w:eastAsia="zh-CN"/>
        </w:rPr>
      </w:pPr>
      <w:r>
        <w:rPr>
          <w:rFonts w:ascii="Times New Roman" w:eastAsia="SimSun" w:hAnsi="Times New Roman" w:cs="Times New Roman"/>
          <w:b/>
          <w:bCs/>
          <w:sz w:val="24"/>
          <w:szCs w:val="24"/>
          <w:lang w:eastAsia="zh-CN"/>
        </w:rPr>
        <w:t>LIST OF TABLES</w:t>
      </w:r>
    </w:p>
    <w:p w:rsidR="00B93166" w:rsidRDefault="00F73039">
      <w:pPr>
        <w:spacing w:after="200"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Table 1: Response Rate</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33</w:t>
      </w:r>
    </w:p>
    <w:p w:rsidR="00B93166" w:rsidRDefault="00F73039">
      <w:pPr>
        <w:spacing w:after="200"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Table 2:  Gender Distribution of the Respondents</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34</w:t>
      </w:r>
    </w:p>
    <w:p w:rsidR="00B93166" w:rsidRDefault="00F73039">
      <w:pPr>
        <w:spacing w:after="200"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Table 3: Age Distribution of the Respondents</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34</w:t>
      </w:r>
    </w:p>
    <w:p w:rsidR="00B93166" w:rsidRDefault="00F73039">
      <w:pPr>
        <w:spacing w:after="200"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Table 4: Instagram account of Respondents </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35</w:t>
      </w:r>
    </w:p>
    <w:p w:rsidR="00B93166" w:rsidRDefault="00F73039">
      <w:pPr>
        <w:spacing w:after="200"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Table 5: Device used to access the Instagram</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35</w:t>
      </w:r>
    </w:p>
    <w:p w:rsidR="00B93166" w:rsidRDefault="00F73039">
      <w:pPr>
        <w:spacing w:after="200"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 xml:space="preserve">Table 6:  frequency of usage of Instagram </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36</w:t>
      </w:r>
    </w:p>
    <w:p w:rsidR="00B93166" w:rsidRDefault="00F73039">
      <w:pPr>
        <w:spacing w:after="200"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Table 7: Distribution on how the Respondents perceive body image.</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36</w:t>
      </w:r>
    </w:p>
    <w:p w:rsidR="00B93166" w:rsidRDefault="00F73039">
      <w:pPr>
        <w:spacing w:after="200"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Table 8: Distribution of the Influence of contents on Instagram.</w:t>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r>
      <w:r>
        <w:rPr>
          <w:rFonts w:ascii="Times New Roman" w:eastAsia="SimSun" w:hAnsi="Times New Roman" w:cs="Times New Roman"/>
          <w:sz w:val="24"/>
          <w:szCs w:val="24"/>
          <w:lang w:eastAsia="zh-CN"/>
        </w:rPr>
        <w:tab/>
        <w:t>37</w:t>
      </w:r>
    </w:p>
    <w:p w:rsidR="00B93166" w:rsidRDefault="00F73039">
      <w:pPr>
        <w:spacing w:after="200" w:line="276" w:lineRule="auto"/>
        <w:rPr>
          <w:rFonts w:ascii="Times New Roman" w:eastAsia="SimSun" w:hAnsi="Times New Roman" w:cs="Times New Roman"/>
          <w:sz w:val="24"/>
          <w:szCs w:val="24"/>
          <w:lang w:eastAsia="zh-CN"/>
        </w:rPr>
      </w:pPr>
      <w:r>
        <w:rPr>
          <w:rFonts w:ascii="Times New Roman" w:eastAsia="SimSun" w:hAnsi="Times New Roman" w:cs="Times New Roman"/>
          <w:sz w:val="24"/>
          <w:szCs w:val="24"/>
          <w:lang w:eastAsia="zh-CN"/>
        </w:rPr>
        <w:t>Table 9: Distribution of other variables that influence the perception of body image.</w:t>
      </w:r>
      <w:r>
        <w:rPr>
          <w:rFonts w:ascii="Times New Roman" w:eastAsia="SimSun" w:hAnsi="Times New Roman" w:cs="Times New Roman"/>
          <w:sz w:val="24"/>
          <w:szCs w:val="24"/>
          <w:lang w:eastAsia="zh-CN"/>
        </w:rPr>
        <w:tab/>
        <w:t>37</w:t>
      </w:r>
    </w:p>
    <w:p w:rsidR="00B93166" w:rsidRDefault="00B93166">
      <w:pPr>
        <w:spacing w:after="200" w:line="276" w:lineRule="auto"/>
        <w:rPr>
          <w:rFonts w:ascii="Times New Roman" w:eastAsia="SimSun" w:hAnsi="Times New Roman" w:cs="Times New Roman"/>
          <w:sz w:val="24"/>
          <w:szCs w:val="24"/>
          <w:lang w:eastAsia="zh-CN"/>
        </w:rPr>
      </w:pPr>
    </w:p>
    <w:p w:rsidR="00B93166" w:rsidRDefault="00B93166">
      <w:pPr>
        <w:spacing w:after="200" w:line="276" w:lineRule="auto"/>
        <w:rPr>
          <w:rFonts w:ascii="Times New Roman" w:eastAsia="SimSun" w:hAnsi="Times New Roman" w:cs="Times New Roman"/>
          <w:sz w:val="24"/>
          <w:szCs w:val="24"/>
          <w:lang w:eastAsia="zh-CN"/>
        </w:rPr>
      </w:pPr>
    </w:p>
    <w:p w:rsidR="00B93166" w:rsidRDefault="00B93166">
      <w:pPr>
        <w:spacing w:after="200" w:line="276" w:lineRule="auto"/>
        <w:rPr>
          <w:rFonts w:ascii="Times New Roman" w:eastAsia="SimSun" w:hAnsi="Times New Roman" w:cs="Times New Roman"/>
          <w:sz w:val="24"/>
          <w:szCs w:val="24"/>
          <w:lang w:eastAsia="zh-CN"/>
        </w:rPr>
      </w:pPr>
    </w:p>
    <w:p w:rsidR="00B93166" w:rsidRDefault="00B93166">
      <w:pPr>
        <w:spacing w:after="200" w:line="276" w:lineRule="auto"/>
        <w:rPr>
          <w:rFonts w:ascii="Times New Roman" w:eastAsia="SimSun" w:hAnsi="Times New Roman" w:cs="Times New Roman"/>
          <w:sz w:val="24"/>
          <w:szCs w:val="24"/>
          <w:lang w:eastAsia="zh-CN"/>
        </w:rPr>
      </w:pPr>
    </w:p>
    <w:p w:rsidR="00B93166" w:rsidRDefault="00B93166">
      <w:pPr>
        <w:spacing w:after="200" w:line="276" w:lineRule="auto"/>
        <w:rPr>
          <w:rFonts w:ascii="Times New Roman" w:eastAsia="SimSun" w:hAnsi="Times New Roman" w:cs="Times New Roman"/>
          <w:sz w:val="24"/>
          <w:szCs w:val="24"/>
          <w:lang w:eastAsia="zh-CN"/>
        </w:rPr>
      </w:pPr>
    </w:p>
    <w:p w:rsidR="00B93166" w:rsidRDefault="00B93166">
      <w:pPr>
        <w:spacing w:after="200" w:line="276" w:lineRule="auto"/>
        <w:rPr>
          <w:rFonts w:ascii="Times New Roman" w:eastAsia="SimSun" w:hAnsi="Times New Roman" w:cs="Times New Roman"/>
          <w:sz w:val="24"/>
          <w:szCs w:val="24"/>
          <w:lang w:eastAsia="zh-CN"/>
        </w:rPr>
      </w:pPr>
    </w:p>
    <w:p w:rsidR="00B93166" w:rsidRDefault="00B93166">
      <w:pPr>
        <w:spacing w:after="200" w:line="276" w:lineRule="auto"/>
        <w:rPr>
          <w:rFonts w:ascii="Times New Roman" w:eastAsia="SimSun" w:hAnsi="Times New Roman" w:cs="Times New Roman"/>
          <w:sz w:val="24"/>
          <w:szCs w:val="24"/>
          <w:lang w:eastAsia="zh-CN"/>
        </w:rPr>
      </w:pPr>
    </w:p>
    <w:p w:rsidR="00B93166" w:rsidRDefault="00B93166">
      <w:pPr>
        <w:spacing w:after="200" w:line="276" w:lineRule="auto"/>
        <w:rPr>
          <w:rFonts w:ascii="Times New Roman" w:eastAsia="SimSun" w:hAnsi="Times New Roman" w:cs="Times New Roman"/>
          <w:sz w:val="24"/>
          <w:szCs w:val="24"/>
          <w:lang w:eastAsia="zh-CN"/>
        </w:rPr>
      </w:pPr>
    </w:p>
    <w:p w:rsidR="00B93166" w:rsidRDefault="00B93166">
      <w:pPr>
        <w:spacing w:after="200" w:line="276" w:lineRule="auto"/>
        <w:rPr>
          <w:rFonts w:ascii="Times New Roman" w:eastAsia="SimSun" w:hAnsi="Times New Roman" w:cs="Times New Roman"/>
          <w:sz w:val="24"/>
          <w:szCs w:val="24"/>
          <w:lang w:eastAsia="zh-CN"/>
        </w:rPr>
      </w:pPr>
    </w:p>
    <w:p w:rsidR="00B93166" w:rsidRDefault="00B93166">
      <w:pPr>
        <w:spacing w:after="200" w:line="276" w:lineRule="auto"/>
        <w:rPr>
          <w:rFonts w:ascii="Times New Roman" w:eastAsia="SimSun" w:hAnsi="Times New Roman" w:cs="Times New Roman"/>
          <w:sz w:val="24"/>
          <w:szCs w:val="24"/>
          <w:lang w:eastAsia="zh-CN"/>
        </w:rPr>
      </w:pPr>
    </w:p>
    <w:p w:rsidR="00B93166" w:rsidRDefault="00B93166">
      <w:pPr>
        <w:spacing w:after="200" w:line="276" w:lineRule="auto"/>
        <w:rPr>
          <w:rFonts w:ascii="Times New Roman" w:eastAsia="SimSun" w:hAnsi="Times New Roman" w:cs="Times New Roman"/>
          <w:sz w:val="24"/>
          <w:szCs w:val="24"/>
          <w:lang w:eastAsia="zh-CN"/>
        </w:rPr>
      </w:pPr>
    </w:p>
    <w:p w:rsidR="00B93166" w:rsidRDefault="00B93166">
      <w:pPr>
        <w:spacing w:after="200" w:line="276" w:lineRule="auto"/>
        <w:rPr>
          <w:rFonts w:ascii="Times New Roman" w:eastAsia="SimSun" w:hAnsi="Times New Roman" w:cs="Times New Roman"/>
          <w:sz w:val="24"/>
          <w:szCs w:val="24"/>
          <w:lang w:eastAsia="zh-CN"/>
        </w:rPr>
      </w:pPr>
    </w:p>
    <w:p w:rsidR="00B93166" w:rsidRDefault="00B93166">
      <w:pPr>
        <w:spacing w:after="200" w:line="276" w:lineRule="auto"/>
        <w:rPr>
          <w:rFonts w:ascii="Times New Roman" w:eastAsia="SimSun" w:hAnsi="Times New Roman" w:cs="Times New Roman"/>
          <w:sz w:val="24"/>
          <w:szCs w:val="24"/>
          <w:lang w:eastAsia="zh-CN"/>
        </w:rPr>
      </w:pPr>
    </w:p>
    <w:p w:rsidR="00B93166" w:rsidRDefault="00B93166">
      <w:pPr>
        <w:spacing w:after="200" w:line="276" w:lineRule="auto"/>
        <w:rPr>
          <w:rFonts w:ascii="Times New Roman" w:eastAsia="SimSun" w:hAnsi="Times New Roman" w:cs="Times New Roman"/>
          <w:sz w:val="24"/>
          <w:szCs w:val="24"/>
          <w:lang w:eastAsia="zh-CN"/>
        </w:rPr>
      </w:pPr>
    </w:p>
    <w:p w:rsidR="00B93166" w:rsidRDefault="00B93166">
      <w:pPr>
        <w:spacing w:after="200" w:line="276" w:lineRule="auto"/>
        <w:rPr>
          <w:rFonts w:ascii="Times New Roman" w:eastAsia="SimSun" w:hAnsi="Times New Roman" w:cs="Times New Roman"/>
          <w:sz w:val="24"/>
          <w:szCs w:val="24"/>
          <w:lang w:eastAsia="zh-CN"/>
        </w:rPr>
      </w:pPr>
    </w:p>
    <w:p w:rsidR="00B93166" w:rsidRDefault="00F73039">
      <w:pPr>
        <w:spacing w:after="150" w:line="480" w:lineRule="auto"/>
        <w:jc w:val="center"/>
        <w:rPr>
          <w:rFonts w:ascii="Times New Roman" w:eastAsia="Times New Roman" w:hAnsi="Times New Roman" w:cs="Times New Roman"/>
          <w:i/>
          <w:iCs/>
          <w:color w:val="000000"/>
          <w:sz w:val="24"/>
          <w:szCs w:val="24"/>
          <w:lang w:eastAsia="zh-CN"/>
        </w:rPr>
      </w:pPr>
      <w:r>
        <w:rPr>
          <w:rFonts w:ascii="Times New Roman" w:eastAsia="Times New Roman" w:hAnsi="Times New Roman" w:cs="Times New Roman"/>
          <w:b/>
          <w:bCs/>
          <w:i/>
          <w:iCs/>
          <w:color w:val="000000"/>
          <w:sz w:val="24"/>
          <w:szCs w:val="24"/>
          <w:lang w:eastAsia="zh-CN"/>
        </w:rPr>
        <w:t>ABSTRACT</w:t>
      </w:r>
    </w:p>
    <w:p w:rsidR="00B93166" w:rsidRDefault="00F73039">
      <w:pPr>
        <w:spacing w:after="150" w:line="240" w:lineRule="auto"/>
        <w:jc w:val="both"/>
        <w:rPr>
          <w:rFonts w:ascii="Times New Roman" w:eastAsia="Times New Roman" w:hAnsi="Times New Roman" w:cs="Times New Roman"/>
          <w:i/>
          <w:iCs/>
          <w:sz w:val="24"/>
          <w:szCs w:val="24"/>
        </w:rPr>
      </w:pPr>
      <w:r>
        <w:rPr>
          <w:rFonts w:ascii="Times New Roman" w:eastAsia="Times New Roman" w:hAnsi="Times New Roman" w:cs="Times New Roman"/>
          <w:i/>
          <w:iCs/>
          <w:color w:val="000000"/>
          <w:sz w:val="24"/>
          <w:szCs w:val="24"/>
          <w:lang w:eastAsia="zh-CN"/>
        </w:rPr>
        <w:t>Instagram  is an inseperable part of young person's and for these reasons influences them in multiple ways one of such reason is the perception of body type.The study set out to examine how Instagram influences GOUNI students perception on body types. to ascertain this the researcher raised the following objectives to ascertain the extent to which GOUNI students are exposed to body image contents on Instagram ,to determine the perception of GOUNi students on ideal /sexy body image,to  ascertain the extent to which body image posts on Instagram influence perception of ideal / sexy body image among GOUNI student'. the study was anchored on the cultivation theory because overtime tv or other visual channels influence people's attitudes and behavior on what they see.S</w:t>
      </w:r>
      <w:r>
        <w:rPr>
          <w:rFonts w:ascii="Times New Roman" w:eastAsia="Times New Roman" w:hAnsi="Times New Roman" w:cs="Times New Roman"/>
          <w:i/>
          <w:iCs/>
          <w:sz w:val="24"/>
          <w:szCs w:val="24"/>
        </w:rPr>
        <w:t>urvey research method was used to carry out the study; questionnaire was used to generate data. The population of the study was 2511 ,with a sample size of 333 gotten through the wimmer Dominic online calculator.Findings from this study reveals how Godfrey okoye University undergraduates perceive body image, It also reveals that Godfrey Okoye University undergraduates are highly influenced by contents on Instagram ,the study also discovered that there are other variables that influence the respondents perception of body image.</w:t>
      </w:r>
    </w:p>
    <w:p w:rsidR="00B93166" w:rsidRDefault="00B93166">
      <w:pPr>
        <w:spacing w:after="150" w:line="240" w:lineRule="auto"/>
        <w:jc w:val="both"/>
        <w:rPr>
          <w:rFonts w:ascii="-webkit-standard" w:eastAsia="-webkit-standard" w:hAnsi="-webkit-standard" w:cs="-webkit-standard"/>
          <w:color w:val="000000"/>
          <w:sz w:val="27"/>
          <w:szCs w:val="27"/>
          <w:lang w:eastAsia="zh-CN"/>
        </w:rPr>
      </w:pPr>
    </w:p>
    <w:p w:rsidR="00B93166" w:rsidRDefault="00B93166">
      <w:pPr>
        <w:spacing w:after="200" w:line="240" w:lineRule="auto"/>
        <w:rPr>
          <w:rFonts w:ascii="Times New Roman" w:eastAsia="SimSun" w:hAnsi="Times New Roman" w:cs="Times New Roman"/>
          <w:sz w:val="24"/>
          <w:szCs w:val="24"/>
          <w:lang w:eastAsia="zh-CN"/>
        </w:rPr>
      </w:pPr>
    </w:p>
    <w:p w:rsidR="00B93166" w:rsidRDefault="00B93166">
      <w:pPr>
        <w:tabs>
          <w:tab w:val="left" w:pos="2210"/>
          <w:tab w:val="center" w:pos="4680"/>
        </w:tabs>
        <w:spacing w:line="480" w:lineRule="auto"/>
        <w:jc w:val="center"/>
        <w:rPr>
          <w:rFonts w:ascii="Times New Roman" w:hAnsi="Times New Roman" w:cs="Times New Roman"/>
          <w:b/>
          <w:sz w:val="24"/>
          <w:szCs w:val="24"/>
        </w:rPr>
      </w:pPr>
    </w:p>
    <w:p w:rsidR="00B93166" w:rsidRDefault="00B93166">
      <w:pPr>
        <w:tabs>
          <w:tab w:val="left" w:pos="2210"/>
          <w:tab w:val="center" w:pos="4680"/>
        </w:tabs>
        <w:spacing w:line="480" w:lineRule="auto"/>
        <w:jc w:val="center"/>
        <w:rPr>
          <w:rFonts w:ascii="Times New Roman" w:hAnsi="Times New Roman" w:cs="Times New Roman"/>
          <w:b/>
          <w:sz w:val="24"/>
          <w:szCs w:val="24"/>
        </w:rPr>
      </w:pPr>
    </w:p>
    <w:p w:rsidR="00B93166" w:rsidRDefault="00B93166">
      <w:pPr>
        <w:tabs>
          <w:tab w:val="left" w:pos="2210"/>
          <w:tab w:val="center" w:pos="4680"/>
        </w:tabs>
        <w:spacing w:line="480" w:lineRule="auto"/>
        <w:jc w:val="center"/>
        <w:rPr>
          <w:rFonts w:ascii="Times New Roman" w:hAnsi="Times New Roman" w:cs="Times New Roman"/>
          <w:b/>
          <w:sz w:val="24"/>
          <w:szCs w:val="24"/>
        </w:rPr>
      </w:pPr>
    </w:p>
    <w:p w:rsidR="00B93166" w:rsidRDefault="00B93166">
      <w:pPr>
        <w:tabs>
          <w:tab w:val="left" w:pos="2210"/>
          <w:tab w:val="center" w:pos="4680"/>
        </w:tabs>
        <w:spacing w:line="480" w:lineRule="auto"/>
        <w:jc w:val="center"/>
        <w:rPr>
          <w:rFonts w:ascii="Times New Roman" w:hAnsi="Times New Roman" w:cs="Times New Roman"/>
          <w:b/>
          <w:sz w:val="24"/>
          <w:szCs w:val="24"/>
        </w:rPr>
      </w:pPr>
    </w:p>
    <w:p w:rsidR="00B93166" w:rsidRDefault="00B93166">
      <w:pPr>
        <w:tabs>
          <w:tab w:val="left" w:pos="2210"/>
          <w:tab w:val="center" w:pos="4680"/>
        </w:tabs>
        <w:spacing w:line="480" w:lineRule="auto"/>
        <w:jc w:val="center"/>
        <w:rPr>
          <w:rFonts w:ascii="Times New Roman" w:hAnsi="Times New Roman" w:cs="Times New Roman"/>
          <w:b/>
          <w:sz w:val="24"/>
          <w:szCs w:val="24"/>
        </w:rPr>
      </w:pPr>
    </w:p>
    <w:p w:rsidR="00B93166" w:rsidRDefault="00B93166">
      <w:pPr>
        <w:tabs>
          <w:tab w:val="left" w:pos="2210"/>
          <w:tab w:val="center" w:pos="4680"/>
        </w:tabs>
        <w:spacing w:line="480" w:lineRule="auto"/>
        <w:jc w:val="center"/>
        <w:rPr>
          <w:rFonts w:ascii="Times New Roman" w:hAnsi="Times New Roman" w:cs="Times New Roman"/>
          <w:b/>
          <w:sz w:val="24"/>
          <w:szCs w:val="24"/>
        </w:rPr>
      </w:pPr>
    </w:p>
    <w:p w:rsidR="00B93166" w:rsidRDefault="00B93166">
      <w:pPr>
        <w:tabs>
          <w:tab w:val="left" w:pos="2210"/>
          <w:tab w:val="center" w:pos="4680"/>
        </w:tabs>
        <w:spacing w:line="480" w:lineRule="auto"/>
        <w:jc w:val="center"/>
        <w:rPr>
          <w:rFonts w:ascii="Times New Roman" w:hAnsi="Times New Roman" w:cs="Times New Roman"/>
          <w:b/>
          <w:sz w:val="24"/>
          <w:szCs w:val="24"/>
        </w:rPr>
      </w:pPr>
    </w:p>
    <w:p w:rsidR="00B93166" w:rsidRDefault="00B93166">
      <w:pPr>
        <w:tabs>
          <w:tab w:val="left" w:pos="2210"/>
          <w:tab w:val="center" w:pos="4680"/>
        </w:tabs>
        <w:spacing w:line="480" w:lineRule="auto"/>
        <w:jc w:val="center"/>
        <w:rPr>
          <w:rFonts w:ascii="Times New Roman" w:hAnsi="Times New Roman" w:cs="Times New Roman"/>
          <w:b/>
          <w:sz w:val="24"/>
          <w:szCs w:val="24"/>
        </w:rPr>
      </w:pPr>
    </w:p>
    <w:p w:rsidR="00B93166" w:rsidRDefault="00B93166">
      <w:pPr>
        <w:tabs>
          <w:tab w:val="left" w:pos="2210"/>
          <w:tab w:val="center" w:pos="4680"/>
        </w:tabs>
        <w:spacing w:line="480" w:lineRule="auto"/>
        <w:jc w:val="center"/>
        <w:rPr>
          <w:rFonts w:ascii="Times New Roman" w:hAnsi="Times New Roman" w:cs="Times New Roman"/>
          <w:b/>
          <w:sz w:val="24"/>
          <w:szCs w:val="24"/>
        </w:rPr>
      </w:pPr>
    </w:p>
    <w:p w:rsidR="00B93166" w:rsidRDefault="00B93166">
      <w:pPr>
        <w:tabs>
          <w:tab w:val="left" w:pos="2210"/>
          <w:tab w:val="center" w:pos="4680"/>
        </w:tabs>
        <w:spacing w:line="480" w:lineRule="auto"/>
        <w:jc w:val="center"/>
        <w:rPr>
          <w:rFonts w:ascii="Times New Roman" w:hAnsi="Times New Roman" w:cs="Times New Roman"/>
          <w:b/>
          <w:sz w:val="24"/>
          <w:szCs w:val="24"/>
        </w:rPr>
        <w:sectPr w:rsidR="00B93166">
          <w:footerReference w:type="default" r:id="rId8"/>
          <w:pgSz w:w="12240" w:h="15840"/>
          <w:pgMar w:top="1440" w:right="1440" w:bottom="1440" w:left="1440" w:header="720" w:footer="720" w:gutter="0"/>
          <w:pgNumType w:fmt="lowerRoman" w:start="1"/>
          <w:cols w:space="720"/>
          <w:docGrid w:linePitch="360"/>
        </w:sectPr>
      </w:pPr>
    </w:p>
    <w:p w:rsidR="00B93166" w:rsidRDefault="00F73039">
      <w:pPr>
        <w:tabs>
          <w:tab w:val="left" w:pos="2210"/>
          <w:tab w:val="center" w:pos="4680"/>
        </w:tabs>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B93166" w:rsidRDefault="00F7303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INTRODUCTION</w:t>
      </w:r>
    </w:p>
    <w:p w:rsidR="00B93166" w:rsidRDefault="00F73039">
      <w:pPr>
        <w:pStyle w:val="ListParagraph85f018b3-460b-4982-af38-4fbf138171d2"/>
        <w:numPr>
          <w:ilvl w:val="1"/>
          <w:numId w:val="1"/>
        </w:numPr>
        <w:spacing w:line="480" w:lineRule="auto"/>
        <w:jc w:val="both"/>
        <w:rPr>
          <w:rFonts w:ascii="Times New Roman" w:hAnsi="Times New Roman" w:cs="Times New Roman"/>
          <w:b/>
          <w:sz w:val="24"/>
          <w:szCs w:val="24"/>
        </w:rPr>
      </w:pPr>
      <w:r>
        <w:rPr>
          <w:rFonts w:ascii="Times New Roman" w:hAnsi="Times New Roman" w:cs="Times New Roman"/>
          <w:b/>
          <w:sz w:val="24"/>
          <w:szCs w:val="24"/>
        </w:rPr>
        <w:t>Background of study</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One's body image, as defined by Holt and Lyness (2017), is a multidimensional self-attitude toward one's physical characteristics, particularly the size, shape, and beauty of their body. These perceptions, thoughts, feelings, and behaviors, which can be either positive or negative in nature, have an impact on many aspects of psychosocial well-being and quality of life (Bailey, 2015). According to Findler (2017), body image refers to how we "see" our bodies in our minds. Dohnt and Tiggemann (2016) noted that body image dissatisfaction has both perceptual and attitude components and impacts a significant portion of society on a daily basis. Many academic studies and public rumours have been devoted to examining the impact of thin-idealbody image exposure on people's eating disorder attitudes and behaviors due to the potential negative effects (Wang, 2020). The media re-constructs the individuals’ perception, interprets their social system and help them make sense of the real world; the media creates pictures in our heads (Lippman, 2018), hence our behavior as media (Instagram) users are often guided by content we are exposed to in the media. Unlike the traditional media, Instagram content are disseminated by multiple sources; each user (Instagram profile) is an equal sender and receiver of information but some handles like pulsenigeria247, tundeednut, instablog9ja, lindaikeji and gossipmill are very popular and have more followers than others. These accounts get up to a million views and more when they upload videos and pictures. This gives them the vantage at setting agenda for society, influencing people’s opinions and subsequently their behavior.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The content of most of these popular Instagram handles are usually centered on entertainment stories, and they attract younger generation with 90% of the 150 million active users under the age of 35 Wikipedia (2019). Young people are eagerly engaged in media content about celebrity news, funny skits, and mostly soft news and entertainment. They actively seek out content of their choice that interest them (Okunna and Omenugha, 2012), rather than focus on serious news or other such content and by so doing, their behavior could be altered to tend towards that which they are consistently exposed to.</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Media researchers have focused on proving the direct links between media use and eating disorders and poor body image over the past 20 years. The majority of studies have concurred that thin-ideal media use is one of the key sociocultural factors that directly influences negative body image, which in turn leads to undesirable behavioral outcomes like disordered eating (Dohnt, 2018). The negative effects of traditional media, such as magazines and television, on people's body image problems have been studied for many years. It is well known that the media can influence attitudes, but one could argue that media imperialism has taken place when this shift in attitude seems to replace traditional value systems with westernized trends, particularly among young people. </w:t>
      </w:r>
    </w:p>
    <w:p w:rsidR="00B93166" w:rsidRDefault="00F7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1.2 Statement of Problem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Because of the prevalence of women's poor body image among women in many different nations and regions of the world (Zhang, 2012), body image issues are relevant and significant on a global scale. Negative body image in particular is now widely acknowledged as a serious public health concern due to its high prevalence worldwide (Swami and Knowles, 2014). A person is more likely to fast, self-induce vomiting, misuse laxatives, and engage in excessive exercise, according to Alleva, Martijn, Van Breukelen, Jansen, and Karos (2015), if they have a negative </w:t>
      </w:r>
      <w:r>
        <w:rPr>
          <w:rFonts w:ascii="Times New Roman" w:hAnsi="Times New Roman" w:cs="Times New Roman"/>
          <w:sz w:val="24"/>
          <w:szCs w:val="24"/>
        </w:rPr>
        <w:lastRenderedPageBreak/>
        <w:t xml:space="preserve">body image. , 2006) and the amount of media exposure we receive in a day (Wagenbach, 2004) show how highly our culture values appearance. </w:t>
      </w:r>
    </w:p>
    <w:p w:rsidR="00B93166" w:rsidRDefault="00F73039">
      <w:pPr>
        <w:spacing w:line="480" w:lineRule="auto"/>
        <w:jc w:val="both"/>
        <w:rPr>
          <w:rFonts w:ascii="Times New Roman" w:hAnsi="Times New Roman" w:cs="Times New Roman"/>
          <w:iCs/>
          <w:sz w:val="24"/>
          <w:szCs w:val="24"/>
        </w:rPr>
      </w:pPr>
      <w:r>
        <w:rPr>
          <w:rStyle w:val="Emphasis"/>
          <w:rFonts w:ascii="Times New Roman" w:hAnsi="Times New Roman" w:cs="Times New Roman"/>
          <w:i w:val="0"/>
          <w:sz w:val="24"/>
          <w:szCs w:val="24"/>
        </w:rPr>
        <w:t>The action of the Instagram influencers has direct effect on the teenagers who wants to imitates them without thinking on the negative consequences. Some teenagers who are fat are currently having ulcer because they want to be slim as their Instagram influencer and some who are dark has ended up bleaching their skin. Another might even go to surgery so as to have the desired buts and breast just like their influencer in the Instagram which has landed so many of them to early grave.</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Throughout adolescence, pressure on both sexes to desire a body type that resembles the "ideal," i.e.women have a slim figure, while men have a lean, muscular figure. These supposedly ideal body types are supported by the general media and well-known cultural figures.2011, Sharp, and Tiggemann (2016)).Females may consequently struggle with psychological issues, severe eating disorders, and negative body image (Frederick et al, 2016; Schleien &amp; Bardone-Cone, 2016). For a better understanding of how the media affects how people perceive their bodies negatively and the harmful behaviors they go on to engage in (e.g.including orthorexia, bulimia, and anorexia nervosa. , substance abuse, and surgical fat reduction, low self-esteem, depression, anxiety, and body dissatisfaction), it is important to analyze the processes and look at how thin-ideal media use is connected to body image disturbance (Kim &amp; Aubrey, 2015).</w:t>
      </w:r>
    </w:p>
    <w:p w:rsidR="00B93166" w:rsidRDefault="00F73039">
      <w:pPr>
        <w:pStyle w:val="ListParagraph85f018b3-460b-4982-af38-4fbf138171d2"/>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Objective of the study</w:t>
      </w:r>
    </w:p>
    <w:p w:rsidR="00B93166" w:rsidRDefault="00F73039">
      <w:pPr>
        <w:pStyle w:val="ListParagraph85f018b3-460b-4982-af38-4fbf138171d2"/>
        <w:numPr>
          <w:ilvl w:val="0"/>
          <w:numId w:val="3"/>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To ascertain the extent to which GOUNI students are exposed to body image contents on Instagram.</w:t>
      </w:r>
    </w:p>
    <w:p w:rsidR="00B93166" w:rsidRDefault="00F73039">
      <w:pPr>
        <w:pStyle w:val="ListParagraph85f018b3-460b-4982-af38-4fbf138171d2"/>
        <w:numPr>
          <w:ilvl w:val="0"/>
          <w:numId w:val="3"/>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To determine the perception of GOUNI students on ideal/sexy body image.</w:t>
      </w:r>
    </w:p>
    <w:p w:rsidR="00B93166" w:rsidRDefault="00F73039">
      <w:pPr>
        <w:pStyle w:val="ListParagraph85f018b3-460b-4982-af38-4fbf138171d2"/>
        <w:numPr>
          <w:ilvl w:val="0"/>
          <w:numId w:val="3"/>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To ascertain the extent to which body image posts on Instagram influence perception of ideal / sexy body image among GOUNI student's.</w:t>
      </w:r>
      <w:r>
        <w:rPr>
          <w:rFonts w:ascii="Times New Roman" w:hAnsi="Times New Roman" w:cs="Times New Roman"/>
          <w:sz w:val="24"/>
          <w:szCs w:val="24"/>
        </w:rPr>
        <w:tab/>
      </w:r>
    </w:p>
    <w:p w:rsidR="00B93166" w:rsidRDefault="00F73039">
      <w:pPr>
        <w:pStyle w:val="ListParagraph85f018b3-460b-4982-af38-4fbf138171d2"/>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Research Question</w:t>
      </w:r>
    </w:p>
    <w:p w:rsidR="00B93166" w:rsidRDefault="00F73039">
      <w:pPr>
        <w:pStyle w:val="ListParagraph85f018b3-460b-4982-af38-4fbf138171d2"/>
        <w:numPr>
          <w:ilvl w:val="0"/>
          <w:numId w:val="4"/>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How do Godfrey okoye University undergraduates perceive body image?</w:t>
      </w:r>
    </w:p>
    <w:p w:rsidR="00B93166" w:rsidRDefault="00F73039">
      <w:pPr>
        <w:pStyle w:val="ListParagraph85f018b3-460b-4982-af38-4fbf138171d2"/>
        <w:numPr>
          <w:ilvl w:val="0"/>
          <w:numId w:val="4"/>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To what extent are Godfrey okoye University undergraduates influenced by contents on Instagram?</w:t>
      </w:r>
    </w:p>
    <w:p w:rsidR="00B93166" w:rsidRDefault="00F73039">
      <w:pPr>
        <w:pStyle w:val="ListParagraph85f018b3-460b-4982-af38-4fbf138171d2"/>
        <w:numPr>
          <w:ilvl w:val="0"/>
          <w:numId w:val="4"/>
        </w:numPr>
        <w:spacing w:after="200" w:line="480" w:lineRule="auto"/>
        <w:jc w:val="both"/>
        <w:rPr>
          <w:rFonts w:ascii="Times New Roman" w:hAnsi="Times New Roman" w:cs="Times New Roman"/>
          <w:b/>
          <w:sz w:val="24"/>
          <w:szCs w:val="24"/>
        </w:rPr>
      </w:pPr>
      <w:r>
        <w:rPr>
          <w:rFonts w:ascii="Times New Roman" w:hAnsi="Times New Roman" w:cs="Times New Roman"/>
          <w:sz w:val="24"/>
          <w:szCs w:val="24"/>
        </w:rPr>
        <w:t>What other variables influence Godfrey okoye University undergraduates perception of body image</w:t>
      </w:r>
    </w:p>
    <w:p w:rsidR="00B93166" w:rsidRDefault="00F73039">
      <w:pPr>
        <w:pStyle w:val="ListParagraph85f018b3-460b-4982-af38-4fbf138171d2"/>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Scope of the study</w:t>
      </w:r>
    </w:p>
    <w:p w:rsidR="00B93166" w:rsidRDefault="00F73039">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In this study, we investigate how Instagram affects how people perceive their bodies. The study will not include participants at levels 100 and below because its focus is on levels 200 to 400. The findings of the study would be relevant to all students at Godferyokoye University because undergraduate characteristics are frequently comparable. </w:t>
      </w:r>
    </w:p>
    <w:p w:rsidR="00B93166" w:rsidRDefault="00F73039">
      <w:pPr>
        <w:pStyle w:val="ListParagraph85f018b3-460b-4982-af38-4fbf138171d2"/>
        <w:numPr>
          <w:ilvl w:val="1"/>
          <w:numId w:val="2"/>
        </w:numPr>
        <w:spacing w:line="480" w:lineRule="auto"/>
        <w:jc w:val="both"/>
        <w:rPr>
          <w:rFonts w:ascii="Times New Roman" w:hAnsi="Times New Roman" w:cs="Times New Roman"/>
          <w:b/>
          <w:sz w:val="24"/>
          <w:szCs w:val="24"/>
        </w:rPr>
      </w:pPr>
      <w:r>
        <w:rPr>
          <w:rFonts w:ascii="Times New Roman" w:hAnsi="Times New Roman" w:cs="Times New Roman"/>
          <w:b/>
          <w:sz w:val="24"/>
          <w:szCs w:val="24"/>
        </w:rPr>
        <w:t>Significance of the study</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study will provide empirical data to researchers about how people's perceptions of their bodies are affected by Instagram. The study's conclusions are probably going to influence other academics who might be interested in this field of inquiry and choose to start the required investigation. The findings may be utilized by academic advisors and counselors to offer academic authorities professional guidance on how to regulate undergraduate use of the Instagram network at Godfrey okoye University and other institutions of higher learning. The study's results will also provide information to the ministries of education and communication technology that they can use to regulate Instagram usage and advance education and research by </w:t>
      </w:r>
      <w:r>
        <w:rPr>
          <w:rFonts w:ascii="Times New Roman" w:hAnsi="Times New Roman" w:cs="Times New Roman"/>
          <w:sz w:val="24"/>
          <w:szCs w:val="24"/>
        </w:rPr>
        <w:lastRenderedPageBreak/>
        <w:t xml:space="preserve">letting them know the potential drawbacks of its use. The fact that it would be relevant to many people and universities all over Nigeria is also very significant. </w:t>
      </w:r>
    </w:p>
    <w:p w:rsidR="00B93166" w:rsidRDefault="00F7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1.7        Operational Definition of Terms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Social media: </w:t>
      </w:r>
      <w:r>
        <w:rPr>
          <w:rFonts w:ascii="Times New Roman" w:hAnsi="Times New Roman" w:cs="Times New Roman"/>
          <w:sz w:val="24"/>
          <w:szCs w:val="24"/>
        </w:rPr>
        <w:t>Social media are interactive internet based technologies that facilitate the creation and sharing of information, ideas, expression via virtual communities, picture, videos, and written texts.</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Media: </w:t>
      </w:r>
      <w:r>
        <w:rPr>
          <w:rFonts w:ascii="Times New Roman" w:hAnsi="Times New Roman" w:cs="Times New Roman"/>
          <w:sz w:val="24"/>
          <w:szCs w:val="24"/>
        </w:rPr>
        <w:t>Social media platforms especially Instagram</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Instagram: </w:t>
      </w:r>
      <w:r>
        <w:rPr>
          <w:rFonts w:ascii="Times New Roman" w:hAnsi="Times New Roman" w:cs="Times New Roman"/>
          <w:sz w:val="24"/>
          <w:szCs w:val="24"/>
        </w:rPr>
        <w:t>A photo and video-sharing social networking service owned by Facebook</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Instagram handle: </w:t>
      </w:r>
      <w:r>
        <w:rPr>
          <w:rFonts w:ascii="Times New Roman" w:hAnsi="Times New Roman" w:cs="Times New Roman"/>
          <w:sz w:val="24"/>
          <w:szCs w:val="24"/>
        </w:rPr>
        <w:t>Profiles of users of Instagram</w:t>
      </w:r>
    </w:p>
    <w:p w:rsidR="00B93166" w:rsidRDefault="00F7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Body Image:</w:t>
      </w:r>
      <w:r>
        <w:rPr>
          <w:rFonts w:ascii="Times New Roman" w:hAnsi="Times New Roman" w:cs="Times New Roman"/>
          <w:sz w:val="24"/>
          <w:szCs w:val="24"/>
        </w:rPr>
        <w:t>self-attitude toward one’s body, particularly its size, shape, and aesthetics</w:t>
      </w:r>
    </w:p>
    <w:p w:rsidR="00B93166" w:rsidRDefault="00B93166">
      <w:pPr>
        <w:spacing w:line="480" w:lineRule="auto"/>
        <w:jc w:val="both"/>
        <w:rPr>
          <w:rFonts w:ascii="Times New Roman" w:hAnsi="Times New Roman" w:cs="Times New Roman"/>
          <w:sz w:val="24"/>
          <w:szCs w:val="24"/>
          <w:u w:val="single"/>
        </w:rPr>
      </w:pPr>
    </w:p>
    <w:p w:rsidR="00B93166" w:rsidRDefault="00B93166">
      <w:pPr>
        <w:spacing w:line="480" w:lineRule="auto"/>
        <w:jc w:val="both"/>
        <w:rPr>
          <w:rFonts w:ascii="Times New Roman" w:hAnsi="Times New Roman" w:cs="Times New Roman"/>
          <w:b/>
          <w:sz w:val="24"/>
          <w:szCs w:val="24"/>
        </w:rPr>
      </w:pPr>
    </w:p>
    <w:p w:rsidR="00B93166" w:rsidRDefault="00B93166">
      <w:pPr>
        <w:spacing w:line="480" w:lineRule="auto"/>
        <w:jc w:val="both"/>
        <w:rPr>
          <w:rFonts w:ascii="Times New Roman" w:hAnsi="Times New Roman" w:cs="Times New Roman"/>
          <w:b/>
          <w:sz w:val="24"/>
          <w:szCs w:val="24"/>
        </w:rPr>
      </w:pPr>
    </w:p>
    <w:p w:rsidR="00B93166" w:rsidRDefault="00B93166">
      <w:pPr>
        <w:spacing w:line="480" w:lineRule="auto"/>
        <w:jc w:val="center"/>
        <w:rPr>
          <w:rFonts w:ascii="Times New Roman" w:hAnsi="Times New Roman" w:cs="Times New Roman"/>
          <w:b/>
          <w:sz w:val="24"/>
          <w:szCs w:val="24"/>
        </w:rPr>
      </w:pPr>
    </w:p>
    <w:p w:rsidR="00B93166" w:rsidRDefault="00B93166">
      <w:pPr>
        <w:spacing w:line="480" w:lineRule="auto"/>
        <w:jc w:val="center"/>
        <w:rPr>
          <w:rFonts w:ascii="Times New Roman" w:hAnsi="Times New Roman" w:cs="Times New Roman"/>
          <w:b/>
          <w:sz w:val="24"/>
          <w:szCs w:val="24"/>
        </w:rPr>
      </w:pPr>
    </w:p>
    <w:p w:rsidR="00B93166" w:rsidRDefault="00B93166">
      <w:pPr>
        <w:spacing w:line="480" w:lineRule="auto"/>
        <w:jc w:val="center"/>
        <w:rPr>
          <w:rFonts w:ascii="Times New Roman" w:hAnsi="Times New Roman" w:cs="Times New Roman"/>
          <w:b/>
          <w:sz w:val="24"/>
          <w:szCs w:val="24"/>
        </w:rPr>
      </w:pPr>
    </w:p>
    <w:p w:rsidR="00B93166" w:rsidRDefault="00B93166">
      <w:pPr>
        <w:spacing w:line="480" w:lineRule="auto"/>
        <w:jc w:val="center"/>
        <w:rPr>
          <w:rFonts w:ascii="Times New Roman" w:hAnsi="Times New Roman" w:cs="Times New Roman"/>
          <w:b/>
          <w:sz w:val="24"/>
          <w:szCs w:val="24"/>
        </w:rPr>
      </w:pPr>
    </w:p>
    <w:p w:rsidR="00B93166" w:rsidRDefault="00B93166">
      <w:pPr>
        <w:spacing w:line="480" w:lineRule="auto"/>
        <w:rPr>
          <w:rFonts w:ascii="Times New Roman" w:hAnsi="Times New Roman" w:cs="Times New Roman"/>
          <w:b/>
          <w:sz w:val="24"/>
          <w:szCs w:val="24"/>
        </w:rPr>
      </w:pPr>
    </w:p>
    <w:p w:rsidR="00B93166" w:rsidRDefault="00B93166">
      <w:pPr>
        <w:spacing w:line="480" w:lineRule="auto"/>
        <w:jc w:val="both"/>
        <w:rPr>
          <w:rFonts w:ascii="Times New Roman" w:hAnsi="Times New Roman" w:cs="Times New Roman"/>
          <w:b/>
          <w:sz w:val="24"/>
          <w:szCs w:val="24"/>
        </w:rPr>
      </w:pPr>
    </w:p>
    <w:p w:rsidR="00B93166" w:rsidRDefault="00F7303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TWO</w:t>
      </w:r>
    </w:p>
    <w:p w:rsidR="00B93166" w:rsidRDefault="00F7303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LITERATURE REVIEW </w:t>
      </w:r>
    </w:p>
    <w:p w:rsidR="00B93166" w:rsidRDefault="00F73039">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2.1 CONCEPTUAL LITERATURE </w:t>
      </w:r>
    </w:p>
    <w:p w:rsidR="00B93166" w:rsidRDefault="00F73039">
      <w:pPr>
        <w:spacing w:after="200" w:line="480" w:lineRule="auto"/>
        <w:jc w:val="both"/>
        <w:rPr>
          <w:rFonts w:ascii="Times New Roman" w:hAnsi="Times New Roman" w:cs="Times New Roman"/>
          <w:sz w:val="24"/>
          <w:szCs w:val="24"/>
        </w:rPr>
      </w:pPr>
      <w:r>
        <w:rPr>
          <w:rFonts w:ascii="Times New Roman" w:hAnsi="Times New Roman" w:cs="Times New Roman"/>
          <w:b/>
          <w:sz w:val="24"/>
          <w:szCs w:val="24"/>
        </w:rPr>
        <w:t>2.1.1 Concept of Body Image</w:t>
      </w:r>
    </w:p>
    <w:p w:rsidR="00B93166" w:rsidRDefault="00F73039">
      <w:p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 The term "body ideal" refers to a person's ideal body, which may have been created as a result of sociocultural constructs. The ideals of a thin body and fair skin that are promoted on Instagram as the standards of feminine beauty are mentioned in this study. The Communicated Beauty Ideal on Social Media and the Perceptions of Young Women in Sweden was a study by Bertilsson and Gillberg (2017) that aimed to understand how Swedish women perceive the communicated beauty ideal on social media as well as how they perceive its potential effects on their body image and body dissatisfaction. The results of the survey showed that young women believe that thinness, photo manipulation, and surgical options make the social media-communicated beauty ideal unrealistic and unachievable. Darker skinned women had greater complexion dissatisfaction, according to a study by Edmond (2014) on the promotion of skin-bleaching products in Jamaica and its effects, but there was insufficient evidence to suggest that this was a direct result of consuming media representation. Hayasaki (2016) examined how body image concerns among adolescent girls of Brazilian descent living in Spain are affected in a study on how media messages showcasing unrealistic beauty ideals affect adolescent girls' body image concerns. The study's conclusions claim that media exposure causes adolescent girls to feel unattractive about their bodies by presenting the ideal woman as having fair skin, a slim figure, and possibly an hourglass figure. </w:t>
      </w:r>
    </w:p>
    <w:p w:rsidR="00B93166" w:rsidRDefault="00B93166">
      <w:pPr>
        <w:spacing w:after="200" w:line="480" w:lineRule="auto"/>
        <w:jc w:val="both"/>
        <w:rPr>
          <w:rFonts w:ascii="Times New Roman" w:hAnsi="Times New Roman" w:cs="Times New Roman"/>
          <w:sz w:val="24"/>
          <w:szCs w:val="24"/>
        </w:rPr>
      </w:pPr>
    </w:p>
    <w:p w:rsidR="00B93166" w:rsidRDefault="00F73039">
      <w:pPr>
        <w:spacing w:line="480" w:lineRule="auto"/>
        <w:rPr>
          <w:rFonts w:ascii="Times New Roman" w:hAnsi="Times New Roman" w:cs="Times New Roman"/>
          <w:b/>
          <w:bCs/>
          <w:sz w:val="24"/>
          <w:szCs w:val="24"/>
        </w:rPr>
      </w:pPr>
      <w:r>
        <w:rPr>
          <w:rFonts w:ascii="Times New Roman" w:hAnsi="Times New Roman" w:cs="Times New Roman"/>
          <w:b/>
          <w:sz w:val="24"/>
          <w:szCs w:val="24"/>
        </w:rPr>
        <w:lastRenderedPageBreak/>
        <w:t xml:space="preserve">2.1.1 </w:t>
      </w:r>
      <w:r>
        <w:rPr>
          <w:rFonts w:ascii="Times New Roman" w:hAnsi="Times New Roman" w:cs="Times New Roman"/>
          <w:b/>
          <w:bCs/>
          <w:sz w:val="24"/>
          <w:szCs w:val="24"/>
        </w:rPr>
        <w:t>Social Media Use Amongst Undergraduate In Nigeria</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User-generated content can be produced and shared using social media, which Kaplan (2010) defined as "a collection of internet-based applications that build on the theoretical foundations of the web.". Social media, also referred to as social networking, has developed into one of the technological pillars of the internet in the modern era in order for people to create, share, and exchange knowledge and ideas in online communities and networks. Sudipta and Chakraborty (2015) claim that both web-based and mobile technologies are used in the development of social media platforms that enable users to share, collaborate on, and discuss user-generated content. Taking into account in particular the steadily increasing amount of time students spend online. The amount of time undergraduates spend on Facebook, Twitter, and other social media platforms has increased as a result of the widespread use of smartphones by young people today (Osharive, 2015). In a manner similar to this, Nnamonu (2013) presented a compelling argument for why "youths are the most prominent clients of social media sites, while the internet is the chief host of social media sites. As a result, social media has gained enormous popularity among young people across the country. ". Therefore, Facebook use has a greater effect on students' academic performance the more frequently they use it.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this viewpoint is not shared by all researchers. User-generated content can be created and shared using social media, which Kaplan (2010) defines as "a collection of internet-based applications that build on the theoretical foundations of the web.". Frequent use of Instagram websites has no effect on this. Social media, also referred to as social networking, has developed into one of the technological pillars of the internet in the modern era in order for people to create, share, and exchange knowledge and ideas in online communities and networks. Sudipta and Chakraborty (2015) claim that both web-based and mobile technologies are used in the </w:t>
      </w:r>
      <w:r>
        <w:rPr>
          <w:rFonts w:ascii="Times New Roman" w:hAnsi="Times New Roman" w:cs="Times New Roman"/>
          <w:sz w:val="24"/>
          <w:szCs w:val="24"/>
        </w:rPr>
        <w:lastRenderedPageBreak/>
        <w:t xml:space="preserve">development of social media platforms that enable users to share, collaborate on, and discuss user-generated content. Given how prevalent social media is online, the impact of social media on academic performance hasn't been thoroughly investigated over the past year, which raises some concerns. Taking into account in particular the steadily increasing amount of time students spend online. Undergraduates spend more time on Facebook, Twitter, and other social media platforms as a result of the widespread use of smartphones among young people today (Osharive, 2015). Similar to this, Nnamonu (2013) presented compelling evidence in support of the claim that "youths are the most prominent users of social media sites, while the internet is the main host of social media sites. As a result, social media has become immensely popular among young people across the nation. Moon (2011) found in a study on "the impact of Facebook on undergraduate academic performance" that social media had a negative effect on students. Therefore, Facebook use has a greater effect on students' academic performance the more frequently they use it. SajohandBulus (2013) is cited by Nwangwe, Yonlolonfoun, and Omotere (2014) who claim that there are negative effects on students' academic performance. Similar to this, it was asserted in 2012 by (Ogedebe, Emmanuel, and Musa) that regular Facebook use has no detrimental effects on college students' academic performance. Social media has had a positive impact on college students' capacity to organize group discussions for the exchange of ideas, connect with professors, and ask friends for help with assignments. Even though the majority of lecturers don't do this, some have made it a point to organize student groups in order to enhance interaction during seminar work meetings. In a 2014 study, Nathan, MaGougan, and Shaffer discovered that utilizing Instagram (Facebook) in the classroom enhanced student learning. </w:t>
      </w:r>
    </w:p>
    <w:p w:rsidR="00B93166" w:rsidRDefault="00B93166">
      <w:pPr>
        <w:spacing w:line="480" w:lineRule="auto"/>
        <w:jc w:val="both"/>
        <w:rPr>
          <w:rFonts w:ascii="Times New Roman" w:hAnsi="Times New Roman" w:cs="Times New Roman"/>
          <w:sz w:val="24"/>
          <w:szCs w:val="24"/>
        </w:rPr>
      </w:pPr>
    </w:p>
    <w:p w:rsidR="00B93166" w:rsidRDefault="00F7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2.1.3 Instagram Behavior and Upward Comparison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People were more likely to experience low self-esteem the more time they spent using media, according to earlier research that suggested social media use had the biggest impact on how people perceived themselves (Stice and Bearman, 2001). However, Tiggemann and Miller (2010) examined this relationship in greater detail and found that, although time is a fundamentally trustworthy measure of interaction, it is more likely that time spent participating in particular activities, particularly exposures related to appearance, has the greatest impact on consumers. Researchers are now paying more attention to the time spent on particular tasks rather than just the overall amount of time spent on social media platforms as a result of these findings.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Social networking sites are the focus of two distinct types of behavior, active usage and passive usage, according to Frison and Eggermont (2016). Active usage/engagement is defined by Frison and Eggermont (2016) as regularly updating online profiles, interacting with other users, and liking and posting images and videos. Users' self-esteem is increased by self-presentation and self-disclosure, which also increases social competence (Vogel et al. , 2014). Psychosocial adaptation, or the behavioral and cognitive changes an organism makes to survive in a group, is supported by active social media use (Vogel et al. Toma and Hancock (2014); 2013). The main source of power for Instagram is its "likes" feature, which served as inspiration for this adaptation. After Instagram introduced an algorithm in 2016 that gives popular content priority over recently published content, this reward system was further developed (Hern, 2018). In order to receive "likes," it is advantageous to post content on social media that conforms to the cultural ideal of success and beauty (eg.influentials) (Hern, 2018).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Instagram users experience positive effects and see an increase in self-esteem when they engage with the platform and receive rewards for it. According to Mukherjee and Jansen (2017), passive engagement, on the other hand, is the impersonal, uninterested reading of updates and posts from other users. Users of passive websites are more likely to have low self-esteem because they are less likely to receive rewards or other forms of positive reinforcement from the platform, claim Mukherjee and Jansen (2017). Because the information on social media is frequently unrealistic and excessively positive, passive viewing of it can also result in low self-worth and high levels of negative affect (Kross et al. The reward system and Instagram algorithm encourage users to post photos that portray a glamorous, enjoyable lifestyle, regardless of what they are actually experiencing (Hern, 2018). Passive users may be confused if they view these images without actively engaging in this behavior because they may compare their own images to those published online without considering the degree of distortion (Feinstein et al. , 2013). Young consumers are especially susceptible to this distortion because they might not be aware of the level of editing and Photoshop used in an individual's Instagram post. Users who view images of people who appear more successful or attractive than they are increase the risk of passive social media engagement (Feinstein et al. , 2015).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type of comparison happens frequently on social media platforms in general and on Instagram in particular because of the platform's design, which encourages users to present themselves in the best light possible (Hern, 2018). Feinstein and colleagues claim that. "Upward social comparison" is a comparison process that lowers feelings of worth and self-esteem. (2013) Liu et al. , 2017). People learn through social interaction and internal comparisons to those around them, so social comparison is a typical response to social interaction (Stice et al. , 2001). However, it is detrimental to someone's mental health when they include people from social </w:t>
      </w:r>
      <w:r>
        <w:rPr>
          <w:rFonts w:ascii="Times New Roman" w:hAnsi="Times New Roman" w:cs="Times New Roman"/>
          <w:sz w:val="24"/>
          <w:szCs w:val="24"/>
        </w:rPr>
        <w:lastRenderedPageBreak/>
        <w:t xml:space="preserve">classes that are vastly higher than their own, professional models, and famous people/influencers. In addition, Instagram users can communicate with friends, family, brands, influencers, and celebrities. Hayes and Rich (2002) assert that when social media users follow and communicate with celebrities and influencers as frequently as they do with friends and peers, they start to resemble a reasonable person to compare themselves to. Users of social media frequently make these unintended upward social comparisons. Both active and passive social media use may have negative effects, per a 2017 study by Ruckel and Hill. They asserted that active social media participation lowers self-esteem more than passive participation because adherence to societal ideals is positively correlated with an increase in acceptance, as shown on Instagram by the number of "likes,""comments," and positive engagements.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Ramsey and Horan (2016), users are more likely to feel low self-esteem when they engage with other Instagram users or upload photos but do not get the desired results. These people might also begin to think that other people are not interested in them, their appearance, or their way of life, according to Ruckel and Hill (2017). Users automatically assume that others don't think well of them when they don't receive the rewards they were hoping for (Meir and Gray, 2014). Internalizing one's sense of self-worth from the opinions of others can be harmful to one's body image and result in lower feelings of self-worth because social media engagement does not always reflect what users actually think about an Instagram user. Active users may alter how they see themselves to better align with the values that society accepts or rewards if they feel they are not portraying the right image on social media. One of the social media platforms with the fastest historical growth is Instagram. Although it was initially intended to be a mobile photo-sharing app, it didn't start to experience significant growth until it became available in October 2010 (Aalen and Jackson, 2016). Because of this, marketers' perspectives on visual </w:t>
      </w:r>
      <w:r>
        <w:rPr>
          <w:rFonts w:ascii="Times New Roman" w:hAnsi="Times New Roman" w:cs="Times New Roman"/>
          <w:sz w:val="24"/>
          <w:szCs w:val="24"/>
        </w:rPr>
        <w:lastRenderedPageBreak/>
        <w:t xml:space="preserve">content and methods for reaching mobile audiences have changed. The majority of today's top brands have Instagram accounts in order to maintain user engagement. This app is used by digital marketers for brands to build their brands, engage audiences, and learn what tactics other brands are employing to be successful. The majority of the most well-known active brands have budgeted money to maintain their presence on this network or application. As a result, a lot of brands that utilize this platform frequently have found it to be an effective way to grow the size of their audiences. As a result of more well-known brands engaging with larger audiences, more posts being published, evolving sophisticated tactics, and related factors, users are becoming more accepting of brand content on the network. Major Instagram brands like Coca-Cola, Nike, and others benefit from a higher return on investment as a result. </w:t>
      </w:r>
    </w:p>
    <w:p w:rsidR="00B93166" w:rsidRDefault="00F7303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2.1.4</w:t>
      </w:r>
      <w:r>
        <w:rPr>
          <w:rFonts w:ascii="Times New Roman" w:hAnsi="Times New Roman" w:cs="Times New Roman"/>
          <w:b/>
          <w:bCs/>
          <w:sz w:val="24"/>
          <w:szCs w:val="24"/>
        </w:rPr>
        <w:tab/>
        <w:t>Social Network Sites</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words "social,""media," and "network" make up the phrase "social media network.". The word "social" is frequently used to describe a trait of populations of living things, such as humans. In other words, whether or not those involved are aware of it, it always refers to human interaction and collective coexistence (Dolwick, 2009). It also doesn't matter whether those involved are acting voluntarily or not. According to this definition, the word "social" refers to a social trait that makes it possible for a group of people to relate to or interact with one another. "Media" simply refers to communication channels with a large audience or significant influence, such as radio, television, newspapers, and magazines, since it is the plural form of the word "medium.". BusinessDictionary.com, which explains that the term "media" refers to the channels of communication used to disseminate information such as news, entertainment, education, and marketing messages, supports this definition. All broadcasting and narrowcasting, including the </w:t>
      </w:r>
      <w:r>
        <w:rPr>
          <w:rFonts w:ascii="Times New Roman" w:hAnsi="Times New Roman" w:cs="Times New Roman"/>
          <w:sz w:val="24"/>
          <w:szCs w:val="24"/>
        </w:rPr>
        <w:lastRenderedPageBreak/>
        <w:t xml:space="preserve">internet, billboards, TV, radio, newspapers, magazines, and other broadcasting media, are included under the umbrella term "media," though.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interconnection of a number of computers and related devices (via cable and/or wireless) that enables multiple users to share software and hardware resources is referred to as a "network" (Baden, 2009). The Internet serves as an illustration of a global network of networks (Dolwick,2009). However, the Merriam-Webster dictionary describes networking as the creation or improvement of fruitful connections for employment or business. It specifically refers to the exchange of goods or services between people, teams, or organizations.Now that the term "Social Media" has been defined, it is possible to conceptualize it. Agichten, Carlos, Donato, and Aristides (2008) define it as a type of electronic communication in which individuals create online communities to exchange information, viewpoints, private messages, and other materials (such as videos) (typically via social networking and blogging on the Internet, websites, or mobile phones). Tang and Whinston (2012) claim that social media is a form of communication that enables people to interact with one another in online communities and networks in order to produce, disseminate, and exchange knowledge. User-generated content can be created and shared using social media, which is meaningfully defined as a group of web-based tools that build on the conceptual and practical foundations of websites. These platforms utilize both mobile and web-based technologies. Kietzmann and Kristopher (2011) assert that it has a significant and pervasive impact on how businesses, organizations, and people communicate. In terms of quality (Tan, 2012), reach, frequency, usability, immediacy, and permanence (Nigel, Graham, and Hodges, 2012), social media has surpassed traditional/industrial media on the internet. Internet use has a lot of drawbacks. </w:t>
      </w:r>
    </w:p>
    <w:p w:rsidR="00B93166" w:rsidRDefault="00F7303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2.1.5 Social Media and the Youth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Technology is increasingly being used to improve interpersonal relationships. The affected population is primarily young people. Numerous pupils have had access to cell phones since elementary school. The concept of what makes up a social network has expanded as a result of the widespread use of the internet and improvements in mobile technology. Socially interactive technologies (SITs) like text messaging and instant messaging are starting to alter the social networks of today's youth, claim Bryant, Sanders-Jackson, and Smallwood (2006). By offering quick and inexpensive online communication, SITs contribute to the creation of new online youth social networks for young people. New text-based technologies are replacing phones in areas where they were previously the norm. Because the term "social networking" is so frequently used in discussions about the use of technology for interpersonal connections, we must first examine the concept of a social network.. According to wikipedia, a social network is a structure made up of nodes, or people or groups, connected by one or more particular types of interdependency.</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Personal and organizational social networks are frequently formed by individuals who share needs, kinships, interests, attitudes, and beliefs. Social networks have existed for a while in the form of neighborhood and campus-based youth subculture groups. Online social networking sites, both public and private, are becoming more and more popular. The majority of people create networks composed of a variety of people from different backgrounds who regularly communicate with one another and learn more about one another and various topics. Users have the option to create personal profiles, blogs, and forums on websites, which allow them to express their thoughts and messages in plain language. According to Livingstone (2008), social networking sites "allow communication among ever-widening circles of contacts, inviting </w:t>
      </w:r>
      <w:r>
        <w:rPr>
          <w:rFonts w:ascii="Times New Roman" w:hAnsi="Times New Roman" w:cs="Times New Roman"/>
          <w:sz w:val="24"/>
          <w:szCs w:val="24"/>
        </w:rPr>
        <w:lastRenderedPageBreak/>
        <w:t>convergence among the previously separate activities of email, messaging, website creation, diaries, photo albums, and music or video uploading and downloading."</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Given the rapid pace of change brought on by young people's adoption of communication technology, it is challenging to comprehend the nature and scope of what is happening, let alone appreciate all the favorable and unfavorable implications. Some contend that the adjustments are fundamentally altering how people view communities.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2.1.6 Factors that Motivate youths to Use Social Media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Boyed (2007), there are many reasons why students use social media. Teens have a platform on social media to express themselves in their own unique ways, according to a ChristiaNet study from 2012. According to Kenneth (2006), social media sites are urged to be used by youth to maintain family connections. Amada (2006) found that family was the main reason that two thirds of all social media users used these platforms. In contrast, half of young people agreed that they use social media to connect with ex-friends. Seven out of ten users claimed to use social media to connect with current friends. Only 82 percent of students use these websites for academic purposes, according to Plant (1996), who also agrees that students see them as a way to keep their friendships alive and to circumvent the geographical restriction of association. Social media platforms assist young people in informing their friends and family about their whereabouts and activities, according to Amada's (2006) research. Additionally, young people claim that having a sizable contact list is crucial because it is frequently interpreted as a sign of social activity. The social interaction with peers, according to Kenneth (2012), is a factor in why young people use social media. Youths develop their ability to cooperate and satiate their growing needs for intimacy through interactions with peers. Like others, they agree that social media encourages users to connect with well-known and like-minded individuals who </w:t>
      </w:r>
      <w:r>
        <w:rPr>
          <w:rFonts w:ascii="Times New Roman" w:hAnsi="Times New Roman" w:cs="Times New Roman"/>
          <w:sz w:val="24"/>
          <w:szCs w:val="24"/>
        </w:rPr>
        <w:lastRenderedPageBreak/>
        <w:t xml:space="preserve">have profiles on the sites or to invite strangers who share their interests to sign up so they can establish and maintain contact with other users. According to Latinos (2003), reading comments made by public figures like celebrities or politicians did not significantly influence social media usage as a whole. Connecting with public figures, according to Aaron (2010), has a measurable impact on users from a range of groups in both America and Africa. According to Mary (2006), 40% of Americans say they use these sites to keep up with the newest celebrities, while 60% of Americans say reading comments from public figures is a major reason. </w:t>
      </w:r>
    </w:p>
    <w:p w:rsidR="00B93166" w:rsidRDefault="00F7303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Few young people claim that using these sites to meet potential romantic partners or people to date is a factor in their use of them, according to Boyed (2007), who made this observation. For that reason, more than eight in ten people (86%) claim they never use these websites. They assert that the prospect of romance is only a minor consideration, much like the majority of the rest. Finding potential romantic or dating partners, for instance, is cited as a minor reason for using online platforms by more men than women (17 percent vs. 9 percent), but few men said that it is the main reason. Olaide (2008) asserts that many Americans are currently dating or may be looking for a partner in any situation (including social media sites). Users who identify as single, separated, or divorced point to romance or dating as one of the main reasons they use these websites. </w:t>
      </w:r>
    </w:p>
    <w:p w:rsidR="00B93166" w:rsidRDefault="00F7303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2.1.7 Advantages and disadvantages of social media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Since these websites have been available, the educational field has greatly benefited. Anthea (2008) asserts that educators can create Facebook groups that semi-formalize student participation in online discussions and communication. Teachers and students use the websites to broaden their knowledge and enhance comprehension of a particular subject. It may also involve learning something new. While some believe that social media can hinder students' academic </w:t>
      </w:r>
      <w:r>
        <w:rPr>
          <w:rFonts w:ascii="Times New Roman" w:hAnsi="Times New Roman" w:cs="Times New Roman"/>
          <w:sz w:val="24"/>
          <w:szCs w:val="24"/>
        </w:rPr>
        <w:lastRenderedPageBreak/>
        <w:t xml:space="preserve">performance, others believe that it has allowed them to broaden their perspectives on the subject of education. They are developing a variety of skills while doing this, and the information they share goes beyond videos, pictures, and rumors. As a result of students using social media, Rouis, et al. (2011) highlighted the act of procrastination and cramming instead of studying.He added that procrastination and cramming are now common behaviors among students, and as a result, many of them cram their notes in an effort to get high grades.A study was conducted on the students at Visayas College in Malaysia to determine how social media affects students' reading habits.More than 69 percent of students' reading habits remained the same, it was discovered. Six percent of them said their reading habits had increased as a result of social media, while 25% said they had decreased.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Social media, in their view, is advantageous because a significant portion of students' reading habits did not decline (Baran, 2012). As the rate of illiteracy rises daily, Mbachua (2011) noted that Nigeria is classified as a non-reading nation. The speaker also cited the adage, "a white man said that if you want to hide anything from a black man, hide it in a book.".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Power (2012), students today spend less time reading because of their use of social media sites like Facebook, Twitter, Whatsapp, and 2go. Gonzolez examined the fact that every teen in the world is a user of a single social media site. that kids use computers more frequently as they get older for things like playing online games, chatting with friends, and posting where they are. The educational system is trying to keep up with the times and make the school curriculum engaging and interesting. Academics, professors, and teachers frequently use blogs as a tool to write about the field of education and get feedback from colleagues around the world.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Tiffany et al. According to (2009), media websites cause students to become distracted from crucial tasks and engage in unethical and inappropriate behaviors, such as </w:t>
      </w:r>
      <w:r>
        <w:rPr>
          <w:rFonts w:ascii="Times New Roman" w:hAnsi="Times New Roman" w:cs="Times New Roman"/>
          <w:sz w:val="24"/>
          <w:szCs w:val="24"/>
        </w:rPr>
        <w:lastRenderedPageBreak/>
        <w:t xml:space="preserve">pointless chit-chatting, browsing random pages, and failing to pay attention to crucial issues. These social network addicts are useless to their parents, friends, and other family members because they frequently pay no attention to what the future holds for them or how to advance in their careers because they are so reliant on these social networks. For students, school is boring because, according to Lampe (2012), they use these websites more as entertainment than as a tool for learning. He went on to say that while these websites aid in their social skill development, their academic performance is unaffected by them. Cohen (2007) emphasized that while these social media platforms can be utilized for educational purposes, they cannot entirely replace the academic curriculum's requirement that students conduct their own independent research. However, according to Dura et al. (2013) found that social media has a complicated effect on these students and that their frequent use of social media contributes to their inability to manage their time. Most students who use these sites frequently, according to D'Agostino (2013), do not focus on their academics.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Kirsthner and Karpinski (2010) conducted research to ascertain whether Facebook use and academic success were directly related. The results of a study involving 148 college students showed that those who used Facebook received lower grades than those who did not. Teenagers are increasingly using these media sites, according to research. When compared to older generations, who relied solely on television and newspapers for their daily activities, such as information gathering, they are more prevalent (Lewis, 2008). According to Shah et al. (2001), the type of media website that student internet users are exposed to will determine how they are impacted by the internet. The internet has many advantages for both students and teachers when used effectively as a tool for knowledge creation, dissemination, and acquisition, claims Oskovei (2010). According to Bailey (2012), social media interaction has had unfavorable effects. These </w:t>
      </w:r>
      <w:r>
        <w:rPr>
          <w:rFonts w:ascii="Times New Roman" w:hAnsi="Times New Roman" w:cs="Times New Roman"/>
          <w:sz w:val="24"/>
          <w:szCs w:val="24"/>
        </w:rPr>
        <w:lastRenderedPageBreak/>
        <w:t xml:space="preserve">websites' availability of instant communication represents a significant technological advance. These websites make it easier and quicker to communicate with friends than it would be to write letters to each one individually. According to Muzzy (2012), teenagers these days rely more on messaging than talking, which is a huge gap because it prevents them from engaging in face-to-face conversation, which is a breakthrough in vocabulary. This is true even though messaging apps have made it easier to contact friends. Crosby argued that social media prevents teenagers from mastering effective conversational and communication skills in a 2012 article titled "The Effect of Social Media on Teenagers.". Studies show that middle school, high school, and college students who visit Facebook or another social networking website at least once every 15 minutes do worse academically.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Teenagers are negatively impacted by social media, and most of these effects are attributable to negligent parents. Either they are unaware of the topics being discussed online, they don't want to interfere with their children's social lives, or some modern parents are reluctant to meddle in their children's lives, depending on which of the following three statements is true. (Crosby,2012). According to Asemah (2009), students' performance in class suffers when they study and use social media sites at the same time. Some of these media sites' biggest drawbacks include their overt commercialism, lack of educational value, and accessibility to content that some parents might not want their children to see. Social media platforms are where users go to interact with others today, especially secondary school students who prefer online communication to verbal or in-person interactions. According to Banniger (1937), social media has gradually supplanted in-person interactions between students. According to a 2011 quote from Sherry Turkle, the founder and director of the MIT initiative on technology and the self, </w:t>
      </w:r>
      <w:r>
        <w:rPr>
          <w:rFonts w:ascii="Times New Roman" w:hAnsi="Times New Roman" w:cs="Times New Roman"/>
          <w:sz w:val="24"/>
          <w:szCs w:val="24"/>
        </w:rPr>
        <w:lastRenderedPageBreak/>
        <w:t xml:space="preserve">"Networked, we are together but our expectations of one another are so diminished that we feel bitterly alone. ".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Ayanni (1993), social media is one of the main causes of youth anti-social behavior, along with family. Ahmed (2011) asserts that by offering instructions on how to commit crimes, social media sites like Twitter, Facebook, Whatsapp, 2go, and others actively encourage antisocial behavior. In addition, Shoola mentioned cybercrime, also known as E-crime, as one of the negative effects of social media. Ayanni (1993) mentioned that they misrepresent themselves as participating in loan scheme projects or as having specific goods to sell in a similar vein. Even worse, they might pretend to be lending institutions that provide capital to potential investors. In this regard, individuals and institutions are deceived or have fallen prey. In a similar vein, Ahmed speculates that there might be other strategies used by these cybercriminals that the study hopes to discover. Olaide and Adewole (2004) noted that many of Nigeria's cybercriminals are under the age of thirty. They continued by saying that using social media platforms, young people today have discovered a variety of ways to commit crimes. Sesan (2010) asserts that, like young people everywhere, many young people in Nigeria are regrettably on the wrong side of the economic divide. He claims that many of them are either amoral imitators of the flashy celebrities they see on television and have now adopted as mentors, or they lack any interest in anything serious. He claims that the majority of them, who are the main offenders, are typically Nigerian youths. </w:t>
      </w:r>
    </w:p>
    <w:p w:rsidR="00B93166" w:rsidRDefault="00F73039">
      <w:pPr>
        <w:spacing w:line="480" w:lineRule="auto"/>
        <w:jc w:val="both"/>
        <w:rPr>
          <w:rFonts w:ascii="Times New Roman" w:hAnsi="Times New Roman" w:cs="Times New Roman"/>
          <w:b/>
          <w:bCs/>
          <w:sz w:val="24"/>
          <w:szCs w:val="24"/>
        </w:rPr>
      </w:pPr>
      <w:r>
        <w:rPr>
          <w:rFonts w:ascii="Times New Roman" w:hAnsi="Times New Roman" w:cs="Times New Roman"/>
          <w:sz w:val="24"/>
          <w:szCs w:val="24"/>
        </w:rPr>
        <w:t xml:space="preserve"> A recent survey found that 20% of teenagers sent or posted seminal or nude images or videos of themselves (Gifford, 2008). Similar to this, some adolescent sexters have faced threats or had felony charges brought against them. According to Sesan (2010), copy right infringement on social media sites is encouraged and has historically been a serious problem, particularly when it </w:t>
      </w:r>
      <w:r>
        <w:rPr>
          <w:rFonts w:ascii="Times New Roman" w:hAnsi="Times New Roman" w:cs="Times New Roman"/>
          <w:sz w:val="24"/>
          <w:szCs w:val="24"/>
        </w:rPr>
        <w:lastRenderedPageBreak/>
        <w:t xml:space="preserve">comes to video clips like those on YouTube.  Any type of video clip can be easily uploaded or viewed by users without taking the terms into consideration. For instance, Youtube was sued by Viacom for $1 billion on the grounds that 160 000 of its videos were uploaded there without permission. One's job or friendships may be lost if they share too much information on social media. According to his theory, a friend on a user's friend list can still share information about them even if their privacy settings are at the highest level. All a follower needs to do to retaliate against someone is copy and paste a status or download a photo. Eze (2012) claims that several con artists might try to steal or use your personal information on social media platforms. Barker (2011) thought that social media contributed to the issue of indecent dressing, particularly among young people, because many, if not all, of these social media platforms frequently allow young people to upload and share pictures and use them for entertainment. The world's fashion, particularly among young people in Nigeria, has been greatly influenced by all of these exposures. Again, according to Ani (2002:2), sexual immorality has become a hot topic in the country as people are now perceived according to the number of sexual partners they have. Lesbianism, homosexuality, and extramarital sex are no longer viewed as vices by young people. Social media sites are to blame for this. Nche (2012) The complainant stated that he had a Facebook friend who invited him over, but when he arrived, he discovered that the man was gay and was trying to get him to commit an act, Mr. Gbalaham continued. </w:t>
      </w:r>
    </w:p>
    <w:p w:rsidR="00B93166" w:rsidRDefault="00F7303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2.1.8 The Future of Social Media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As ICTs become more ingrained and important in society, culture, and the economy, the greatest challenge for new media studies will likely be the requirement to shift from viewing them as extraordinary to accepting and studying them as common or "banal.". Users' expectations of consistency and dependability are likely to increase regulation, standardization, </w:t>
      </w:r>
      <w:r>
        <w:rPr>
          <w:rFonts w:ascii="Times New Roman" w:hAnsi="Times New Roman" w:cs="Times New Roman"/>
          <w:sz w:val="24"/>
          <w:szCs w:val="24"/>
        </w:rPr>
        <w:lastRenderedPageBreak/>
        <w:t xml:space="preserve">institutionalization, and centralization of control in the near future despite the ongoing technological and cultural adaptation, reinvention, and recombination process that gave new media its "new" status. Concerns about digital media as cultural heritage and the need to preserve legal and social records into the future may encourage more academics to look into the collection, preservation, restoration, and access to new media archives, just as we do for books, audio recordings, films, and other documents. To properly analyze these processes, which rely on both institutional and private resources, we must broaden our theoretical and methodological toolboxes. </w:t>
      </w:r>
    </w:p>
    <w:p w:rsidR="00B93166" w:rsidRDefault="00F7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2.2 Theoretical Framework </w:t>
      </w:r>
    </w:p>
    <w:p w:rsidR="00B93166" w:rsidRDefault="00F7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2.2.1 The Cultivation Theory</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Because it supports the academic value of theories in social science research and explains how media cultivate attitudes toward the people through repeated publication of a given content through rhetoric. the mass communication cultivation theory served as the study's theoretical foundation. The cultivation theory was developed by Gerbner and Gross in 1976 as part of their research into the effects of prolonged TV viewing. Instagram has the potential to reinforce numerous stereotypes and prejudices, just like traditional media does. For instance, some Instagram posts can reinforce negative racial biases, gender norms, or beauty standards, which can encourage these attitudes and beliefs. To avoid cultivation effects, users must actively challenge or broaden their perceptions while being mindful of the content they consume. For instance, Instagram users frequently see an idealized version of other people's lives through the carefully curated feeds on the social media platform. As a result, people might feel under pressure to meet these idealized standards, which can result in a form of social comparison. A user's perception of reality may eventually skew toward the idealized standards that are presented </w:t>
      </w:r>
      <w:r>
        <w:rPr>
          <w:rFonts w:ascii="Times New Roman" w:hAnsi="Times New Roman" w:cs="Times New Roman"/>
          <w:sz w:val="24"/>
          <w:szCs w:val="24"/>
        </w:rPr>
        <w:lastRenderedPageBreak/>
        <w:t>on the app as they interact with such content repeatedly over time. The cultivation theory has important ramifications for how Instagram influences how people view their bodies. Users of Instagram, a highly visual app, are exposed to a large number of pictures and videos that show off physical attractiveness and beauty. In many of these images, models and influencers present an idealized and unrealistic body standard, which can cause users to feel body-unhappy because they feel their bodies don't live up to these expectations. Since Instagram has become a well-liked platform for sharing pictures of one's body, this pressure may be even greater for app users who use it to explore and express their own body image. Additionally, it is common for users to socially compare themselves to other users on the platform, which can result in a negative body image.The cultivation effects of Instagram can be particularly damaging to vulnerable populations such as young people and those who experience body dysmorphia. This group is more susceptible to the idea that there is a "perfect" body and can experience severe mental health problems such as depression and anxiety due to the unrealistic standards of beauty presented on the app.</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In conclusion, while Instagram can be a fun platform for displaying one's body image, exposure to idealized and unrealistic beauty standards can lead to many people experiencing negative body image, and it is important for users to be mindful of the content they consume and the potential impact it can have on their overall mental health.</w:t>
      </w:r>
    </w:p>
    <w:p w:rsidR="00B93166" w:rsidRDefault="00F7303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Relevance Of The Theory To The Study</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T</w:t>
      </w:r>
      <w:r>
        <w:rPr>
          <w:rFonts w:ascii="Times New Roman" w:hAnsi="Times New Roman" w:cs="Times New Roman"/>
          <w:sz w:val="24"/>
          <w:szCs w:val="24"/>
        </w:rPr>
        <w:t xml:space="preserve">he cultivation theory has significant relevance in understanding the influence of Instagram on the perception of body image. This theory suggests that heavy exposure to media content, in this case, Instagram, can shape and reinforce individuals' beliefs and attitudes towards themselves and the world around them. On Instagram, users often see images of idealized and unrealistic </w:t>
      </w:r>
      <w:r>
        <w:rPr>
          <w:rFonts w:ascii="Times New Roman" w:hAnsi="Times New Roman" w:cs="Times New Roman"/>
          <w:sz w:val="24"/>
          <w:szCs w:val="24"/>
        </w:rPr>
        <w:lastRenderedPageBreak/>
        <w:t>body standards, often achieved through filters, editing, and photoshop. These images can lead to the cultivation of the belief that these body standards are the norm, and individuals may begin to compare themselves against these unrealistic and often unattainable standards. This can result in a negative perception of one's own body image and, in some cases, lead to body dissatisfaction, low self-esteem, and even mental health issues.</w:t>
      </w:r>
    </w:p>
    <w:p w:rsidR="00B93166" w:rsidRDefault="00F7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2.3</w:t>
      </w:r>
      <w:r>
        <w:rPr>
          <w:rFonts w:ascii="Times New Roman" w:hAnsi="Times New Roman" w:cs="Times New Roman"/>
          <w:b/>
          <w:sz w:val="24"/>
          <w:szCs w:val="24"/>
        </w:rPr>
        <w:tab/>
        <w:t>Empirical Review</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Baker (2012), who noted that social media sites are a haven for predators and stalkers, young people frequently disclose a great deal of personal information when they create their online profiles. Despite model differences, Saunders and Eaton (2018) discovered that users across all platforms demonstrated a significant positive relationship between upward comparisons and disordered eating outcomes as well as between body surveillance and disordered eating outcomes. Evidence suggests that the social-cultural model of didordered eating should take into account the uses and pleasures of SNS. In contrast to general SNS use, appearance-focused SNS use was associated with concerns about body image in young women, according to a 2017 study by Rachel Cohen, Toby Newton-John, and Amy Slater. Their study focused on the relationship between young women's body-related worries and appearance-related Facebook and Instagram activities. Following Instagram accounts with an appearance-focused focus was also associated with internalizing thin ideals, body awareness, and a drive for thinness, but following accounts with an appearance-neutral focus wasn't associated with any body image-related outcomes. Grace Holland and Marika Tiggemann (2016) found that the relationship between SNS use and body image and eating concerns was mediated by appearance-based social comparison in their study, A Systematic Review of the Impact of the Use of Social Networking Sites on Body Image and Disordered Eating Outcomes. The moderating effect of gender was not </w:t>
      </w:r>
      <w:r>
        <w:rPr>
          <w:rFonts w:ascii="Times New Roman" w:hAnsi="Times New Roman" w:cs="Times New Roman"/>
          <w:sz w:val="24"/>
          <w:szCs w:val="24"/>
        </w:rPr>
        <w:lastRenderedPageBreak/>
        <w:t xml:space="preserve">identified. The negative effects of SNS use on body image and disordered eating are well supported by a large body of correlational research, but it was decided that additional long-term and experimental studies are required. Helen Truby, Annika Molennar, Linda Brennan, Simone Gibson, and Tracy A. , Linda Gibson, Annika Molennar, Kimson Rounsfell, Sean Mclean, and Merran Blair. Anderson used a mixed-methods review to examine the connections between healthy young adults and social media, self-image, and dietary choices. McCaffrey (2020) asserts that social media use or exposure to content about appearance may harm a healthy young adult's eating habits and self-perception. When creating social media campaigns for young adults, health professionals should take image-related content into account to stop the spread of body dissatisfaction. Revranche, M. Mdot Biscond, and M. M. examined the link between adolescent social media use and negative body perception. i.e.Instead of using the overall frequency of use, studies measuring specific activities involving appearance-related content could be used to predict negative body image. Instead of self-reported frequency of social networking site use, future research may measure behaviors frequently observed on a particular platform, as has been demonstrated in methodological literature. When focusing on body image outcomes, it's also critical to distinguish between different site categories, such as highly visual social media. To ensure that teenagers use social networking sites responsibly, focusing on specific social media platforms may lead to more targeted prevention measures. Despite the fact that there is a growing body of research on the connection between social media and body image, the current review highlights the need for more longitudinal and experimental studies to examine any potential reciprocal effects as well as studies based on representative samples to enhance generalization to adolescent populations. In contrast to travel images, acute exposure to fitspiration images increased negative mood and body dissatisfaction while lowering state appearance self-esteem, </w:t>
      </w:r>
      <w:r>
        <w:rPr>
          <w:rFonts w:ascii="Times New Roman" w:hAnsi="Times New Roman" w:cs="Times New Roman"/>
          <w:sz w:val="24"/>
          <w:szCs w:val="24"/>
        </w:rPr>
        <w:lastRenderedPageBreak/>
        <w:t xml:space="preserve">according to Marika Tiggemann and Mia Zaccardo's 2015 study, "Exercise to be fit, not skinny: The effect of fitspiration imagery on women's body image.". ". Importantly, regression analyses revealed that state appearance comparison acted as a mediator between the effects of image type and effects. It was concluded as a result that fitspiration might have a detrimental impact on how someone perceives their body. According to Lampe (2012), students view these websites as entertainment resources and find schoolwork to be boring because they spend more time on them than on their studies.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He went on to say that while these websites aid in their social skill development, their academic performance is unaffected by them. The study process that students are required to engage in as part of the academic curriculum cannot entirely be replaced by these social media platforms, Cohen (2007) emphasized, despite the fact that they can be used for educational purposes.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However, according to Dura et al. According to a 2013 study, students who use social media frequently struggle to manage their time, and social media has a complicated effect on them. Students who use these sites frequently typically don't pay attention to their academics, claims D'Agostino (2013). Crosby argued that social media prevents teenagers from mastering effective conversational and communication skills in a 2012 article titled "The Effect of Social Media on Teenagers.". According to studies, college, high school, and middle school students who visit Facebook or another networking site at least once every 15 minutes see a drop in their grades.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their study The effect of Instagram "likes" on women's social comparison and body dissatisfaction, researchers Marika Tiggemann, Susannah Hayden, Zoe Brown, and Jolanda Veldhuis (2018) discovered that exposure to thin-ideal images caused greater body and facial dissatisfaction than average images. Even though spending more on likes was linked to increased facial dissatisfaction and comparisons of one's appearance, Instagram participation did not </w:t>
      </w:r>
      <w:r>
        <w:rPr>
          <w:rFonts w:ascii="Times New Roman" w:hAnsi="Times New Roman" w:cs="Times New Roman"/>
          <w:sz w:val="24"/>
          <w:szCs w:val="24"/>
        </w:rPr>
        <w:lastRenderedPageBreak/>
        <w:t>mitigate these effects. This effect was moderated by a comparison of state appearances. The increased impact of celebrity images on body dissatisfaction was a negative side effect of the worship of celebrities. ( Dotzi brown et al, 2016). In addition, exposure to attractive celebrity and peer images may have a negative impact on how women view their bodies. Emma L. conducted a systematic review and meta-synthesis of the experiences of pregnant and postpartum women with body image. According to Smith and Anja Wittkowski's (2014) research, pregnant women's perceptions of their bodies can differ and depend on the tactics they use to evade social pressure to be attractive. Because they have unrealistic expectations for their postpartum bodies, women need better support in this area. Health professionals may be able to identify those who are at risk and provide them with the support they need to either deal with or accept body image issues by listening to pregnant women's stories about their bodies. Health professionals may be able to talk with women about body image issues and assist them in finding ways to accept or lessen any dissatisfaction with it with the aid of clinical communication training. The impact of physical appearance perfectionism and social comparison to thin-, slim-thick-, and fit-ideal Instagram imagery on young women's body image was examined by Sarah E.McComb &amp; Jennifer S.</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Mills (2022), comparison to body-ideal imagery decreased overall body satisfaction and increased dissatisfaction with weight and appearance compared to the control condition. Those who were exposed to images of thin people who were also thicker felt less satisfied with their weight and appearance. Women's obsession with physical perfection, which caused them to feel less satisfied with their bodies and appearance in the slim-thick condition than in the thin-ideal, fit-ideal, or control conditions, moderated these findings. It was found that because the drive to achieve body ideals is changing, a slim-thick body may be more damaging to women's body image than thin-ideal imagery. Social media and body image: Recent trends </w:t>
      </w:r>
      <w:r>
        <w:rPr>
          <w:rFonts w:ascii="Times New Roman" w:hAnsi="Times New Roman" w:cs="Times New Roman"/>
          <w:sz w:val="24"/>
          <w:szCs w:val="24"/>
        </w:rPr>
        <w:lastRenderedPageBreak/>
        <w:t xml:space="preserve">and future directions was the title of a study written by Laura Vandenbosch, Jasmine Fardouly, and Marika Tiggemann(2022). eg. Compared to platforms that rely more on text (e. g. Instagram), these were less successful in improving body image. g. Facebook). Second, the act of editing and taking a selfie but choosing not to publish it affected one's perception of their body. The effects of exposure to idealized content were amplified by supportive comments. (i e. Only content that promotes body positivity had a positive effect on body image; fitspiration, disclaimer labels, and other types of content did not. We offer ideas for future research.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Nzekwe,G.N.Ngonso&amp;B.FOyewole,P.O.(2017)intheirstudyCelebrificationAndBiogogosphere.Anarrativeofsocialmediaportrayalofcelebritiesfoundthatthereisasignificantpositiverelationshipbetweensocialmediaportrayalofcelebritiesandaudienceperception.</w:t>
      </w:r>
    </w:p>
    <w:p w:rsidR="00B93166" w:rsidRDefault="00F73039">
      <w:pPr>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Gap In Literature</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while there have been many studies done on how Instagram affects how people see themselves, there are areas that haven't been fully studied yet like Godfrey okoye University.We need to know more about how it affects people from different cultures and if there are any positive effects or negative effects,so it is trying to fill that gap in Godfrey okoye university because there has not been a research done on the influence of Instagram on the perception of body image in the University</w:t>
      </w:r>
    </w:p>
    <w:p w:rsidR="00B93166" w:rsidRDefault="00B93166">
      <w:pPr>
        <w:spacing w:line="480" w:lineRule="auto"/>
        <w:jc w:val="both"/>
        <w:rPr>
          <w:rFonts w:ascii="Times New Roman" w:hAnsi="Times New Roman" w:cs="Times New Roman"/>
          <w:sz w:val="24"/>
          <w:szCs w:val="24"/>
        </w:rPr>
      </w:pPr>
    </w:p>
    <w:p w:rsidR="00B93166" w:rsidRDefault="00B93166">
      <w:pPr>
        <w:spacing w:line="480" w:lineRule="auto"/>
        <w:jc w:val="both"/>
        <w:rPr>
          <w:rFonts w:ascii="Times New Roman" w:hAnsi="Times New Roman" w:cs="Times New Roman"/>
          <w:sz w:val="24"/>
          <w:szCs w:val="24"/>
        </w:rPr>
      </w:pPr>
    </w:p>
    <w:p w:rsidR="00B93166" w:rsidRDefault="00B93166">
      <w:pPr>
        <w:spacing w:line="480" w:lineRule="auto"/>
        <w:jc w:val="both"/>
        <w:rPr>
          <w:rFonts w:ascii="Times New Roman" w:hAnsi="Times New Roman" w:cs="Times New Roman"/>
          <w:sz w:val="24"/>
          <w:szCs w:val="24"/>
        </w:rPr>
      </w:pPr>
    </w:p>
    <w:p w:rsidR="00B93166" w:rsidRDefault="00B93166">
      <w:pPr>
        <w:spacing w:line="480" w:lineRule="auto"/>
        <w:jc w:val="both"/>
        <w:rPr>
          <w:rFonts w:ascii="Times New Roman" w:hAnsi="Times New Roman" w:cs="Times New Roman"/>
          <w:sz w:val="24"/>
          <w:szCs w:val="24"/>
        </w:rPr>
      </w:pPr>
    </w:p>
    <w:p w:rsidR="00B93166" w:rsidRDefault="00B93166">
      <w:pPr>
        <w:spacing w:line="480" w:lineRule="auto"/>
        <w:jc w:val="both"/>
        <w:rPr>
          <w:rFonts w:ascii="Times New Roman" w:hAnsi="Times New Roman" w:cs="Times New Roman"/>
          <w:sz w:val="24"/>
          <w:szCs w:val="24"/>
        </w:rPr>
      </w:pPr>
    </w:p>
    <w:p w:rsidR="00B93166" w:rsidRDefault="00B93166">
      <w:pPr>
        <w:spacing w:line="480" w:lineRule="auto"/>
        <w:jc w:val="both"/>
        <w:rPr>
          <w:rFonts w:ascii="Times New Roman" w:hAnsi="Times New Roman" w:cs="Times New Roman"/>
          <w:sz w:val="24"/>
          <w:szCs w:val="24"/>
        </w:rPr>
      </w:pPr>
    </w:p>
    <w:p w:rsidR="00B93166" w:rsidRDefault="00B93166">
      <w:pPr>
        <w:spacing w:line="480" w:lineRule="auto"/>
        <w:jc w:val="both"/>
        <w:rPr>
          <w:rFonts w:ascii="Times New Roman" w:hAnsi="Times New Roman" w:cs="Times New Roman"/>
          <w:sz w:val="24"/>
          <w:szCs w:val="24"/>
        </w:rPr>
      </w:pPr>
    </w:p>
    <w:p w:rsidR="00B93166" w:rsidRDefault="00F73039">
      <w:pPr>
        <w:spacing w:line="480" w:lineRule="auto"/>
        <w:jc w:val="both"/>
        <w:rPr>
          <w:rFonts w:ascii="Times New Roman" w:hAnsi="Times New Roman" w:cs="Times New Roman"/>
          <w:b/>
          <w:sz w:val="24"/>
          <w:szCs w:val="24"/>
        </w:rPr>
      </w:pPr>
      <w:r>
        <w:rPr>
          <w:rFonts w:ascii="Times New Roman" w:hAnsi="Times New Roman" w:cs="Times New Roman"/>
          <w:noProof/>
          <w:sz w:val="24"/>
          <w:szCs w:val="24"/>
        </w:rPr>
        <w:drawing>
          <wp:anchor distT="0" distB="0" distL="114300" distR="114300" simplePos="0" relativeHeight="251643392" behindDoc="0" locked="0" layoutInCell="1" allowOverlap="1">
            <wp:simplePos x="0" y="0"/>
            <wp:positionH relativeFrom="page">
              <wp:posOffset>4098925</wp:posOffset>
            </wp:positionH>
            <wp:positionV relativeFrom="page">
              <wp:posOffset>11344910</wp:posOffset>
            </wp:positionV>
            <wp:extent cx="3691255" cy="6736079"/>
            <wp:effectExtent l="0" t="0" r="0" b="0"/>
            <wp:wrapSquare wrapText="bothSides"/>
            <wp:docPr id="1052"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9" cstate="print"/>
                    <a:srcRect/>
                    <a:stretch/>
                  </pic:blipFill>
                  <pic:spPr>
                    <a:xfrm>
                      <a:off x="0" y="0"/>
                      <a:ext cx="3691255" cy="6736079"/>
                    </a:xfrm>
                    <a:prstGeom prst="rect">
                      <a:avLst/>
                    </a:prstGeom>
                  </pic:spPr>
                </pic:pic>
              </a:graphicData>
            </a:graphic>
          </wp:anchor>
        </w:drawing>
      </w:r>
    </w:p>
    <w:p w:rsidR="00B93166" w:rsidRDefault="00F73039">
      <w:pPr>
        <w:spacing w:line="480" w:lineRule="auto"/>
        <w:jc w:val="center"/>
        <w:rPr>
          <w:rFonts w:ascii="Times New Roman" w:hAnsi="Times New Roman" w:cs="Times New Roman"/>
          <w:b/>
          <w:bCs/>
          <w:sz w:val="24"/>
          <w:szCs w:val="24"/>
        </w:rPr>
      </w:pPr>
      <w:r>
        <w:rPr>
          <w:rFonts w:ascii="Times New Roman" w:hAnsi="Times New Roman" w:cs="Times New Roman"/>
          <w:b/>
          <w:sz w:val="24"/>
          <w:szCs w:val="24"/>
        </w:rPr>
        <w:t>CHAPTER THREE</w:t>
      </w:r>
    </w:p>
    <w:p w:rsidR="00B93166" w:rsidRDefault="00F73039">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RESEARCH METHODOLOGY</w:t>
      </w:r>
    </w:p>
    <w:p w:rsidR="00B93166" w:rsidRDefault="00F73039">
      <w:pPr>
        <w:spacing w:line="480" w:lineRule="auto"/>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t>Research Design</w:t>
      </w:r>
    </w:p>
    <w:p w:rsidR="00B93166" w:rsidRDefault="00F73039">
      <w:pPr>
        <w:spacing w:line="480" w:lineRule="auto"/>
      </w:pPr>
      <w:r>
        <w:rPr>
          <w:rFonts w:ascii="Times New Roman" w:hAnsi="Times New Roman" w:cs="Times New Roman"/>
          <w:sz w:val="24"/>
          <w:szCs w:val="24"/>
        </w:rPr>
        <w:t xml:space="preserve"> survey method were used in the study's mixed methodology . surveys help to provide quantitative data about the subject. </w:t>
      </w:r>
      <w:r>
        <w:rPr>
          <w:rFonts w:ascii="Times New Roman" w:hAnsi="Times New Roman" w:cs="Times New Roman"/>
          <w:noProof/>
          <w:sz w:val="24"/>
          <w:szCs w:val="24"/>
        </w:rPr>
        <w:drawing>
          <wp:anchor distT="0" distB="0" distL="114300" distR="114300" simplePos="0" relativeHeight="251644416" behindDoc="0" locked="0" layoutInCell="1" allowOverlap="1">
            <wp:simplePos x="0" y="0"/>
            <wp:positionH relativeFrom="page">
              <wp:posOffset>2580005</wp:posOffset>
            </wp:positionH>
            <wp:positionV relativeFrom="page">
              <wp:posOffset>11797665</wp:posOffset>
            </wp:positionV>
            <wp:extent cx="2077085" cy="4033520"/>
            <wp:effectExtent l="0" t="0" r="0" b="0"/>
            <wp:wrapSquare wrapText="bothSides"/>
            <wp:docPr id="1053"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10" cstate="print"/>
                    <a:srcRect/>
                    <a:stretch/>
                  </pic:blipFill>
                  <pic:spPr>
                    <a:xfrm>
                      <a:off x="0" y="0"/>
                      <a:ext cx="2077085" cy="4033520"/>
                    </a:xfrm>
                    <a:prstGeom prst="rect">
                      <a:avLst/>
                    </a:prstGeom>
                  </pic:spPr>
                </pic:pic>
              </a:graphicData>
            </a:graphic>
          </wp:anchor>
        </w:drawing>
      </w:r>
      <w:r>
        <w:t>surveyresearchmethodisasystematicapproachtogatheringinformationordatafromaparticulargroupofpeoplebyaskingthemaseriesofwell-craftedquestions.</w:t>
      </w:r>
      <w:r>
        <w:rPr>
          <w:rFonts w:ascii="Times New Roman" w:hAnsi="Times New Roman" w:cs="Times New Roman"/>
          <w:sz w:val="24"/>
          <w:szCs w:val="24"/>
        </w:rPr>
        <w:t>.Surveyresearchisavaluabletoolforunderstandingpeople'sperspectivesandbehaviorsonalargerscale.</w:t>
      </w:r>
      <w:r>
        <w:rPr>
          <w:rFonts w:ascii="Times New Roman" w:hAnsi="Times New Roman" w:cs="Times New Roman"/>
          <w:noProof/>
          <w:sz w:val="24"/>
          <w:szCs w:val="24"/>
        </w:rPr>
        <w:drawing>
          <wp:anchor distT="0" distB="0" distL="114300" distR="114300" simplePos="0" relativeHeight="251646464" behindDoc="0" locked="0" layoutInCell="1" allowOverlap="1">
            <wp:simplePos x="0" y="0"/>
            <wp:positionH relativeFrom="page">
              <wp:posOffset>2732405</wp:posOffset>
            </wp:positionH>
            <wp:positionV relativeFrom="page">
              <wp:posOffset>11950065</wp:posOffset>
            </wp:positionV>
            <wp:extent cx="2077085" cy="4033520"/>
            <wp:effectExtent l="0" t="0" r="0" b="0"/>
            <wp:wrapSquare wrapText="bothSides"/>
            <wp:docPr id="1054"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10" cstate="print"/>
                    <a:srcRect/>
                    <a:stretch/>
                  </pic:blipFill>
                  <pic:spPr>
                    <a:xfrm>
                      <a:off x="0" y="0"/>
                      <a:ext cx="2077085" cy="4033520"/>
                    </a:xfrm>
                    <a:prstGeom prst="rect">
                      <a:avLst/>
                    </a:prstGeom>
                  </pic:spPr>
                </pic:pic>
              </a:graphicData>
            </a:graphic>
          </wp:anchor>
        </w:drawing>
      </w:r>
    </w:p>
    <w:p w:rsidR="00B93166" w:rsidRDefault="00B93166">
      <w:pPr>
        <w:spacing w:line="480" w:lineRule="auto"/>
        <w:jc w:val="both"/>
        <w:rPr>
          <w:rFonts w:ascii="Times New Roman" w:hAnsi="Times New Roman" w:cs="Times New Roman"/>
          <w:sz w:val="24"/>
          <w:szCs w:val="24"/>
        </w:rPr>
      </w:pPr>
    </w:p>
    <w:p w:rsidR="00B93166" w:rsidRDefault="00F7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t xml:space="preserve">Population of the Study </w:t>
      </w:r>
    </w:p>
    <w:p w:rsidR="00B93166" w:rsidRDefault="00F73039">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 Godfrey Okoye University has 2511 students as the study's population. The population was estimated on November 4, 2022 using information from Godfrey Okoye University's administrative office. A population, in the words of Creswell (2012), is the entire group of individuals, objects, or phenomena that share characteristics and are of interest to the researcher. </w:t>
      </w:r>
    </w:p>
    <w:p w:rsidR="00B93166" w:rsidRDefault="00F7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t xml:space="preserve">Sample Size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order to generalize the findings to the entire population, the researcher must select a subset of the population to concentrate on, according to Anaekwe (2007) (cited in Obayi, Anorue, and Onyebuchi, 2016). The researcher used the Wimmer and Dominick Sample Size Calculator to determine a sample size of 333. </w:t>
      </w:r>
    </w:p>
    <w:p w:rsidR="00B93166" w:rsidRDefault="00B93166">
      <w:pPr>
        <w:spacing w:line="480" w:lineRule="auto"/>
        <w:jc w:val="both"/>
        <w:rPr>
          <w:rFonts w:ascii="Times New Roman" w:hAnsi="Times New Roman" w:cs="Times New Roman"/>
          <w:sz w:val="24"/>
          <w:szCs w:val="24"/>
        </w:rPr>
      </w:pPr>
    </w:p>
    <w:p w:rsidR="00B93166" w:rsidRDefault="00B93166">
      <w:pPr>
        <w:spacing w:line="480" w:lineRule="auto"/>
        <w:jc w:val="both"/>
        <w:rPr>
          <w:rFonts w:ascii="Times New Roman" w:hAnsi="Times New Roman" w:cs="Times New Roman"/>
          <w:sz w:val="24"/>
          <w:szCs w:val="24"/>
        </w:rPr>
      </w:pP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45440" behindDoc="0" locked="0" layoutInCell="1" allowOverlap="1">
            <wp:simplePos x="0" y="0"/>
            <wp:positionH relativeFrom="page">
              <wp:posOffset>692785</wp:posOffset>
            </wp:positionH>
            <wp:positionV relativeFrom="page">
              <wp:posOffset>274955</wp:posOffset>
            </wp:positionV>
            <wp:extent cx="4346575" cy="4497070"/>
            <wp:effectExtent l="0" t="0" r="0" b="0"/>
            <wp:wrapSquare wrapText="bothSides"/>
            <wp:docPr id="1055" name="Imag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1"/>
                    <pic:cNvPicPr/>
                  </pic:nvPicPr>
                  <pic:blipFill>
                    <a:blip r:embed="rId11" cstate="print"/>
                    <a:srcRect/>
                    <a:stretch/>
                  </pic:blipFill>
                  <pic:spPr>
                    <a:xfrm>
                      <a:off x="0" y="0"/>
                      <a:ext cx="4346575" cy="4497070"/>
                    </a:xfrm>
                    <a:prstGeom prst="rect">
                      <a:avLst/>
                    </a:prstGeom>
                  </pic:spPr>
                </pic:pic>
              </a:graphicData>
            </a:graphic>
          </wp:anchor>
        </w:drawing>
      </w:r>
    </w:p>
    <w:p w:rsidR="00B93166" w:rsidRDefault="00B93166">
      <w:pPr>
        <w:spacing w:line="480" w:lineRule="auto"/>
        <w:jc w:val="both"/>
        <w:rPr>
          <w:rFonts w:ascii="Times New Roman" w:hAnsi="Times New Roman" w:cs="Times New Roman"/>
          <w:sz w:val="24"/>
          <w:szCs w:val="24"/>
        </w:rPr>
      </w:pPr>
    </w:p>
    <w:p w:rsidR="00B93166" w:rsidRDefault="00B93166">
      <w:pPr>
        <w:spacing w:line="480" w:lineRule="auto"/>
        <w:jc w:val="both"/>
        <w:rPr>
          <w:rFonts w:ascii="Times New Roman" w:hAnsi="Times New Roman" w:cs="Times New Roman"/>
          <w:b/>
          <w:sz w:val="24"/>
          <w:szCs w:val="24"/>
        </w:rPr>
      </w:pPr>
    </w:p>
    <w:p w:rsidR="00B93166" w:rsidRDefault="00B93166">
      <w:pPr>
        <w:spacing w:line="480" w:lineRule="auto"/>
        <w:jc w:val="both"/>
        <w:rPr>
          <w:rFonts w:ascii="Times New Roman" w:hAnsi="Times New Roman" w:cs="Times New Roman"/>
          <w:b/>
          <w:sz w:val="24"/>
          <w:szCs w:val="24"/>
        </w:rPr>
      </w:pPr>
    </w:p>
    <w:p w:rsidR="00B93166" w:rsidRDefault="00B93166">
      <w:pPr>
        <w:spacing w:line="480" w:lineRule="auto"/>
        <w:jc w:val="both"/>
        <w:rPr>
          <w:rFonts w:ascii="Times New Roman" w:hAnsi="Times New Roman" w:cs="Times New Roman"/>
          <w:b/>
          <w:sz w:val="24"/>
          <w:szCs w:val="24"/>
        </w:rPr>
      </w:pPr>
    </w:p>
    <w:p w:rsidR="00B93166" w:rsidRDefault="00B93166">
      <w:pPr>
        <w:spacing w:line="480" w:lineRule="auto"/>
        <w:jc w:val="both"/>
        <w:rPr>
          <w:rFonts w:ascii="Times New Roman" w:hAnsi="Times New Roman" w:cs="Times New Roman"/>
          <w:b/>
          <w:sz w:val="24"/>
          <w:szCs w:val="24"/>
        </w:rPr>
      </w:pPr>
    </w:p>
    <w:p w:rsidR="00B93166" w:rsidRDefault="00B93166">
      <w:pPr>
        <w:spacing w:line="480" w:lineRule="auto"/>
        <w:jc w:val="both"/>
        <w:rPr>
          <w:rFonts w:ascii="Times New Roman" w:hAnsi="Times New Roman" w:cs="Times New Roman"/>
          <w:b/>
          <w:sz w:val="24"/>
          <w:szCs w:val="24"/>
        </w:rPr>
      </w:pPr>
    </w:p>
    <w:p w:rsidR="00B93166" w:rsidRDefault="00B93166">
      <w:pPr>
        <w:spacing w:line="480" w:lineRule="auto"/>
        <w:jc w:val="both"/>
        <w:rPr>
          <w:rFonts w:ascii="Times New Roman" w:hAnsi="Times New Roman" w:cs="Times New Roman"/>
          <w:b/>
          <w:sz w:val="24"/>
          <w:szCs w:val="24"/>
        </w:rPr>
      </w:pPr>
    </w:p>
    <w:p w:rsidR="00B93166" w:rsidRDefault="00B93166">
      <w:pPr>
        <w:spacing w:line="480" w:lineRule="auto"/>
        <w:jc w:val="both"/>
        <w:rPr>
          <w:rFonts w:ascii="Times New Roman" w:hAnsi="Times New Roman" w:cs="Times New Roman"/>
          <w:b/>
          <w:sz w:val="24"/>
          <w:szCs w:val="24"/>
        </w:rPr>
      </w:pP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b/>
          <w:sz w:val="24"/>
          <w:szCs w:val="24"/>
        </w:rPr>
        <w:t>3.4</w:t>
      </w:r>
      <w:r>
        <w:rPr>
          <w:rFonts w:ascii="Times New Roman" w:hAnsi="Times New Roman" w:cs="Times New Roman"/>
          <w:b/>
          <w:sz w:val="24"/>
          <w:szCs w:val="24"/>
        </w:rPr>
        <w:tab/>
        <w:t xml:space="preserve">Sampling Technique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researcher usedmulti-stage sampling technique to ensure that the population of the study was fairly represented.There were two steps in this process.The first was cluster sampling, in which the researcher divided the population of the study into six clusters, namely the Faculty of MSS. faculty of NAS, faculty of education, faculty of arts, faculty of law, and faculty for medicine and surgery</w:t>
      </w:r>
    </w:p>
    <w:p w:rsidR="00B93166" w:rsidRDefault="00B93166">
      <w:pPr>
        <w:spacing w:line="480" w:lineRule="auto"/>
        <w:jc w:val="both"/>
        <w:rPr>
          <w:rFonts w:ascii="Times New Roman" w:hAnsi="Times New Roman" w:cs="Times New Roman"/>
          <w:sz w:val="24"/>
          <w:szCs w:val="24"/>
        </w:rPr>
      </w:pPr>
    </w:p>
    <w:tbl>
      <w:tblPr>
        <w:tblpPr w:leftFromText="180" w:rightFromText="180" w:vertAnchor="text" w:tblpY="1"/>
        <w:tblOverlap w:val="never"/>
        <w:tblW w:w="0" w:type="auto"/>
        <w:tblLook w:val="04A0" w:firstRow="1" w:lastRow="0" w:firstColumn="1" w:lastColumn="0" w:noHBand="0" w:noVBand="1"/>
      </w:tblPr>
      <w:tblGrid>
        <w:gridCol w:w="3843"/>
        <w:gridCol w:w="1642"/>
      </w:tblGrid>
      <w:tr w:rsidR="00B93166">
        <w:trPr>
          <w:cantSplit/>
          <w:trHeight w:val="743"/>
          <w:tblHeader/>
        </w:trPr>
        <w:tc>
          <w:tcPr>
            <w:tcW w:w="3214"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Faculty</w:t>
            </w:r>
          </w:p>
        </w:tc>
        <w:tc>
          <w:tcPr>
            <w:tcW w:w="1642"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Population</w:t>
            </w:r>
          </w:p>
        </w:tc>
      </w:tr>
      <w:tr w:rsidR="00B93166">
        <w:trPr>
          <w:cantSplit/>
          <w:tblHeader/>
        </w:trPr>
        <w:tc>
          <w:tcPr>
            <w:tcW w:w="3214"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FacultyofArts</w:t>
            </w:r>
          </w:p>
        </w:tc>
        <w:tc>
          <w:tcPr>
            <w:tcW w:w="1642"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95</w:t>
            </w:r>
          </w:p>
        </w:tc>
      </w:tr>
      <w:tr w:rsidR="00B93166">
        <w:trPr>
          <w:cantSplit/>
          <w:tblHeader/>
        </w:trPr>
        <w:tc>
          <w:tcPr>
            <w:tcW w:w="3214"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FacultyofNaturalandAppliedScience</w:t>
            </w:r>
          </w:p>
        </w:tc>
        <w:tc>
          <w:tcPr>
            <w:tcW w:w="1642"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786</w:t>
            </w:r>
          </w:p>
        </w:tc>
      </w:tr>
      <w:tr w:rsidR="00B93166">
        <w:trPr>
          <w:cantSplit/>
          <w:tblHeader/>
        </w:trPr>
        <w:tc>
          <w:tcPr>
            <w:tcW w:w="3214"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FacultyofManagementandSocialScience</w:t>
            </w:r>
          </w:p>
        </w:tc>
        <w:tc>
          <w:tcPr>
            <w:tcW w:w="1642"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1,037</w:t>
            </w:r>
          </w:p>
        </w:tc>
      </w:tr>
      <w:tr w:rsidR="00B93166">
        <w:trPr>
          <w:cantSplit/>
          <w:tblHeader/>
        </w:trPr>
        <w:tc>
          <w:tcPr>
            <w:tcW w:w="3214"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FacultyofMedicine</w:t>
            </w:r>
          </w:p>
        </w:tc>
        <w:tc>
          <w:tcPr>
            <w:tcW w:w="1642"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43</w:t>
            </w:r>
          </w:p>
        </w:tc>
      </w:tr>
      <w:tr w:rsidR="00B93166">
        <w:trPr>
          <w:cantSplit/>
          <w:tblHeader/>
        </w:trPr>
        <w:tc>
          <w:tcPr>
            <w:tcW w:w="3214"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FacultyofEducation</w:t>
            </w:r>
          </w:p>
        </w:tc>
        <w:tc>
          <w:tcPr>
            <w:tcW w:w="1642"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158</w:t>
            </w:r>
          </w:p>
        </w:tc>
      </w:tr>
      <w:tr w:rsidR="00B93166">
        <w:trPr>
          <w:cantSplit/>
          <w:tblHeader/>
        </w:trPr>
        <w:tc>
          <w:tcPr>
            <w:tcW w:w="3214"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Facultyoflaw</w:t>
            </w:r>
          </w:p>
        </w:tc>
        <w:tc>
          <w:tcPr>
            <w:tcW w:w="1642"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392</w:t>
            </w:r>
          </w:p>
        </w:tc>
      </w:tr>
      <w:tr w:rsidR="00B93166">
        <w:trPr>
          <w:cantSplit/>
          <w:tblHeader/>
        </w:trPr>
        <w:tc>
          <w:tcPr>
            <w:tcW w:w="3214"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Total</w:t>
            </w:r>
          </w:p>
        </w:tc>
        <w:tc>
          <w:tcPr>
            <w:tcW w:w="1642"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2,511</w:t>
            </w:r>
          </w:p>
        </w:tc>
      </w:tr>
    </w:tbl>
    <w:p w:rsidR="00B93166" w:rsidRDefault="00B93166">
      <w:pPr>
        <w:spacing w:line="480" w:lineRule="auto"/>
        <w:jc w:val="both"/>
        <w:rPr>
          <w:rFonts w:ascii="Times New Roman" w:hAnsi="Times New Roman" w:cs="Times New Roman"/>
          <w:sz w:val="24"/>
          <w:szCs w:val="24"/>
        </w:rPr>
      </w:pP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B93166" w:rsidRDefault="00B93166">
      <w:pPr>
        <w:spacing w:line="480" w:lineRule="auto"/>
        <w:jc w:val="both"/>
        <w:rPr>
          <w:rFonts w:ascii="Times New Roman" w:hAnsi="Times New Roman" w:cs="Times New Roman"/>
          <w:sz w:val="24"/>
          <w:szCs w:val="24"/>
        </w:rPr>
      </w:pPr>
    </w:p>
    <w:p w:rsidR="00B93166" w:rsidRDefault="00B93166">
      <w:pPr>
        <w:spacing w:line="480" w:lineRule="auto"/>
        <w:jc w:val="both"/>
        <w:rPr>
          <w:rFonts w:ascii="Times New Roman" w:hAnsi="Times New Roman" w:cs="Times New Roman"/>
          <w:sz w:val="24"/>
          <w:szCs w:val="24"/>
        </w:rPr>
      </w:pP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The researcher used the purposive sampling method in the second stage to find young people who had been exposed to well-known Instagram handles before the distribution of questionnaires.</w:t>
      </w:r>
    </w:p>
    <w:tbl>
      <w:tblPr>
        <w:tblpPr w:leftFromText="180" w:rightFromText="180" w:vertAnchor="text" w:tblpY="1"/>
        <w:tblOverlap w:val="never"/>
        <w:tblW w:w="0" w:type="auto"/>
        <w:tblLook w:val="04A0" w:firstRow="1" w:lastRow="0" w:firstColumn="1" w:lastColumn="0" w:noHBand="0" w:noVBand="1"/>
      </w:tblPr>
      <w:tblGrid>
        <w:gridCol w:w="3843"/>
        <w:gridCol w:w="3403"/>
      </w:tblGrid>
      <w:tr w:rsidR="00B93166">
        <w:trPr>
          <w:cantSplit/>
          <w:trHeight w:val="743"/>
          <w:tblHeader/>
        </w:trPr>
        <w:tc>
          <w:tcPr>
            <w:tcW w:w="3214"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lastRenderedPageBreak/>
              <w:t>Faculty</w:t>
            </w:r>
          </w:p>
        </w:tc>
        <w:tc>
          <w:tcPr>
            <w:tcW w:w="3057"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Numberofdistributedquestionaires</w:t>
            </w:r>
          </w:p>
        </w:tc>
      </w:tr>
      <w:tr w:rsidR="00B93166">
        <w:trPr>
          <w:cantSplit/>
          <w:tblHeader/>
        </w:trPr>
        <w:tc>
          <w:tcPr>
            <w:tcW w:w="3214"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FacultyofArts</w:t>
            </w:r>
          </w:p>
        </w:tc>
        <w:tc>
          <w:tcPr>
            <w:tcW w:w="3057"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33</w:t>
            </w:r>
          </w:p>
        </w:tc>
      </w:tr>
      <w:tr w:rsidR="00B93166">
        <w:trPr>
          <w:cantSplit/>
          <w:tblHeader/>
        </w:trPr>
        <w:tc>
          <w:tcPr>
            <w:tcW w:w="3214"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FacultyofNaturalandAppliedScience</w:t>
            </w:r>
          </w:p>
        </w:tc>
        <w:tc>
          <w:tcPr>
            <w:tcW w:w="3057"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104</w:t>
            </w:r>
          </w:p>
        </w:tc>
      </w:tr>
      <w:tr w:rsidR="00B93166">
        <w:trPr>
          <w:cantSplit/>
          <w:tblHeader/>
        </w:trPr>
        <w:tc>
          <w:tcPr>
            <w:tcW w:w="3214"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FacultyofManagementandSocialScience</w:t>
            </w:r>
          </w:p>
        </w:tc>
        <w:tc>
          <w:tcPr>
            <w:tcW w:w="3057"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137</w:t>
            </w:r>
          </w:p>
        </w:tc>
      </w:tr>
      <w:tr w:rsidR="00B93166">
        <w:trPr>
          <w:cantSplit/>
          <w:tblHeader/>
        </w:trPr>
        <w:tc>
          <w:tcPr>
            <w:tcW w:w="3214"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FacultyofMedicine</w:t>
            </w:r>
          </w:p>
        </w:tc>
        <w:tc>
          <w:tcPr>
            <w:tcW w:w="3057"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6</w:t>
            </w:r>
          </w:p>
        </w:tc>
      </w:tr>
      <w:tr w:rsidR="00B93166">
        <w:trPr>
          <w:cantSplit/>
          <w:tblHeader/>
        </w:trPr>
        <w:tc>
          <w:tcPr>
            <w:tcW w:w="3214"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FacultyofEducation</w:t>
            </w:r>
          </w:p>
        </w:tc>
        <w:tc>
          <w:tcPr>
            <w:tcW w:w="3057"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21</w:t>
            </w:r>
          </w:p>
        </w:tc>
      </w:tr>
      <w:tr w:rsidR="00B93166">
        <w:trPr>
          <w:cantSplit/>
          <w:tblHeader/>
        </w:trPr>
        <w:tc>
          <w:tcPr>
            <w:tcW w:w="3214"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Facultyoflaw</w:t>
            </w:r>
          </w:p>
        </w:tc>
        <w:tc>
          <w:tcPr>
            <w:tcW w:w="3057"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52</w:t>
            </w:r>
          </w:p>
        </w:tc>
      </w:tr>
      <w:tr w:rsidR="00B93166">
        <w:trPr>
          <w:cantSplit/>
          <w:tblHeader/>
        </w:trPr>
        <w:tc>
          <w:tcPr>
            <w:tcW w:w="3214"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Total</w:t>
            </w:r>
          </w:p>
        </w:tc>
        <w:tc>
          <w:tcPr>
            <w:tcW w:w="3057" w:type="dxa"/>
            <w:tcBorders>
              <w:top w:val="single" w:sz="4" w:space="0" w:color="auto"/>
              <w:left w:val="single" w:sz="4" w:space="0" w:color="auto"/>
              <w:bottom w:val="single" w:sz="4" w:space="0" w:color="auto"/>
              <w:right w:val="single" w:sz="4" w:space="0" w:color="auto"/>
            </w:tcBorders>
          </w:tcPr>
          <w:p w:rsidR="00B93166" w:rsidRDefault="00F73039">
            <w:pPr>
              <w:jc w:val="both"/>
            </w:pPr>
            <w:r>
              <w:rPr>
                <w:b/>
              </w:rPr>
              <w:t>333</w:t>
            </w:r>
          </w:p>
        </w:tc>
      </w:tr>
    </w:tbl>
    <w:p w:rsidR="00B93166" w:rsidRDefault="00B93166">
      <w:pPr>
        <w:spacing w:line="480" w:lineRule="auto"/>
        <w:jc w:val="both"/>
        <w:rPr>
          <w:rFonts w:ascii="Times New Roman" w:hAnsi="Times New Roman" w:cs="Times New Roman"/>
          <w:sz w:val="24"/>
          <w:szCs w:val="24"/>
        </w:rPr>
      </w:pPr>
    </w:p>
    <w:p w:rsidR="00B93166" w:rsidRDefault="00B93166">
      <w:pPr>
        <w:spacing w:line="480" w:lineRule="auto"/>
        <w:jc w:val="both"/>
        <w:rPr>
          <w:rFonts w:ascii="Times New Roman" w:hAnsi="Times New Roman" w:cs="Times New Roman"/>
          <w:b/>
          <w:sz w:val="24"/>
          <w:szCs w:val="24"/>
        </w:rPr>
      </w:pPr>
    </w:p>
    <w:p w:rsidR="00B93166" w:rsidRDefault="00B93166">
      <w:pPr>
        <w:spacing w:line="480" w:lineRule="auto"/>
        <w:jc w:val="both"/>
        <w:rPr>
          <w:rFonts w:ascii="Times New Roman" w:hAnsi="Times New Roman" w:cs="Times New Roman"/>
          <w:b/>
          <w:sz w:val="24"/>
          <w:szCs w:val="24"/>
        </w:rPr>
      </w:pPr>
    </w:p>
    <w:p w:rsidR="00B93166" w:rsidRDefault="00B93166">
      <w:pPr>
        <w:spacing w:line="480" w:lineRule="auto"/>
        <w:jc w:val="both"/>
        <w:rPr>
          <w:rFonts w:ascii="Times New Roman" w:hAnsi="Times New Roman" w:cs="Times New Roman"/>
          <w:b/>
          <w:sz w:val="24"/>
          <w:szCs w:val="24"/>
        </w:rPr>
      </w:pPr>
    </w:p>
    <w:p w:rsidR="00B93166" w:rsidRDefault="00B93166">
      <w:pPr>
        <w:spacing w:line="480" w:lineRule="auto"/>
        <w:jc w:val="both"/>
        <w:rPr>
          <w:rFonts w:ascii="Times New Roman" w:hAnsi="Times New Roman" w:cs="Times New Roman"/>
          <w:b/>
          <w:sz w:val="24"/>
          <w:szCs w:val="24"/>
        </w:rPr>
      </w:pPr>
    </w:p>
    <w:p w:rsidR="00B93166" w:rsidRDefault="00B93166">
      <w:pPr>
        <w:spacing w:line="480" w:lineRule="auto"/>
        <w:jc w:val="both"/>
        <w:rPr>
          <w:rFonts w:ascii="Times New Roman" w:hAnsi="Times New Roman" w:cs="Times New Roman"/>
          <w:b/>
          <w:sz w:val="24"/>
          <w:szCs w:val="24"/>
        </w:rPr>
      </w:pPr>
    </w:p>
    <w:p w:rsidR="00B93166" w:rsidRDefault="00B93166">
      <w:pPr>
        <w:spacing w:line="480" w:lineRule="auto"/>
        <w:jc w:val="both"/>
        <w:rPr>
          <w:rFonts w:ascii="Times New Roman" w:hAnsi="Times New Roman" w:cs="Times New Roman"/>
          <w:b/>
          <w:sz w:val="24"/>
          <w:szCs w:val="24"/>
        </w:rPr>
      </w:pP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b/>
          <w:sz w:val="24"/>
          <w:szCs w:val="24"/>
        </w:rPr>
        <w:t>3.5</w:t>
      </w:r>
      <w:r>
        <w:rPr>
          <w:rFonts w:ascii="Times New Roman" w:hAnsi="Times New Roman" w:cs="Times New Roman"/>
          <w:b/>
          <w:sz w:val="24"/>
          <w:szCs w:val="24"/>
        </w:rPr>
        <w:tab/>
        <w:t xml:space="preserve">Description of Research Instrument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questionnaire for the study comprised of two sections, the first contain psychographic data such as the respondents’ occupation, genderand age bracket.The second section inquired for demographic data and consist of questions on a likert scale of agree, disagree, strongly agree, strongly disagree. </w:t>
      </w:r>
    </w:p>
    <w:p w:rsidR="00B93166" w:rsidRDefault="00F7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3.6</w:t>
      </w:r>
      <w:r>
        <w:rPr>
          <w:rFonts w:ascii="Times New Roman" w:hAnsi="Times New Roman" w:cs="Times New Roman"/>
          <w:b/>
          <w:sz w:val="24"/>
          <w:szCs w:val="24"/>
        </w:rPr>
        <w:tab/>
        <w:t xml:space="preserve"> Validation of Instrument</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Validation involves collecting and analyzing data to check the accuracy of the instrument. The questionnaire was given to experts in the field of communicationand psychology to evaluate whether the questionnaire effectively captures the topic under investigation and secondly, the researcher conducted a pilot texting of the instrument on smaller representation of the population. </w:t>
      </w:r>
    </w:p>
    <w:p w:rsidR="00B93166" w:rsidRDefault="00F7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3.7</w:t>
      </w:r>
      <w:r>
        <w:rPr>
          <w:rFonts w:ascii="Times New Roman" w:hAnsi="Times New Roman" w:cs="Times New Roman"/>
          <w:b/>
          <w:sz w:val="24"/>
          <w:szCs w:val="24"/>
        </w:rPr>
        <w:tab/>
        <w:t xml:space="preserve"> Reliability of the Instrument</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reliability of the instrument was established using a test-retest method in which the pilot texting was adopted.The test-retest method is a research methodology used to evaluate the reliability of a measurement instrument, such as a questionnaire, survey, or psychological test. This method involves administering the same instrument to the same group of participants on two different occasions, usually with a time interval between them. The researcher then measures the consistency of the results across the two administrations.By assessing the variation between.The instrument was administered to 20 respondents in Mass Communication Department Godfrey Okoye University. The results obtained from the analysis of their response was used in computing the reliability of the instrument. </w:t>
      </w:r>
    </w:p>
    <w:p w:rsidR="00B93166" w:rsidRDefault="00F7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Method of Data Collection</w:t>
      </w:r>
    </w:p>
    <w:p w:rsidR="00B93166" w:rsidRDefault="00F73039">
      <w:pPr>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The researcher at Godfrey Okoye University gave 333 questionnaires to the respondents in different departments. The researcher believed that the primary method of data collection was appropriate because the study was empirical. The structured questionnaire that the researcher distributed and gathered provided the necessary information as a result. Four of the 333 copies of the questionnaire that were administered face-to-face were found to have incorrect data. </w:t>
      </w:r>
    </w:p>
    <w:p w:rsidR="00B93166" w:rsidRDefault="00F73039">
      <w:pPr>
        <w:spacing w:line="48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t>Method of Data Analysis</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used tables and simple percentages for data analysis and presentation, and simple descriptive analysis was used to infer meaning from the data in the table for clarity. </w:t>
      </w:r>
    </w:p>
    <w:p w:rsidR="00B93166" w:rsidRDefault="00B93166">
      <w:pPr>
        <w:spacing w:line="480" w:lineRule="auto"/>
        <w:jc w:val="both"/>
        <w:rPr>
          <w:rFonts w:ascii="Times New Roman" w:hAnsi="Times New Roman" w:cs="Times New Roman"/>
          <w:sz w:val="24"/>
          <w:szCs w:val="24"/>
        </w:rPr>
      </w:pPr>
    </w:p>
    <w:p w:rsidR="00B93166" w:rsidRDefault="00F7303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CHAPTER FOUR</w:t>
      </w:r>
    </w:p>
    <w:p w:rsidR="00B93166" w:rsidRDefault="00F7303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PRESENTATION AND ANALYSIS OF DATA</w:t>
      </w: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Introduction</w:t>
      </w: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In this chapter, the researcher summarized, analyzed, and interpreted the data gathered throughout the course of the study. The data was analyzed, the findings were presented in tables, and finally, the implications of the findings of the research question were discussed in order to prove or refute the research question as well as to achieve the study's objective. </w:t>
      </w: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Data Presentation and Analysis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This section's main focus was the evaluation of the survey questions that were developed to address the study's research questions. </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4.2.1 Analysis of Demographic Data</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The main objective of the demographic data is the analysis of the information gathered on the sex, department, and respondents. In this study, descriptive statistics were used to provide an overview of the demographic information and the research question. </w:t>
      </w:r>
    </w:p>
    <w:p w:rsidR="00B93166" w:rsidRDefault="00B93166">
      <w:pPr>
        <w:autoSpaceDE w:val="0"/>
        <w:autoSpaceDN w:val="0"/>
        <w:adjustRightInd w:val="0"/>
        <w:spacing w:after="0" w:line="240" w:lineRule="auto"/>
        <w:rPr>
          <w:rFonts w:ascii="Times New Roman" w:hAnsi="Times New Roman" w:cs="Times New Roman"/>
          <w:sz w:val="24"/>
          <w:szCs w:val="24"/>
        </w:rPr>
      </w:pPr>
    </w:p>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Table 1: Response Rate</w:t>
      </w:r>
    </w:p>
    <w:tbl>
      <w:tblPr>
        <w:tblW w:w="0" w:type="auto"/>
        <w:tblLayout w:type="fixed"/>
        <w:tblLook w:val="04A0" w:firstRow="1" w:lastRow="0" w:firstColumn="1" w:lastColumn="0" w:noHBand="0" w:noVBand="1"/>
      </w:tblPr>
      <w:tblGrid>
        <w:gridCol w:w="3080"/>
        <w:gridCol w:w="3080"/>
        <w:gridCol w:w="3080"/>
      </w:tblGrid>
      <w:tr w:rsidR="00B93166">
        <w:tc>
          <w:tcPr>
            <w:tcW w:w="3080" w:type="dxa"/>
            <w:tcBorders>
              <w:top w:val="single" w:sz="4" w:space="0" w:color="auto"/>
              <w:left w:val="single" w:sz="4" w:space="0" w:color="auto"/>
              <w:bottom w:val="single" w:sz="4" w:space="0" w:color="auto"/>
              <w:right w:val="single" w:sz="4" w:space="0" w:color="auto"/>
            </w:tcBorders>
          </w:tcPr>
          <w:p w:rsidR="00B93166" w:rsidRDefault="00F73039">
            <w:pPr>
              <w:jc w:val="both"/>
              <w:rPr>
                <w:rFonts w:ascii="Times New Roman" w:hAnsi="Times New Roman" w:cs="Times New Roman"/>
                <w:sz w:val="24"/>
                <w:szCs w:val="24"/>
              </w:rPr>
            </w:pPr>
            <w:r>
              <w:rPr>
                <w:rFonts w:ascii="Times New Roman" w:hAnsi="Times New Roman" w:cs="Times New Roman"/>
                <w:b/>
                <w:bCs/>
                <w:sz w:val="24"/>
                <w:szCs w:val="24"/>
              </w:rPr>
              <w:t>Distributed</w:t>
            </w:r>
          </w:p>
        </w:tc>
        <w:tc>
          <w:tcPr>
            <w:tcW w:w="3080" w:type="dxa"/>
            <w:tcBorders>
              <w:top w:val="single" w:sz="4" w:space="0" w:color="auto"/>
              <w:left w:val="single" w:sz="4" w:space="0" w:color="auto"/>
              <w:bottom w:val="single" w:sz="4" w:space="0" w:color="auto"/>
              <w:right w:val="single" w:sz="4" w:space="0" w:color="auto"/>
            </w:tcBorders>
          </w:tcPr>
          <w:p w:rsidR="00B93166" w:rsidRDefault="00F73039">
            <w:pPr>
              <w:jc w:val="both"/>
              <w:rPr>
                <w:rFonts w:ascii="Times New Roman" w:hAnsi="Times New Roman" w:cs="Times New Roman"/>
                <w:sz w:val="24"/>
                <w:szCs w:val="24"/>
              </w:rPr>
            </w:pPr>
            <w:r>
              <w:rPr>
                <w:rFonts w:ascii="Times New Roman" w:hAnsi="Times New Roman" w:cs="Times New Roman"/>
                <w:b/>
                <w:bCs/>
                <w:sz w:val="24"/>
                <w:szCs w:val="24"/>
              </w:rPr>
              <w:t xml:space="preserve">Frequency </w:t>
            </w:r>
          </w:p>
        </w:tc>
        <w:tc>
          <w:tcPr>
            <w:tcW w:w="3080" w:type="dxa"/>
            <w:tcBorders>
              <w:top w:val="single" w:sz="4" w:space="0" w:color="auto"/>
              <w:left w:val="single" w:sz="4" w:space="0" w:color="auto"/>
              <w:bottom w:val="single" w:sz="4" w:space="0" w:color="auto"/>
              <w:right w:val="single" w:sz="4" w:space="0" w:color="auto"/>
            </w:tcBorders>
          </w:tcPr>
          <w:p w:rsidR="00B93166" w:rsidRDefault="00F73039">
            <w:pPr>
              <w:jc w:val="both"/>
              <w:rPr>
                <w:rFonts w:ascii="Times New Roman" w:hAnsi="Times New Roman" w:cs="Times New Roman"/>
                <w:sz w:val="24"/>
                <w:szCs w:val="24"/>
              </w:rPr>
            </w:pPr>
            <w:r>
              <w:rPr>
                <w:rFonts w:ascii="Times New Roman" w:hAnsi="Times New Roman" w:cs="Times New Roman"/>
                <w:b/>
                <w:bCs/>
                <w:sz w:val="24"/>
                <w:szCs w:val="24"/>
              </w:rPr>
              <w:t>Percentage (%)</w:t>
            </w:r>
          </w:p>
        </w:tc>
      </w:tr>
      <w:tr w:rsidR="00B93166">
        <w:tc>
          <w:tcPr>
            <w:tcW w:w="3080" w:type="dxa"/>
            <w:tcBorders>
              <w:top w:val="single" w:sz="4" w:space="0" w:color="auto"/>
              <w:left w:val="single" w:sz="4" w:space="0" w:color="auto"/>
              <w:bottom w:val="single" w:sz="4" w:space="0" w:color="auto"/>
              <w:right w:val="single" w:sz="4" w:space="0" w:color="auto"/>
            </w:tcBorders>
          </w:tcPr>
          <w:p w:rsidR="00B93166" w:rsidRDefault="00F73039">
            <w:pPr>
              <w:jc w:val="both"/>
              <w:rPr>
                <w:rFonts w:ascii="Times New Roman" w:hAnsi="Times New Roman" w:cs="Times New Roman"/>
                <w:sz w:val="24"/>
                <w:szCs w:val="24"/>
              </w:rPr>
            </w:pPr>
            <w:r>
              <w:rPr>
                <w:rFonts w:ascii="Times New Roman" w:hAnsi="Times New Roman" w:cs="Times New Roman"/>
                <w:sz w:val="24"/>
                <w:szCs w:val="24"/>
              </w:rPr>
              <w:t>Returned</w:t>
            </w:r>
          </w:p>
        </w:tc>
        <w:tc>
          <w:tcPr>
            <w:tcW w:w="3080" w:type="dxa"/>
            <w:tcBorders>
              <w:top w:val="single" w:sz="4" w:space="0" w:color="auto"/>
              <w:left w:val="single" w:sz="4" w:space="0" w:color="auto"/>
              <w:bottom w:val="single" w:sz="4" w:space="0" w:color="auto"/>
              <w:right w:val="single" w:sz="4" w:space="0" w:color="auto"/>
            </w:tcBorders>
          </w:tcPr>
          <w:p w:rsidR="00B93166" w:rsidRDefault="00F73039">
            <w:pPr>
              <w:jc w:val="both"/>
              <w:rPr>
                <w:rFonts w:ascii="Times New Roman" w:hAnsi="Times New Roman" w:cs="Times New Roman"/>
                <w:sz w:val="24"/>
                <w:szCs w:val="24"/>
              </w:rPr>
            </w:pPr>
            <w:r>
              <w:rPr>
                <w:rFonts w:ascii="Times New Roman" w:hAnsi="Times New Roman" w:cs="Times New Roman"/>
                <w:sz w:val="24"/>
                <w:szCs w:val="24"/>
              </w:rPr>
              <w:t>329</w:t>
            </w:r>
          </w:p>
        </w:tc>
        <w:tc>
          <w:tcPr>
            <w:tcW w:w="3080" w:type="dxa"/>
            <w:tcBorders>
              <w:top w:val="single" w:sz="4" w:space="0" w:color="auto"/>
              <w:left w:val="single" w:sz="4" w:space="0" w:color="auto"/>
              <w:bottom w:val="single" w:sz="4" w:space="0" w:color="auto"/>
              <w:right w:val="single" w:sz="4" w:space="0" w:color="auto"/>
            </w:tcBorders>
          </w:tcPr>
          <w:p w:rsidR="00B93166" w:rsidRDefault="00F73039">
            <w:pPr>
              <w:jc w:val="both"/>
              <w:rPr>
                <w:rFonts w:ascii="Times New Roman" w:hAnsi="Times New Roman" w:cs="Times New Roman"/>
                <w:sz w:val="24"/>
                <w:szCs w:val="24"/>
              </w:rPr>
            </w:pPr>
            <w:r>
              <w:rPr>
                <w:rFonts w:ascii="Times New Roman" w:hAnsi="Times New Roman" w:cs="Times New Roman"/>
                <w:sz w:val="24"/>
                <w:szCs w:val="24"/>
              </w:rPr>
              <w:t>99%</w:t>
            </w:r>
          </w:p>
        </w:tc>
      </w:tr>
      <w:tr w:rsidR="00B93166">
        <w:tc>
          <w:tcPr>
            <w:tcW w:w="3080" w:type="dxa"/>
            <w:tcBorders>
              <w:top w:val="single" w:sz="4" w:space="0" w:color="auto"/>
              <w:left w:val="single" w:sz="4" w:space="0" w:color="auto"/>
              <w:bottom w:val="single" w:sz="4" w:space="0" w:color="auto"/>
              <w:right w:val="single" w:sz="4" w:space="0" w:color="auto"/>
            </w:tcBorders>
          </w:tcPr>
          <w:p w:rsidR="00B93166" w:rsidRDefault="00F73039">
            <w:pPr>
              <w:jc w:val="both"/>
              <w:rPr>
                <w:rFonts w:ascii="Times New Roman" w:hAnsi="Times New Roman" w:cs="Times New Roman"/>
                <w:sz w:val="24"/>
                <w:szCs w:val="24"/>
              </w:rPr>
            </w:pPr>
            <w:r>
              <w:rPr>
                <w:rFonts w:ascii="Times New Roman" w:hAnsi="Times New Roman" w:cs="Times New Roman"/>
                <w:sz w:val="24"/>
                <w:szCs w:val="24"/>
              </w:rPr>
              <w:t>Lost/Invalid</w:t>
            </w:r>
          </w:p>
        </w:tc>
        <w:tc>
          <w:tcPr>
            <w:tcW w:w="3080" w:type="dxa"/>
            <w:tcBorders>
              <w:top w:val="single" w:sz="4" w:space="0" w:color="auto"/>
              <w:left w:val="single" w:sz="4" w:space="0" w:color="auto"/>
              <w:bottom w:val="single" w:sz="4" w:space="0" w:color="auto"/>
              <w:right w:val="single" w:sz="4" w:space="0" w:color="auto"/>
            </w:tcBorders>
          </w:tcPr>
          <w:p w:rsidR="00B93166" w:rsidRDefault="00F73039">
            <w:pPr>
              <w:jc w:val="both"/>
              <w:rPr>
                <w:rFonts w:ascii="Times New Roman" w:hAnsi="Times New Roman" w:cs="Times New Roman"/>
                <w:sz w:val="24"/>
                <w:szCs w:val="24"/>
              </w:rPr>
            </w:pPr>
            <w:r>
              <w:rPr>
                <w:rFonts w:ascii="Times New Roman" w:hAnsi="Times New Roman" w:cs="Times New Roman"/>
                <w:sz w:val="24"/>
                <w:szCs w:val="24"/>
              </w:rPr>
              <w:t>4</w:t>
            </w:r>
          </w:p>
        </w:tc>
        <w:tc>
          <w:tcPr>
            <w:tcW w:w="3080" w:type="dxa"/>
            <w:tcBorders>
              <w:top w:val="single" w:sz="4" w:space="0" w:color="auto"/>
              <w:left w:val="single" w:sz="4" w:space="0" w:color="auto"/>
              <w:bottom w:val="single" w:sz="4" w:space="0" w:color="auto"/>
              <w:right w:val="single" w:sz="4" w:space="0" w:color="auto"/>
            </w:tcBorders>
          </w:tcPr>
          <w:p w:rsidR="00B93166" w:rsidRDefault="00F73039">
            <w:pPr>
              <w:jc w:val="both"/>
              <w:rPr>
                <w:rFonts w:ascii="Times New Roman" w:hAnsi="Times New Roman" w:cs="Times New Roman"/>
                <w:sz w:val="24"/>
                <w:szCs w:val="24"/>
              </w:rPr>
            </w:pPr>
            <w:r>
              <w:rPr>
                <w:rFonts w:ascii="Times New Roman" w:hAnsi="Times New Roman" w:cs="Times New Roman"/>
                <w:sz w:val="24"/>
                <w:szCs w:val="24"/>
              </w:rPr>
              <w:t>1%</w:t>
            </w:r>
          </w:p>
        </w:tc>
      </w:tr>
      <w:tr w:rsidR="00B93166">
        <w:tc>
          <w:tcPr>
            <w:tcW w:w="3080" w:type="dxa"/>
            <w:tcBorders>
              <w:top w:val="single" w:sz="4" w:space="0" w:color="auto"/>
              <w:left w:val="single" w:sz="4" w:space="0" w:color="auto"/>
              <w:bottom w:val="single" w:sz="4" w:space="0" w:color="auto"/>
              <w:right w:val="single" w:sz="4" w:space="0" w:color="auto"/>
            </w:tcBorders>
          </w:tcPr>
          <w:p w:rsidR="00B93166" w:rsidRDefault="00F73039">
            <w:pPr>
              <w:jc w:val="both"/>
              <w:rPr>
                <w:rFonts w:ascii="Times New Roman" w:hAnsi="Times New Roman" w:cs="Times New Roman"/>
                <w:sz w:val="24"/>
                <w:szCs w:val="24"/>
              </w:rPr>
            </w:pPr>
            <w:r>
              <w:rPr>
                <w:rFonts w:ascii="Times New Roman" w:hAnsi="Times New Roman" w:cs="Times New Roman"/>
                <w:sz w:val="24"/>
                <w:szCs w:val="24"/>
              </w:rPr>
              <w:t>No. Distributed</w:t>
            </w:r>
          </w:p>
        </w:tc>
        <w:tc>
          <w:tcPr>
            <w:tcW w:w="3080" w:type="dxa"/>
            <w:tcBorders>
              <w:top w:val="single" w:sz="4" w:space="0" w:color="auto"/>
              <w:left w:val="single" w:sz="4" w:space="0" w:color="auto"/>
              <w:bottom w:val="single" w:sz="4" w:space="0" w:color="auto"/>
              <w:right w:val="single" w:sz="4" w:space="0" w:color="auto"/>
            </w:tcBorders>
          </w:tcPr>
          <w:p w:rsidR="00B93166" w:rsidRDefault="00F73039">
            <w:pPr>
              <w:jc w:val="both"/>
              <w:rPr>
                <w:rFonts w:ascii="Times New Roman" w:hAnsi="Times New Roman" w:cs="Times New Roman"/>
                <w:sz w:val="24"/>
                <w:szCs w:val="24"/>
              </w:rPr>
            </w:pPr>
            <w:r>
              <w:rPr>
                <w:rFonts w:ascii="Times New Roman" w:hAnsi="Times New Roman" w:cs="Times New Roman"/>
                <w:sz w:val="24"/>
                <w:szCs w:val="24"/>
              </w:rPr>
              <w:t>333</w:t>
            </w:r>
          </w:p>
        </w:tc>
        <w:tc>
          <w:tcPr>
            <w:tcW w:w="3080" w:type="dxa"/>
            <w:tcBorders>
              <w:top w:val="single" w:sz="4" w:space="0" w:color="auto"/>
              <w:left w:val="single" w:sz="4" w:space="0" w:color="auto"/>
              <w:bottom w:val="single" w:sz="4" w:space="0" w:color="auto"/>
              <w:right w:val="single" w:sz="4" w:space="0" w:color="auto"/>
            </w:tcBorders>
          </w:tcPr>
          <w:p w:rsidR="00B93166" w:rsidRDefault="00F73039">
            <w:pPr>
              <w:jc w:val="both"/>
              <w:rPr>
                <w:rFonts w:ascii="Times New Roman" w:hAnsi="Times New Roman" w:cs="Times New Roman"/>
                <w:sz w:val="24"/>
                <w:szCs w:val="24"/>
              </w:rPr>
            </w:pPr>
            <w:r>
              <w:rPr>
                <w:rFonts w:ascii="Times New Roman" w:hAnsi="Times New Roman" w:cs="Times New Roman"/>
                <w:sz w:val="24"/>
                <w:szCs w:val="24"/>
              </w:rPr>
              <w:t>100%</w:t>
            </w:r>
          </w:p>
        </w:tc>
      </w:tr>
    </w:tbl>
    <w:p w:rsidR="00B93166" w:rsidRDefault="00B93166">
      <w:pPr>
        <w:autoSpaceDE w:val="0"/>
        <w:autoSpaceDN w:val="0"/>
        <w:adjustRightInd w:val="0"/>
        <w:spacing w:after="0" w:line="240" w:lineRule="auto"/>
        <w:rPr>
          <w:rFonts w:ascii="Times New Roman" w:hAnsi="Times New Roman" w:cs="Times New Roman"/>
          <w:sz w:val="24"/>
          <w:szCs w:val="24"/>
        </w:rPr>
      </w:pPr>
    </w:p>
    <w:p w:rsidR="00B93166" w:rsidRDefault="00B93166">
      <w:pPr>
        <w:autoSpaceDE w:val="0"/>
        <w:autoSpaceDN w:val="0"/>
        <w:adjustRightInd w:val="0"/>
        <w:spacing w:after="0" w:line="240" w:lineRule="auto"/>
        <w:rPr>
          <w:rFonts w:ascii="Times New Roman" w:hAnsi="Times New Roman" w:cs="Times New Roman"/>
          <w:sz w:val="24"/>
          <w:szCs w:val="24"/>
        </w:rPr>
      </w:pPr>
    </w:p>
    <w:p w:rsidR="00B93166" w:rsidRDefault="00B93166">
      <w:pPr>
        <w:autoSpaceDE w:val="0"/>
        <w:autoSpaceDN w:val="0"/>
        <w:adjustRightInd w:val="0"/>
        <w:spacing w:after="0" w:line="240" w:lineRule="auto"/>
        <w:rPr>
          <w:rFonts w:ascii="Times New Roman" w:hAnsi="Times New Roman" w:cs="Times New Roman"/>
          <w:sz w:val="24"/>
          <w:szCs w:val="24"/>
        </w:rPr>
      </w:pPr>
    </w:p>
    <w:p w:rsidR="00B93166" w:rsidRDefault="00B93166">
      <w:pPr>
        <w:autoSpaceDE w:val="0"/>
        <w:autoSpaceDN w:val="0"/>
        <w:adjustRightInd w:val="0"/>
        <w:spacing w:after="0" w:line="240" w:lineRule="auto"/>
        <w:rPr>
          <w:rFonts w:ascii="Times New Roman" w:hAnsi="Times New Roman" w:cs="Times New Roman"/>
          <w:sz w:val="24"/>
          <w:szCs w:val="24"/>
        </w:rPr>
      </w:pPr>
    </w:p>
    <w:p w:rsidR="00B93166" w:rsidRDefault="00B93166">
      <w:pPr>
        <w:autoSpaceDE w:val="0"/>
        <w:autoSpaceDN w:val="0"/>
        <w:adjustRightInd w:val="0"/>
        <w:spacing w:after="0" w:line="240" w:lineRule="auto"/>
        <w:rPr>
          <w:rFonts w:ascii="Times New Roman" w:hAnsi="Times New Roman" w:cs="Times New Roman"/>
          <w:sz w:val="24"/>
          <w:szCs w:val="24"/>
        </w:rPr>
      </w:pPr>
    </w:p>
    <w:p w:rsidR="00B93166" w:rsidRDefault="00B93166">
      <w:pPr>
        <w:autoSpaceDE w:val="0"/>
        <w:autoSpaceDN w:val="0"/>
        <w:adjustRightInd w:val="0"/>
        <w:spacing w:after="0" w:line="240" w:lineRule="auto"/>
        <w:rPr>
          <w:rFonts w:ascii="Times New Roman" w:hAnsi="Times New Roman" w:cs="Times New Roman"/>
          <w:sz w:val="24"/>
          <w:szCs w:val="24"/>
        </w:rPr>
      </w:pPr>
    </w:p>
    <w:p w:rsidR="00B93166" w:rsidRDefault="00B93166">
      <w:pPr>
        <w:autoSpaceDE w:val="0"/>
        <w:autoSpaceDN w:val="0"/>
        <w:adjustRightInd w:val="0"/>
        <w:spacing w:after="0" w:line="240" w:lineRule="auto"/>
        <w:rPr>
          <w:rFonts w:ascii="Times New Roman" w:hAnsi="Times New Roman" w:cs="Times New Roman"/>
          <w:sz w:val="24"/>
          <w:szCs w:val="24"/>
        </w:rPr>
      </w:pPr>
    </w:p>
    <w:p w:rsidR="00B93166" w:rsidRDefault="00B93166">
      <w:pPr>
        <w:autoSpaceDE w:val="0"/>
        <w:autoSpaceDN w:val="0"/>
        <w:adjustRightInd w:val="0"/>
        <w:spacing w:after="0" w:line="240" w:lineRule="auto"/>
        <w:rPr>
          <w:rFonts w:ascii="Times New Roman" w:hAnsi="Times New Roman" w:cs="Times New Roman"/>
          <w:sz w:val="24"/>
          <w:szCs w:val="24"/>
        </w:rPr>
      </w:pPr>
    </w:p>
    <w:p w:rsidR="00B93166" w:rsidRDefault="00B93166">
      <w:pPr>
        <w:autoSpaceDE w:val="0"/>
        <w:autoSpaceDN w:val="0"/>
        <w:adjustRightInd w:val="0"/>
        <w:spacing w:after="0" w:line="240" w:lineRule="auto"/>
        <w:rPr>
          <w:rFonts w:ascii="Times New Roman" w:hAnsi="Times New Roman" w:cs="Times New Roman"/>
          <w:sz w:val="24"/>
          <w:szCs w:val="24"/>
        </w:rPr>
      </w:pPr>
    </w:p>
    <w:p w:rsidR="00B93166" w:rsidRDefault="00B93166">
      <w:pPr>
        <w:autoSpaceDE w:val="0"/>
        <w:autoSpaceDN w:val="0"/>
        <w:adjustRightInd w:val="0"/>
        <w:spacing w:after="0" w:line="240" w:lineRule="auto"/>
        <w:rPr>
          <w:rFonts w:ascii="Times New Roman" w:hAnsi="Times New Roman" w:cs="Times New Roman"/>
          <w:sz w:val="24"/>
          <w:szCs w:val="24"/>
        </w:rPr>
      </w:pPr>
    </w:p>
    <w:p w:rsidR="00B93166" w:rsidRDefault="00F730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Table 2</w:t>
      </w:r>
    </w:p>
    <w:p w:rsidR="00B93166" w:rsidRDefault="00F730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                                               Gender of Respondents</w:t>
      </w:r>
    </w:p>
    <w:tbl>
      <w:tblPr>
        <w:tblW w:w="0" w:type="auto"/>
        <w:tblInd w:w="-108" w:type="dxa"/>
        <w:tblLayout w:type="fixed"/>
        <w:tblCellMar>
          <w:left w:w="0" w:type="dxa"/>
          <w:right w:w="0" w:type="dxa"/>
        </w:tblCellMar>
        <w:tblLook w:val="04A0" w:firstRow="1" w:lastRow="0" w:firstColumn="1" w:lastColumn="0" w:noHBand="0" w:noVBand="1"/>
      </w:tblPr>
      <w:tblGrid>
        <w:gridCol w:w="733"/>
        <w:gridCol w:w="872"/>
        <w:gridCol w:w="3095"/>
        <w:gridCol w:w="2430"/>
      </w:tblGrid>
      <w:tr w:rsidR="00B93166">
        <w:trPr>
          <w:cantSplit/>
        </w:trPr>
        <w:tc>
          <w:tcPr>
            <w:tcW w:w="1605"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3095"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3"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lastRenderedPageBreak/>
              <w:t>Valid</w:t>
            </w:r>
          </w:p>
        </w:tc>
        <w:tc>
          <w:tcPr>
            <w:tcW w:w="872"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Male</w:t>
            </w:r>
          </w:p>
        </w:tc>
        <w:tc>
          <w:tcPr>
            <w:tcW w:w="3095"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150</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41%</w:t>
            </w:r>
          </w:p>
        </w:tc>
      </w:tr>
      <w:tr w:rsidR="00B93166">
        <w:trPr>
          <w:cantSplit/>
        </w:trPr>
        <w:tc>
          <w:tcPr>
            <w:tcW w:w="733"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Female</w:t>
            </w:r>
          </w:p>
        </w:tc>
        <w:tc>
          <w:tcPr>
            <w:tcW w:w="3095"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179</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59%</w:t>
            </w:r>
          </w:p>
        </w:tc>
      </w:tr>
      <w:tr w:rsidR="00B93166">
        <w:trPr>
          <w:cantSplit/>
          <w:trHeight w:val="47"/>
        </w:trPr>
        <w:tc>
          <w:tcPr>
            <w:tcW w:w="733"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872"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3095"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329</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100%</w:t>
            </w:r>
          </w:p>
        </w:tc>
      </w:tr>
    </w:tbl>
    <w:p w:rsidR="00B93166" w:rsidRDefault="00F73039">
      <w:pPr>
        <w:autoSpaceDE w:val="0"/>
        <w:autoSpaceDN w:val="0"/>
        <w:adjustRightInd w:val="0"/>
        <w:spacing w:after="0" w:line="360" w:lineRule="auto"/>
        <w:rPr>
          <w:rFonts w:ascii="Times New Roman" w:hAnsi="Times New Roman" w:cs="Times New Roman"/>
          <w:sz w:val="24"/>
          <w:szCs w:val="24"/>
        </w:rPr>
      </w:pPr>
      <w:r>
        <w:rPr>
          <w:rFonts w:ascii="Times New Roman" w:hAnsi="Times New Roman" w:cs="Times New Roman"/>
          <w:b/>
          <w:bCs/>
          <w:i/>
          <w:iCs/>
          <w:sz w:val="24"/>
          <w:szCs w:val="24"/>
        </w:rPr>
        <w:t>Source: Field survey 2023 [SPSS COMPUTATION]</w:t>
      </w: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Table 1 indicates that 150 respondents representing 41%of the selected population are male, while 179 respondents representing 59% are female. Hence we conclude that majority of the respondents are females.</w:t>
      </w: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F730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Table 3</w:t>
      </w:r>
    </w:p>
    <w:p w:rsidR="00B93166" w:rsidRDefault="00F730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                                                    Age distribution</w:t>
      </w:r>
    </w:p>
    <w:tbl>
      <w:tblPr>
        <w:tblW w:w="0" w:type="auto"/>
        <w:tblInd w:w="-108" w:type="dxa"/>
        <w:tblLayout w:type="fixed"/>
        <w:tblCellMar>
          <w:left w:w="0" w:type="dxa"/>
          <w:right w:w="0" w:type="dxa"/>
        </w:tblCellMar>
        <w:tblLook w:val="04A0" w:firstRow="1" w:lastRow="0" w:firstColumn="1" w:lastColumn="0" w:noHBand="0" w:noVBand="1"/>
      </w:tblPr>
      <w:tblGrid>
        <w:gridCol w:w="734"/>
        <w:gridCol w:w="1469"/>
        <w:gridCol w:w="2697"/>
        <w:gridCol w:w="2430"/>
      </w:tblGrid>
      <w:tr w:rsidR="00B93166">
        <w:trPr>
          <w:cantSplit/>
        </w:trPr>
        <w:tc>
          <w:tcPr>
            <w:tcW w:w="2203"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697"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18-23years.</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171</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52%</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24-29years.</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158</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48%</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30-35years.</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697"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329</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100%</w:t>
            </w:r>
          </w:p>
        </w:tc>
      </w:tr>
    </w:tbl>
    <w:p w:rsidR="00B93166" w:rsidRDefault="00F73039">
      <w:pPr>
        <w:autoSpaceDE w:val="0"/>
        <w:autoSpaceDN w:val="0"/>
        <w:adjustRightInd w:val="0"/>
        <w:spacing w:after="0" w:line="24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2023 (SPSS Computation 2019)</w:t>
      </w:r>
    </w:p>
    <w:p w:rsidR="00B93166" w:rsidRDefault="00B93166">
      <w:pPr>
        <w:autoSpaceDE w:val="0"/>
        <w:autoSpaceDN w:val="0"/>
        <w:adjustRightInd w:val="0"/>
        <w:spacing w:after="0" w:line="240" w:lineRule="auto"/>
        <w:jc w:val="both"/>
        <w:rPr>
          <w:rFonts w:ascii="Times New Roman" w:hAnsi="Times New Roman" w:cs="Times New Roman"/>
          <w:b/>
          <w:bCs/>
          <w:i/>
          <w:iCs/>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descriptive statistics on the respondents' age distribution show that 158 (48%) and 171 (52%) of the respondents are between the ages of 18 and 23 and 24 and 29 respectively. Therefore, we infer that the majority of respondents are between the ages of 18 and 23. </w:t>
      </w:r>
    </w:p>
    <w:p w:rsidR="00B93166" w:rsidRDefault="00B93166">
      <w:pPr>
        <w:autoSpaceDE w:val="0"/>
        <w:autoSpaceDN w:val="0"/>
        <w:adjustRightInd w:val="0"/>
        <w:spacing w:after="0" w:line="480" w:lineRule="auto"/>
        <w:jc w:val="both"/>
        <w:rPr>
          <w:rFonts w:ascii="Times New Roman" w:hAnsi="Times New Roman" w:cs="Times New Roman"/>
          <w:sz w:val="24"/>
          <w:szCs w:val="24"/>
        </w:rPr>
      </w:pPr>
    </w:p>
    <w:p w:rsidR="00B93166" w:rsidRDefault="00B93166">
      <w:pPr>
        <w:autoSpaceDE w:val="0"/>
        <w:autoSpaceDN w:val="0"/>
        <w:adjustRightInd w:val="0"/>
        <w:spacing w:after="0" w:line="480" w:lineRule="auto"/>
        <w:jc w:val="both"/>
        <w:rPr>
          <w:rFonts w:ascii="Times New Roman" w:hAnsi="Times New Roman" w:cs="Times New Roman"/>
          <w:sz w:val="24"/>
          <w:szCs w:val="24"/>
        </w:rPr>
      </w:pPr>
    </w:p>
    <w:p w:rsidR="00B93166" w:rsidRDefault="00B93166">
      <w:pPr>
        <w:autoSpaceDE w:val="0"/>
        <w:autoSpaceDN w:val="0"/>
        <w:adjustRightInd w:val="0"/>
        <w:spacing w:after="0" w:line="480" w:lineRule="auto"/>
        <w:jc w:val="both"/>
        <w:rPr>
          <w:rFonts w:ascii="Times New Roman" w:hAnsi="Times New Roman" w:cs="Times New Roman"/>
          <w:sz w:val="24"/>
          <w:szCs w:val="24"/>
        </w:rPr>
      </w:pPr>
    </w:p>
    <w:p w:rsidR="00B93166" w:rsidRDefault="00B93166">
      <w:pPr>
        <w:autoSpaceDE w:val="0"/>
        <w:autoSpaceDN w:val="0"/>
        <w:adjustRightInd w:val="0"/>
        <w:spacing w:after="0" w:line="480" w:lineRule="auto"/>
        <w:jc w:val="both"/>
        <w:rPr>
          <w:rFonts w:ascii="Times New Roman" w:hAnsi="Times New Roman" w:cs="Times New Roman"/>
          <w:sz w:val="24"/>
          <w:szCs w:val="24"/>
        </w:rPr>
      </w:pPr>
    </w:p>
    <w:p w:rsidR="00B93166" w:rsidRDefault="00B93166">
      <w:pPr>
        <w:autoSpaceDE w:val="0"/>
        <w:autoSpaceDN w:val="0"/>
        <w:adjustRightInd w:val="0"/>
        <w:spacing w:after="0" w:line="480" w:lineRule="auto"/>
        <w:jc w:val="both"/>
        <w:rPr>
          <w:rFonts w:ascii="Times New Roman" w:hAnsi="Times New Roman" w:cs="Times New Roman"/>
          <w:sz w:val="24"/>
          <w:szCs w:val="24"/>
        </w:rPr>
      </w:pPr>
    </w:p>
    <w:p w:rsidR="00B93166" w:rsidRDefault="00B93166">
      <w:pPr>
        <w:autoSpaceDE w:val="0"/>
        <w:autoSpaceDN w:val="0"/>
        <w:adjustRightInd w:val="0"/>
        <w:spacing w:after="0" w:line="480" w:lineRule="auto"/>
        <w:jc w:val="both"/>
        <w:rPr>
          <w:rFonts w:ascii="Times New Roman" w:hAnsi="Times New Roman" w:cs="Times New Roman"/>
          <w:sz w:val="24"/>
          <w:szCs w:val="24"/>
        </w:rPr>
      </w:pPr>
    </w:p>
    <w:p w:rsidR="00B93166" w:rsidRDefault="00F730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Table 4</w:t>
      </w:r>
    </w:p>
    <w:p w:rsidR="00B93166" w:rsidRDefault="00F730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color w:val="000000"/>
          <w:sz w:val="24"/>
          <w:szCs w:val="24"/>
        </w:rPr>
        <w:t xml:space="preserve">                                          Do you have Instagram account?</w:t>
      </w:r>
    </w:p>
    <w:tbl>
      <w:tblPr>
        <w:tblW w:w="0" w:type="auto"/>
        <w:tblInd w:w="-108" w:type="dxa"/>
        <w:tblLayout w:type="fixed"/>
        <w:tblCellMar>
          <w:left w:w="0" w:type="dxa"/>
          <w:right w:w="0" w:type="dxa"/>
        </w:tblCellMar>
        <w:tblLook w:val="04A0" w:firstRow="1" w:lastRow="0" w:firstColumn="1" w:lastColumn="0" w:noHBand="0" w:noVBand="1"/>
      </w:tblPr>
      <w:tblGrid>
        <w:gridCol w:w="735"/>
        <w:gridCol w:w="735"/>
        <w:gridCol w:w="3230"/>
        <w:gridCol w:w="2340"/>
      </w:tblGrid>
      <w:tr w:rsidR="00B93166">
        <w:trPr>
          <w:cantSplit/>
        </w:trPr>
        <w:tc>
          <w:tcPr>
            <w:tcW w:w="1470" w:type="dxa"/>
            <w:gridSpan w:val="2"/>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3230"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5"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yes</w:t>
            </w:r>
          </w:p>
        </w:tc>
        <w:tc>
          <w:tcPr>
            <w:tcW w:w="32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right="60"/>
              <w:rPr>
                <w:rFonts w:ascii="Times New Roman" w:hAnsi="Times New Roman" w:cs="Times New Roman"/>
                <w:sz w:val="24"/>
                <w:szCs w:val="24"/>
              </w:rPr>
            </w:pPr>
            <w:r>
              <w:rPr>
                <w:rFonts w:ascii="Times New Roman" w:hAnsi="Times New Roman" w:cs="Times New Roman"/>
                <w:color w:val="000000"/>
                <w:sz w:val="24"/>
                <w:szCs w:val="24"/>
              </w:rPr>
              <w:t>329</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right="60"/>
              <w:rPr>
                <w:rFonts w:ascii="Times New Roman" w:hAnsi="Times New Roman" w:cs="Times New Roman"/>
                <w:sz w:val="24"/>
                <w:szCs w:val="24"/>
              </w:rPr>
            </w:pPr>
            <w:r>
              <w:rPr>
                <w:rFonts w:ascii="Times New Roman" w:hAnsi="Times New Roman" w:cs="Times New Roman"/>
                <w:color w:val="000000"/>
                <w:sz w:val="24"/>
                <w:szCs w:val="24"/>
              </w:rPr>
              <w:t>100%</w:t>
            </w:r>
          </w:p>
        </w:tc>
      </w:tr>
      <w:tr w:rsidR="00B93166">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No</w:t>
            </w:r>
          </w:p>
        </w:tc>
        <w:tc>
          <w:tcPr>
            <w:tcW w:w="32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right="60"/>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right="60"/>
              <w:rPr>
                <w:rFonts w:ascii="Times New Roman" w:hAnsi="Times New Roman" w:cs="Times New Roman"/>
                <w:sz w:val="24"/>
                <w:szCs w:val="24"/>
              </w:rPr>
            </w:pPr>
            <w:r>
              <w:rPr>
                <w:rFonts w:ascii="Times New Roman" w:hAnsi="Times New Roman" w:cs="Times New Roman"/>
                <w:color w:val="000000"/>
                <w:sz w:val="24"/>
                <w:szCs w:val="24"/>
              </w:rPr>
              <w:t>.</w:t>
            </w:r>
          </w:p>
        </w:tc>
      </w:tr>
      <w:tr w:rsidR="00B93166">
        <w:trPr>
          <w:cantSplit/>
        </w:trPr>
        <w:tc>
          <w:tcPr>
            <w:tcW w:w="735" w:type="dxa"/>
            <w:vMerge/>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735"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32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329</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100%</w:t>
            </w:r>
          </w:p>
        </w:tc>
      </w:tr>
    </w:tbl>
    <w:p w:rsidR="00B93166" w:rsidRDefault="00F73039">
      <w:pPr>
        <w:autoSpaceDE w:val="0"/>
        <w:autoSpaceDN w:val="0"/>
        <w:adjustRightInd w:val="0"/>
        <w:spacing w:after="0" w:line="360" w:lineRule="auto"/>
        <w:rPr>
          <w:rFonts w:ascii="Times New Roman" w:hAnsi="Times New Roman" w:cs="Times New Roman"/>
          <w:b/>
          <w:bCs/>
          <w:i/>
          <w:iCs/>
          <w:sz w:val="24"/>
          <w:szCs w:val="24"/>
        </w:rPr>
      </w:pPr>
      <w:r>
        <w:rPr>
          <w:rFonts w:ascii="Times New Roman" w:hAnsi="Times New Roman" w:cs="Times New Roman"/>
          <w:b/>
          <w:bCs/>
          <w:i/>
          <w:iCs/>
          <w:sz w:val="24"/>
          <w:szCs w:val="24"/>
        </w:rPr>
        <w:t>Source: Field survey 2023 [SPSS COMPUTATION]</w:t>
      </w:r>
    </w:p>
    <w:p w:rsidR="00B93166" w:rsidRDefault="00B93166">
      <w:pPr>
        <w:autoSpaceDE w:val="0"/>
        <w:autoSpaceDN w:val="0"/>
        <w:adjustRightInd w:val="0"/>
        <w:spacing w:after="0" w:line="360" w:lineRule="auto"/>
        <w:rPr>
          <w:rFonts w:ascii="Times New Roman" w:hAnsi="Times New Roman" w:cs="Times New Roman"/>
          <w:b/>
          <w:bCs/>
          <w:i/>
          <w:iCs/>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Table 4, 45 respondents, or 11 point two percent of the sample, do not have Instagram, while 335 respondents, or 88 point two percent, do. Therefore, we draw the conclusion that Instagram is used by the majority of respondents. </w:t>
      </w: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F730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Table 5</w:t>
      </w:r>
    </w:p>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                        Which of the following do you use to access Instagram?</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962"/>
        <w:gridCol w:w="2160"/>
      </w:tblGrid>
      <w:tr w:rsidR="00B93166">
        <w:trPr>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96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Desktop</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41</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12.5%</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Laptop</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50</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15.2%</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Tablet</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70</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21.3%</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Ipad</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18</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5.5%</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Android Phone</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150</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45.6%</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9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329</w:t>
            </w:r>
          </w:p>
        </w:tc>
        <w:tc>
          <w:tcPr>
            <w:tcW w:w="216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100%</w:t>
            </w:r>
          </w:p>
        </w:tc>
      </w:tr>
    </w:tbl>
    <w:p w:rsidR="00B93166" w:rsidRDefault="00F73039">
      <w:pPr>
        <w:autoSpaceDE w:val="0"/>
        <w:autoSpaceDN w:val="0"/>
        <w:adjustRightInd w:val="0"/>
        <w:spacing w:after="0" w:line="360" w:lineRule="auto"/>
        <w:rPr>
          <w:rFonts w:ascii="Times New Roman" w:hAnsi="Times New Roman" w:cs="Times New Roman"/>
          <w:b/>
          <w:bCs/>
          <w:i/>
          <w:iCs/>
          <w:sz w:val="24"/>
          <w:szCs w:val="24"/>
        </w:rPr>
      </w:pPr>
      <w:r>
        <w:rPr>
          <w:rFonts w:ascii="Times New Roman" w:hAnsi="Times New Roman" w:cs="Times New Roman"/>
          <w:b/>
          <w:bCs/>
          <w:i/>
          <w:iCs/>
          <w:sz w:val="24"/>
          <w:szCs w:val="24"/>
        </w:rPr>
        <w:t>Source: Field survey 2023 [SPSS COMPUTATION]</w:t>
      </w:r>
    </w:p>
    <w:p w:rsidR="00B93166" w:rsidRDefault="00B93166">
      <w:pPr>
        <w:autoSpaceDE w:val="0"/>
        <w:autoSpaceDN w:val="0"/>
        <w:adjustRightInd w:val="0"/>
        <w:spacing w:after="0" w:line="360" w:lineRule="auto"/>
        <w:rPr>
          <w:rFonts w:ascii="Times New Roman" w:hAnsi="Times New Roman" w:cs="Times New Roman"/>
          <w:b/>
          <w:bCs/>
          <w:i/>
          <w:iCs/>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results of the descriptive statistics, 41 respondents ( 12.5%) said they used a desktop, 50 respondents ( 15.2%) said they used a laptop, 70 respondents ( 21.3%) said they used a tablet, 18 respondents ( 5.5%) said they used an iPad, and 150 respondents ( 45.6%) said they used an Android phone. This leads us to believe that the majority of students use Android phones. </w:t>
      </w:r>
    </w:p>
    <w:p w:rsidR="00B93166" w:rsidRDefault="00B93166">
      <w:pPr>
        <w:autoSpaceDE w:val="0"/>
        <w:autoSpaceDN w:val="0"/>
        <w:adjustRightInd w:val="0"/>
        <w:spacing w:after="0" w:line="480" w:lineRule="auto"/>
        <w:jc w:val="both"/>
        <w:rPr>
          <w:rFonts w:ascii="Times New Roman" w:hAnsi="Times New Roman" w:cs="Times New Roman"/>
          <w:sz w:val="24"/>
          <w:szCs w:val="24"/>
        </w:rPr>
      </w:pPr>
    </w:p>
    <w:p w:rsidR="00B93166" w:rsidRDefault="00B93166">
      <w:pPr>
        <w:autoSpaceDE w:val="0"/>
        <w:autoSpaceDN w:val="0"/>
        <w:adjustRightInd w:val="0"/>
        <w:spacing w:after="0" w:line="480" w:lineRule="auto"/>
        <w:jc w:val="both"/>
        <w:rPr>
          <w:rFonts w:ascii="Times New Roman" w:hAnsi="Times New Roman" w:cs="Times New Roman"/>
          <w:sz w:val="24"/>
          <w:szCs w:val="24"/>
        </w:rPr>
      </w:pP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sz w:val="24"/>
          <w:szCs w:val="24"/>
        </w:rPr>
        <w:t>Table 6</w:t>
      </w: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color w:val="000000"/>
          <w:sz w:val="24"/>
          <w:szCs w:val="24"/>
        </w:rPr>
        <w:t xml:space="preserve">                                         How long do you use the app in a day?</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512"/>
        <w:gridCol w:w="2520"/>
      </w:tblGrid>
      <w:tr w:rsidR="00B93166">
        <w:trPr>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51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Less than hour</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37</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11.2%</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1-2 hours</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42</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12.8%</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2-3 hours</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49</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14.9%</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More than 3 hours</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201</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61.1%</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51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329</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2023 [SPSS COMPUTATION</w:t>
      </w: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aforementioned descriptive statistics, 37 (11.2%)of respondents said they slept for less than an hour, 42 (12.8%)said they slept for between one and two hours, 49 (14.9%)) said they slept for between two and three hours, and 201 (61.1%) said they slept for more than three hours. As a result, we infer that the majority of students use Instagram for more than three hours each day. </w:t>
      </w:r>
    </w:p>
    <w:p w:rsidR="00B93166" w:rsidRDefault="00B93166">
      <w:pPr>
        <w:autoSpaceDE w:val="0"/>
        <w:autoSpaceDN w:val="0"/>
        <w:adjustRightInd w:val="0"/>
        <w:spacing w:after="0" w:line="400" w:lineRule="atLeast"/>
        <w:rPr>
          <w:rFonts w:ascii="Times New Roman" w:hAnsi="Times New Roman" w:cs="Times New Roman"/>
          <w:sz w:val="24"/>
          <w:szCs w:val="24"/>
        </w:rPr>
      </w:pP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sz w:val="24"/>
          <w:szCs w:val="24"/>
        </w:rPr>
        <w:t>ANALYSES OF THE FIRST RESEARCH QUESTION</w:t>
      </w: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i/>
          <w:iCs/>
          <w:sz w:val="24"/>
          <w:szCs w:val="24"/>
        </w:rPr>
        <w:t>How do Godfrey okoye University undergraduates perceive body image?</w:t>
      </w: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sz w:val="24"/>
          <w:szCs w:val="24"/>
        </w:rPr>
        <w:t>Table 7</w:t>
      </w:r>
    </w:p>
    <w:p w:rsidR="00B93166" w:rsidRDefault="00F73039">
      <w:pPr>
        <w:autoSpaceDE w:val="0"/>
        <w:autoSpaceDN w:val="0"/>
        <w:adjustRightInd w:val="0"/>
        <w:spacing w:after="0" w:line="400" w:lineRule="atLeast"/>
        <w:jc w:val="both"/>
        <w:rPr>
          <w:rFonts w:ascii="Times New Roman" w:hAnsi="Times New Roman" w:cs="Times New Roman"/>
          <w:sz w:val="24"/>
          <w:szCs w:val="24"/>
        </w:rPr>
      </w:pPr>
      <w:r>
        <w:rPr>
          <w:rFonts w:ascii="Times New Roman" w:hAnsi="Times New Roman" w:cs="Times New Roman"/>
          <w:b/>
          <w:bCs/>
          <w:color w:val="000000"/>
          <w:sz w:val="24"/>
          <w:szCs w:val="24"/>
        </w:rPr>
        <w:t xml:space="preserve">                 I feel confident and comfortable in my own body.</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1772"/>
        <w:gridCol w:w="2070"/>
      </w:tblGrid>
      <w:tr w:rsidR="00B93166">
        <w:trPr>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177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93</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28.3%</w:t>
            </w:r>
          </w:p>
        </w:tc>
      </w:tr>
      <w:tr w:rsidR="00B93166">
        <w:trPr>
          <w:cantSplit/>
          <w:trHeight w:val="466"/>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140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42.6%</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57</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17.3%</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39</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18.9%</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17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329</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2023 [SPSS COMPUTATION</w:t>
      </w: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The results of the aforementioned descriptive statistics show that 39 respondents strongly disagree, 57 respondents disagree, and 93 respondents strongly agree, indicating that the majority of students feel confident about their appearance.</w:t>
      </w: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sz w:val="24"/>
          <w:szCs w:val="24"/>
        </w:rPr>
        <w:t>Table 8</w:t>
      </w: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color w:val="000000"/>
          <w:sz w:val="24"/>
          <w:szCs w:val="24"/>
        </w:rPr>
        <w:lastRenderedPageBreak/>
        <w:t>My perception of body image is heavily influenced by societal standards</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222"/>
        <w:gridCol w:w="2610"/>
      </w:tblGrid>
      <w:tr w:rsidR="00B93166">
        <w:trPr>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152</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46.2%</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81</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24.6%</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46</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14%</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50</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15.2%</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329</w:t>
            </w:r>
          </w:p>
        </w:tc>
        <w:tc>
          <w:tcPr>
            <w:tcW w:w="261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2023 [SPSS COMPUTATION</w:t>
      </w: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descriptive statistics show that 152 respondents (46.2%) declare themselves to be strongly in agreement, 81 respondents (24.6%) to be in agreement, 46 respondents (14%) to be in disagreement, and 50 respondents (15.2%) to be in strong disagreement. We draw the conclusion that societal standards have a significant impact on how people perceive their bodies. </w:t>
      </w:r>
    </w:p>
    <w:p w:rsidR="00B93166" w:rsidRDefault="00B93166">
      <w:pPr>
        <w:autoSpaceDE w:val="0"/>
        <w:autoSpaceDN w:val="0"/>
        <w:adjustRightInd w:val="0"/>
        <w:spacing w:after="0" w:line="480" w:lineRule="auto"/>
        <w:jc w:val="both"/>
        <w:rPr>
          <w:rFonts w:ascii="Times New Roman" w:hAnsi="Times New Roman" w:cs="Times New Roman"/>
          <w:sz w:val="24"/>
          <w:szCs w:val="24"/>
        </w:rPr>
      </w:pP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sz w:val="24"/>
          <w:szCs w:val="24"/>
        </w:rPr>
        <w:t>Table 9</w:t>
      </w: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color w:val="000000"/>
          <w:sz w:val="24"/>
          <w:szCs w:val="24"/>
        </w:rPr>
        <w:t xml:space="preserve">                      I compare my body to others and feel self-conscious as a result.</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492"/>
        <w:gridCol w:w="2430"/>
      </w:tblGrid>
      <w:tr w:rsidR="00B93166">
        <w:trPr>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49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4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112</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34.0%</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4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121</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sz w:val="24"/>
                <w:szCs w:val="24"/>
              </w:rPr>
              <w:t>36.8%</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4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4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60</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18.2%</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4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36</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10.9%</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4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329</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2023 [SPSS COMPUTATION</w:t>
      </w: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descriptive statistics shown above, 36 (10.9%) respondents strongly disagree, 121 (36.8%) respondents agree, 112 (34.0%) respondents strongly agree, and 60 (18.2%) respondents disagree. We can infer from this that I judge my body against others' and feel self-conscious as a result. </w:t>
      </w:r>
    </w:p>
    <w:p w:rsidR="00B93166" w:rsidRDefault="00B93166">
      <w:pPr>
        <w:autoSpaceDE w:val="0"/>
        <w:autoSpaceDN w:val="0"/>
        <w:adjustRightInd w:val="0"/>
        <w:spacing w:after="0" w:line="400" w:lineRule="atLeast"/>
        <w:rPr>
          <w:rFonts w:ascii="Times New Roman" w:hAnsi="Times New Roman" w:cs="Times New Roman"/>
          <w:sz w:val="24"/>
          <w:szCs w:val="24"/>
        </w:rPr>
      </w:pP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sz w:val="24"/>
          <w:szCs w:val="24"/>
        </w:rPr>
        <w:lastRenderedPageBreak/>
        <w:t>Table 10</w:t>
      </w: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color w:val="000000"/>
          <w:sz w:val="24"/>
          <w:szCs w:val="24"/>
        </w:rPr>
        <w:t>Media (e.g., television, magazines, social media) significantly impacts how I perceive my own body.</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762"/>
        <w:gridCol w:w="2700"/>
      </w:tblGrid>
      <w:tr w:rsidR="00B93166">
        <w:trPr>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7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67</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20.4%</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7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166</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50.5%</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7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58</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17.6%</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7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38</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11.6%</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7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329</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2023 [SPSS COMPUTATION</w:t>
      </w: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descriptive statistics mentioned above show that 67 respondents (20.4%) strongly agree, 166 respondents ( 50.5%) agree, 58 respondents ( 17.6%) disagree, and 38 respondents (11.6%) strongly disagree, indicating that media (e.g.It has a big impact on how I view my body (e.g., television, magazines, social media). </w:t>
      </w: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F73039">
      <w:pPr>
        <w:spacing w:after="0" w:line="360" w:lineRule="auto"/>
        <w:rPr>
          <w:rFonts w:ascii="Times New Roman" w:hAnsi="Times New Roman" w:cs="Times New Roman"/>
          <w:sz w:val="24"/>
          <w:szCs w:val="24"/>
        </w:rPr>
      </w:pPr>
      <w:r>
        <w:rPr>
          <w:rFonts w:ascii="Times New Roman" w:hAnsi="Times New Roman" w:cs="Times New Roman"/>
          <w:b/>
          <w:bCs/>
          <w:sz w:val="24"/>
          <w:szCs w:val="24"/>
        </w:rPr>
        <w:t>Table 11</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652"/>
        <w:gridCol w:w="2396"/>
        <w:gridCol w:w="124"/>
      </w:tblGrid>
      <w:tr w:rsidR="00B93166">
        <w:trPr>
          <w:gridAfter w:val="1"/>
          <w:wAfter w:w="124" w:type="dxa"/>
          <w:cantSplit/>
        </w:trPr>
        <w:tc>
          <w:tcPr>
            <w:tcW w:w="752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b/>
                <w:bCs/>
                <w:color w:val="000000"/>
                <w:sz w:val="24"/>
                <w:szCs w:val="24"/>
              </w:rPr>
              <w:t>I believe that achieving the "ideal" body portrayed in the media is important.</w:t>
            </w:r>
          </w:p>
        </w:tc>
      </w:tr>
      <w:tr w:rsidR="00B93166">
        <w:trPr>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65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6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129</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39.2%</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6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80</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24.3%</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6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6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70</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21.3%</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6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50</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15.2%</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6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2023</w:t>
      </w: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data in the table above, 129 respondents (39.2%) indicated that they strongly agreed. Given that the majority of respondents indicated that they strongly agreed, we can draw the firm conclusion that I think it's important to have the "ideal" body that the media portrays. </w:t>
      </w:r>
    </w:p>
    <w:p w:rsidR="00B93166" w:rsidRDefault="00F73039">
      <w:pPr>
        <w:spacing w:after="0" w:line="360" w:lineRule="auto"/>
        <w:rPr>
          <w:rFonts w:ascii="Times New Roman" w:hAnsi="Times New Roman" w:cs="Times New Roman"/>
          <w:sz w:val="24"/>
          <w:szCs w:val="24"/>
        </w:rPr>
      </w:pPr>
      <w:r>
        <w:rPr>
          <w:rFonts w:ascii="Times New Roman" w:hAnsi="Times New Roman" w:cs="Times New Roman"/>
          <w:b/>
          <w:bCs/>
          <w:sz w:val="24"/>
          <w:szCs w:val="24"/>
        </w:rPr>
        <w:t>Table 12</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382"/>
        <w:gridCol w:w="2430"/>
        <w:gridCol w:w="236"/>
      </w:tblGrid>
      <w:tr w:rsidR="00B93166">
        <w:trPr>
          <w:cantSplit/>
        </w:trPr>
        <w:tc>
          <w:tcPr>
            <w:tcW w:w="7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b/>
                <w:bCs/>
                <w:color w:val="000000"/>
                <w:sz w:val="24"/>
                <w:szCs w:val="24"/>
              </w:rPr>
              <w:t>I have ever felt pressure to change my appearance or engage in unhealthy behaviors to conform to beauty standards.</w:t>
            </w:r>
          </w:p>
        </w:tc>
      </w:tr>
      <w:tr w:rsidR="00B93166">
        <w:trPr>
          <w:gridAfter w:val="1"/>
          <w:wAfter w:w="236" w:type="dxa"/>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38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gridAfter w:val="1"/>
          <w:wAfter w:w="236" w:type="dxa"/>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126</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38.3%</w:t>
            </w:r>
          </w:p>
        </w:tc>
      </w:tr>
      <w:tr w:rsidR="00B93166">
        <w:trPr>
          <w:gridAfter w:val="1"/>
          <w:wAfter w:w="23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102</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31.0%</w:t>
            </w:r>
          </w:p>
        </w:tc>
      </w:tr>
      <w:tr w:rsidR="00B93166">
        <w:trPr>
          <w:gridAfter w:val="1"/>
          <w:wAfter w:w="23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gridAfter w:val="1"/>
          <w:wAfter w:w="23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87</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26.4%</w:t>
            </w:r>
          </w:p>
        </w:tc>
      </w:tr>
      <w:tr w:rsidR="00B93166">
        <w:trPr>
          <w:gridAfter w:val="1"/>
          <w:wAfter w:w="23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14</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4.3%</w:t>
            </w:r>
          </w:p>
        </w:tc>
      </w:tr>
      <w:tr w:rsidR="00B93166">
        <w:trPr>
          <w:gridAfter w:val="1"/>
          <w:wAfter w:w="23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243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2023</w:t>
      </w: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data in the table, 126 respondents (38.3%) indicated that they strongly agreed. We can conclude with certainty that I have ever felt pressure to change my appearance or engage in unhealthy behaviors in order to meet beauty standards because the vast majority of respondents indicated that they strongly agreed with this statement. </w:t>
      </w:r>
    </w:p>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ANALYSES OF THE SECOND RESEARCH QUESTION</w:t>
      </w:r>
    </w:p>
    <w:p w:rsidR="00B93166" w:rsidRDefault="00F73039">
      <w:pPr>
        <w:autoSpaceDE w:val="0"/>
        <w:autoSpaceDN w:val="0"/>
        <w:adjustRightInd w:val="0"/>
        <w:spacing w:after="0" w:line="276" w:lineRule="auto"/>
        <w:jc w:val="both"/>
        <w:rPr>
          <w:rFonts w:ascii="Times New Roman" w:hAnsi="Times New Roman" w:cs="Times New Roman"/>
          <w:sz w:val="24"/>
          <w:szCs w:val="24"/>
        </w:rPr>
      </w:pPr>
      <w:r>
        <w:rPr>
          <w:rFonts w:ascii="Times New Roman" w:hAnsi="Times New Roman" w:cs="Times New Roman"/>
          <w:b/>
          <w:bCs/>
          <w:i/>
          <w:iCs/>
          <w:sz w:val="24"/>
          <w:szCs w:val="24"/>
        </w:rPr>
        <w:t>To what extent are Godfrey okoye University undergraduates influenced by contents on Instagram?</w:t>
      </w: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sz w:val="24"/>
          <w:szCs w:val="24"/>
        </w:rPr>
        <w:t>Table 13</w:t>
      </w: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color w:val="000000"/>
          <w:sz w:val="24"/>
          <w:szCs w:val="24"/>
        </w:rPr>
        <w:t>Instagram influencers and celebrities greatly influence my opinions and preferences.</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672"/>
        <w:gridCol w:w="2970"/>
      </w:tblGrid>
      <w:tr w:rsidR="00B93166">
        <w:trPr>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67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6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113</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34.3%</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6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120</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36.5%</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6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6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50</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15.2%</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6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46</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14%</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6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29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2023 [SPSS COMPUTATION</w:t>
      </w: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We can conclude that Instagram influencers and celebrities have a significant impact on my opinions and preferences because 113 (34.3%) respondents strongly agree, 120 (36.5%) respondents agree, 50 (15.2%)respondents disagree, and 46 (14%)respondents disagree strongly. </w:t>
      </w: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sz w:val="24"/>
          <w:szCs w:val="24"/>
        </w:rPr>
        <w:t>Table 14</w:t>
      </w: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sz w:val="24"/>
          <w:szCs w:val="24"/>
        </w:rPr>
        <w:t>I frequently compare my life and appearance to what I see on Instagram</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582"/>
        <w:gridCol w:w="2520"/>
      </w:tblGrid>
      <w:tr w:rsidR="00B93166">
        <w:trPr>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58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5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89</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27.1%</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5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144</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43.8%</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5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5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53</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16.1%</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5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43</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13.1%</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5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2023 [SPSS COMPUTATION</w:t>
      </w: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89 respondents (27.1%) strongly agreed, 144 respondents (43.8%) agreed, 53 respondents (16.1%) disagreed, and 43 respondents (13.1%) strongly disagreed, according to the aforementioned descriptive statistics. We can infer from this that I frequently evaluate my life and appearance in comparison to what I see on Instagram. </w:t>
      </w: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sz w:val="24"/>
          <w:szCs w:val="24"/>
        </w:rPr>
        <w:t>Table 15</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1162"/>
        <w:gridCol w:w="1022"/>
        <w:gridCol w:w="2864"/>
      </w:tblGrid>
      <w:tr w:rsidR="00B93166">
        <w:trPr>
          <w:cantSplit/>
        </w:trPr>
        <w:tc>
          <w:tcPr>
            <w:tcW w:w="7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b/>
                <w:bCs/>
                <w:color w:val="000000"/>
                <w:sz w:val="24"/>
                <w:szCs w:val="24"/>
              </w:rPr>
              <w:t>I feel pressured to present a certain image of myself on Instagram to fit societal standards.</w:t>
            </w:r>
          </w:p>
        </w:tc>
      </w:tr>
      <w:tr w:rsidR="00B93166">
        <w:trPr>
          <w:gridAfter w:val="1"/>
          <w:wAfter w:w="2864" w:type="dxa"/>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gridAfter w:val="1"/>
          <w:wAfter w:w="2864" w:type="dxa"/>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66</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20.1%</w:t>
            </w:r>
          </w:p>
        </w:tc>
      </w:tr>
      <w:tr w:rsidR="00B93166">
        <w:trPr>
          <w:gridAfter w:val="1"/>
          <w:wAfter w:w="2864"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167</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50.8%</w:t>
            </w:r>
          </w:p>
        </w:tc>
      </w:tr>
      <w:tr w:rsidR="00B93166">
        <w:trPr>
          <w:gridAfter w:val="1"/>
          <w:wAfter w:w="2864"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gridAfter w:val="1"/>
          <w:wAfter w:w="2864"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61</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18.5%</w:t>
            </w:r>
          </w:p>
        </w:tc>
      </w:tr>
      <w:tr w:rsidR="00B93166">
        <w:trPr>
          <w:gridAfter w:val="1"/>
          <w:wAfter w:w="2864"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35</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10.6%</w:t>
            </w:r>
          </w:p>
        </w:tc>
      </w:tr>
      <w:tr w:rsidR="00B93166">
        <w:trPr>
          <w:gridAfter w:val="1"/>
          <w:wAfter w:w="2864"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2023 [SPSS COMPUTATION</w:t>
      </w: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aforementioned descriptive statistics, 61 (18.5%)respondents assert that they disagree, 66 (20.1%)) respondents affirm that they strongly agree, 167 (50.8%) respondents affirm that they agree, and 35 (10.6%) respondents affirm that they strongly disagree, leading us to the conclusion that I feel under pressure to present a particular image of myself on Instagram in order to conform to societal norms. </w:t>
      </w:r>
    </w:p>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Table 16</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1162"/>
        <w:gridCol w:w="1022"/>
        <w:gridCol w:w="2864"/>
      </w:tblGrid>
      <w:tr w:rsidR="00B93166">
        <w:trPr>
          <w:cantSplit/>
        </w:trPr>
        <w:tc>
          <w:tcPr>
            <w:tcW w:w="7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b/>
                <w:bCs/>
                <w:color w:val="000000"/>
                <w:sz w:val="24"/>
                <w:szCs w:val="24"/>
              </w:rPr>
              <w:t>Instagram has influenced my perception of beauty and body image.</w:t>
            </w:r>
          </w:p>
        </w:tc>
      </w:tr>
      <w:tr w:rsidR="00B93166">
        <w:trPr>
          <w:gridAfter w:val="1"/>
          <w:wAfter w:w="2864" w:type="dxa"/>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gridAfter w:val="1"/>
          <w:wAfter w:w="2864" w:type="dxa"/>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152</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46.2%</w:t>
            </w:r>
          </w:p>
        </w:tc>
      </w:tr>
      <w:tr w:rsidR="00B93166">
        <w:trPr>
          <w:gridAfter w:val="1"/>
          <w:wAfter w:w="2864"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81</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24.6%</w:t>
            </w:r>
          </w:p>
        </w:tc>
      </w:tr>
      <w:tr w:rsidR="00B93166">
        <w:trPr>
          <w:gridAfter w:val="1"/>
          <w:wAfter w:w="2864"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gridAfter w:val="1"/>
          <w:wAfter w:w="2864"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60</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18.2%</w:t>
            </w:r>
          </w:p>
        </w:tc>
      </w:tr>
      <w:tr w:rsidR="00B93166">
        <w:trPr>
          <w:gridAfter w:val="1"/>
          <w:wAfter w:w="2864"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36</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11%</w:t>
            </w:r>
          </w:p>
        </w:tc>
      </w:tr>
      <w:tr w:rsidR="00B93166">
        <w:trPr>
          <w:gridAfter w:val="1"/>
          <w:wAfter w:w="2864"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2023 [SPSS COMPUTATION</w:t>
      </w: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conclusion that Instagram has affected my perception of beauty and body image can be reached based on the descriptive statistics mentioned above, which show that 152 respondents (46.2%)strongly agree, 81 respondents (24.6%)agree, 60 respondents (18.2%) disagree, and 36 respondents (11%)strongly disagree. </w:t>
      </w: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F73039">
      <w:pPr>
        <w:spacing w:after="0" w:line="360" w:lineRule="auto"/>
        <w:rPr>
          <w:rFonts w:ascii="Times New Roman" w:hAnsi="Times New Roman" w:cs="Times New Roman"/>
          <w:sz w:val="24"/>
          <w:szCs w:val="24"/>
        </w:rPr>
      </w:pPr>
      <w:r>
        <w:rPr>
          <w:rFonts w:ascii="Times New Roman" w:hAnsi="Times New Roman" w:cs="Times New Roman"/>
          <w:b/>
          <w:bCs/>
          <w:sz w:val="24"/>
          <w:szCs w:val="24"/>
        </w:rPr>
        <w:t>Table 17</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292"/>
        <w:gridCol w:w="2700"/>
        <w:gridCol w:w="56"/>
      </w:tblGrid>
      <w:tr w:rsidR="00B93166">
        <w:trPr>
          <w:cantSplit/>
        </w:trPr>
        <w:tc>
          <w:tcPr>
            <w:tcW w:w="7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b/>
                <w:bCs/>
                <w:color w:val="000000"/>
                <w:sz w:val="24"/>
                <w:szCs w:val="24"/>
              </w:rPr>
              <w:t>I have experienced feelings of inadequacy or low self-esteem as a result of comparing myself to others on Instagram.</w:t>
            </w:r>
          </w:p>
        </w:tc>
      </w:tr>
      <w:tr w:rsidR="00B93166">
        <w:trPr>
          <w:gridAfter w:val="1"/>
          <w:wAfter w:w="56" w:type="dxa"/>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29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gridAfter w:val="1"/>
          <w:wAfter w:w="56" w:type="dxa"/>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96</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21.2%</w:t>
            </w:r>
          </w:p>
        </w:tc>
      </w:tr>
      <w:tr w:rsidR="00B93166">
        <w:trPr>
          <w:gridAfter w:val="1"/>
          <w:wAfter w:w="5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124</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37.7%</w:t>
            </w:r>
          </w:p>
        </w:tc>
      </w:tr>
      <w:tr w:rsidR="00B93166">
        <w:trPr>
          <w:gridAfter w:val="1"/>
          <w:wAfter w:w="5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gridAfter w:val="1"/>
          <w:wAfter w:w="5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77</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23.4%</w:t>
            </w:r>
          </w:p>
        </w:tc>
      </w:tr>
      <w:tr w:rsidR="00B93166">
        <w:trPr>
          <w:gridAfter w:val="1"/>
          <w:wAfter w:w="5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9.7%</w:t>
            </w:r>
          </w:p>
        </w:tc>
      </w:tr>
      <w:tr w:rsidR="00B93166">
        <w:trPr>
          <w:gridAfter w:val="1"/>
          <w:wAfter w:w="5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2023</w:t>
      </w: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Table 17 reveals that 124 (37.7%) of respondentsagreed. Given that the majority of respondents concurred, it is clear that my comparisons to others on Instagram have made me feel inadequate or low self-esteem. </w:t>
      </w:r>
    </w:p>
    <w:p w:rsidR="00B93166" w:rsidRDefault="00F73039">
      <w:pPr>
        <w:spacing w:after="0" w:line="360" w:lineRule="auto"/>
        <w:rPr>
          <w:rFonts w:ascii="Times New Roman" w:hAnsi="Times New Roman" w:cs="Times New Roman"/>
          <w:sz w:val="24"/>
          <w:szCs w:val="24"/>
        </w:rPr>
      </w:pPr>
      <w:r>
        <w:rPr>
          <w:rFonts w:ascii="Times New Roman" w:hAnsi="Times New Roman" w:cs="Times New Roman"/>
          <w:b/>
          <w:bCs/>
          <w:sz w:val="24"/>
          <w:szCs w:val="24"/>
        </w:rPr>
        <w:t>Table 18</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202"/>
        <w:gridCol w:w="2340"/>
        <w:gridCol w:w="506"/>
      </w:tblGrid>
      <w:tr w:rsidR="00B93166">
        <w:trPr>
          <w:cantSplit/>
        </w:trPr>
        <w:tc>
          <w:tcPr>
            <w:tcW w:w="7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b/>
                <w:bCs/>
                <w:color w:val="000000"/>
                <w:sz w:val="24"/>
                <w:szCs w:val="24"/>
              </w:rPr>
              <w:t>I believe that Instagram puts undue pressure on individuals to curate a perfect image of their lives.</w:t>
            </w:r>
          </w:p>
        </w:tc>
      </w:tr>
      <w:tr w:rsidR="00B93166">
        <w:trPr>
          <w:gridAfter w:val="1"/>
          <w:wAfter w:w="506" w:type="dxa"/>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20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gridAfter w:val="1"/>
          <w:wAfter w:w="506" w:type="dxa"/>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110</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33.4%</w:t>
            </w:r>
          </w:p>
        </w:tc>
      </w:tr>
      <w:tr w:rsidR="00B93166">
        <w:trPr>
          <w:gridAfter w:val="1"/>
          <w:wAfter w:w="50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136</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41.3%</w:t>
            </w:r>
          </w:p>
        </w:tc>
      </w:tr>
      <w:tr w:rsidR="00B93166">
        <w:trPr>
          <w:gridAfter w:val="1"/>
          <w:wAfter w:w="50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gridAfter w:val="1"/>
          <w:wAfter w:w="50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58</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17.6%</w:t>
            </w:r>
          </w:p>
        </w:tc>
      </w:tr>
      <w:tr w:rsidR="00B93166">
        <w:trPr>
          <w:gridAfter w:val="1"/>
          <w:wAfter w:w="50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25</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7.6%</w:t>
            </w:r>
          </w:p>
        </w:tc>
      </w:tr>
      <w:tr w:rsidR="00B93166">
        <w:trPr>
          <w:gridAfter w:val="1"/>
          <w:wAfter w:w="50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20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2023 [SPSS COMPUTATION</w:t>
      </w: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data in the table above, 110 (33.4%)of the respondents strongly agreed. We can infer with certainty that since the majority of respondents concurred with this conclusion, I do believe that Instagram puts too much pressure on users to curate the ideal version of their lives. </w:t>
      </w: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ANALYSES OF THE THIRD RESEARCH QUESTION</w:t>
      </w: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i/>
          <w:iCs/>
          <w:sz w:val="24"/>
          <w:szCs w:val="24"/>
        </w:rPr>
        <w:t xml:space="preserve">What other variables influence Godfrey okoye University undergraduates perception of body image </w:t>
      </w:r>
    </w:p>
    <w:p w:rsidR="00B93166" w:rsidRDefault="00B93166">
      <w:pPr>
        <w:autoSpaceDE w:val="0"/>
        <w:autoSpaceDN w:val="0"/>
        <w:adjustRightInd w:val="0"/>
        <w:spacing w:after="0" w:line="400" w:lineRule="atLeast"/>
        <w:rPr>
          <w:rFonts w:ascii="Times New Roman" w:hAnsi="Times New Roman" w:cs="Times New Roman"/>
          <w:sz w:val="24"/>
          <w:szCs w:val="24"/>
        </w:rPr>
      </w:pP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sz w:val="24"/>
          <w:szCs w:val="24"/>
        </w:rPr>
        <w:lastRenderedPageBreak/>
        <w:t>Table 19</w:t>
      </w: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color w:val="000000"/>
          <w:sz w:val="24"/>
          <w:szCs w:val="24"/>
        </w:rPr>
        <w:t>Peer pressure from friends and classmates significantly influences my perception of body image.</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852"/>
        <w:gridCol w:w="2700"/>
      </w:tblGrid>
      <w:tr w:rsidR="00B93166">
        <w:trPr>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85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8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115</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35%</w:t>
            </w:r>
          </w:p>
        </w:tc>
      </w:tr>
      <w:tr w:rsidR="00B93166">
        <w:trPr>
          <w:cantSplit/>
          <w:trHeight w:val="365"/>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8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118</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36%</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8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8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50</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15.2%</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8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46</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14%</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8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2023 [SPSS COMPUTATION</w:t>
      </w: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We can infer from the aforementioned descriptive statistics that peer pressure from friends and classmates significantly affects how I perceive my body image because 115 (35%) of respondents strongly agree, 118 (36%) agree, 50 (15.2%)disagree, and 46 (14%) strongly disagree. </w:t>
      </w: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Table 20</w:t>
      </w:r>
    </w:p>
    <w:p w:rsidR="00B93166" w:rsidRDefault="00F7303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The portrayal of body image in the media (e.g., television, movies, magazines) has a strong impact on my perception of my own body.</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942"/>
        <w:gridCol w:w="3150"/>
      </w:tblGrid>
      <w:tr w:rsidR="00B93166">
        <w:trPr>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94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315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94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60</w:t>
            </w:r>
          </w:p>
        </w:tc>
        <w:tc>
          <w:tcPr>
            <w:tcW w:w="315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18.2%</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94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173</w:t>
            </w:r>
          </w:p>
        </w:tc>
        <w:tc>
          <w:tcPr>
            <w:tcW w:w="315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52.6%</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94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315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94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54</w:t>
            </w:r>
          </w:p>
        </w:tc>
        <w:tc>
          <w:tcPr>
            <w:tcW w:w="315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16.4%</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94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42</w:t>
            </w:r>
          </w:p>
        </w:tc>
        <w:tc>
          <w:tcPr>
            <w:tcW w:w="315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12.8%</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94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315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2023 [SPSS COMPUTATION</w:t>
      </w: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aforementioned descriptive statistics show that 60 respondents (18.2%) strongly agree, 173 respondents (52.6%), 54 respondents (16.4%) disagree, and 42 respondents (12.8%) strongly disagree with how body image is portrayed in the media (e.g. ) has a significant impact on how I perceive my own body (e.g., books, magazines, television, movies). </w:t>
      </w: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F73039">
      <w:pPr>
        <w:autoSpaceDE w:val="0"/>
        <w:autoSpaceDN w:val="0"/>
        <w:adjustRightInd w:val="0"/>
        <w:spacing w:after="0" w:line="400" w:lineRule="atLeast"/>
        <w:rPr>
          <w:rFonts w:ascii="Times New Roman" w:hAnsi="Times New Roman" w:cs="Times New Roman"/>
          <w:sz w:val="24"/>
          <w:szCs w:val="24"/>
        </w:rPr>
      </w:pPr>
      <w:r>
        <w:rPr>
          <w:rFonts w:ascii="Times New Roman" w:hAnsi="Times New Roman" w:cs="Times New Roman"/>
          <w:b/>
          <w:bCs/>
          <w:sz w:val="24"/>
          <w:szCs w:val="24"/>
        </w:rPr>
        <w:t>Table 21</w:t>
      </w:r>
    </w:p>
    <w:p w:rsidR="00B93166" w:rsidRDefault="00F73039">
      <w:pPr>
        <w:autoSpaceDE w:val="0"/>
        <w:autoSpaceDN w:val="0"/>
        <w:adjustRightInd w:val="0"/>
        <w:spacing w:after="0" w:line="400" w:lineRule="atLeast"/>
        <w:jc w:val="center"/>
        <w:rPr>
          <w:rFonts w:ascii="Times New Roman" w:hAnsi="Times New Roman" w:cs="Times New Roman"/>
          <w:sz w:val="24"/>
          <w:szCs w:val="24"/>
        </w:rPr>
      </w:pPr>
      <w:r>
        <w:rPr>
          <w:rFonts w:ascii="Times New Roman" w:hAnsi="Times New Roman" w:cs="Times New Roman"/>
          <w:b/>
          <w:bCs/>
          <w:sz w:val="24"/>
          <w:szCs w:val="24"/>
        </w:rPr>
        <w:t>Personal experiences, such as receiving compliments or criticism about my appearance, affect my perception of body image.</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762"/>
        <w:gridCol w:w="2340"/>
      </w:tblGrid>
      <w:tr w:rsidR="00B93166">
        <w:trPr>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7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80</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24.3%</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7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153</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46.5%</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7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7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42</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12.8%</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7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54</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16.4%</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7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234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2023 [SPSS COMPUTATION</w:t>
      </w: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results of the descriptive statistics discussed above show that 80 (24.3%) of respondents strongly agree, 153 (46.5%) disagree, 42 (12.8%) disagree strongly, and 54 (16.4%) strongly disagree. We infer that individual experiences, like getting compliments or criticism about my appearance, impact how I feel about my body. </w:t>
      </w: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F73039">
      <w:pPr>
        <w:autoSpaceDE w:val="0"/>
        <w:autoSpaceDN w:val="0"/>
        <w:adjustRightInd w:val="0"/>
        <w:spacing w:after="0" w:line="400" w:lineRule="atLeast"/>
        <w:rPr>
          <w:rFonts w:ascii="Times New Roman" w:hAnsi="Times New Roman" w:cs="Times New Roman"/>
          <w:b/>
          <w:bCs/>
          <w:sz w:val="24"/>
          <w:szCs w:val="24"/>
        </w:rPr>
      </w:pPr>
      <w:r>
        <w:rPr>
          <w:rFonts w:ascii="Times New Roman" w:hAnsi="Times New Roman" w:cs="Times New Roman"/>
          <w:b/>
          <w:bCs/>
          <w:sz w:val="24"/>
          <w:szCs w:val="24"/>
        </w:rPr>
        <w:t>Table 22</w:t>
      </w:r>
    </w:p>
    <w:p w:rsidR="00B93166" w:rsidRDefault="00F73039">
      <w:pPr>
        <w:autoSpaceDE w:val="0"/>
        <w:autoSpaceDN w:val="0"/>
        <w:adjustRightInd w:val="0"/>
        <w:spacing w:after="0" w:line="400" w:lineRule="atLeast"/>
        <w:rPr>
          <w:rFonts w:ascii="Times New Roman" w:hAnsi="Times New Roman" w:cs="Times New Roman"/>
          <w:b/>
          <w:bCs/>
          <w:color w:val="000000"/>
          <w:sz w:val="24"/>
          <w:szCs w:val="24"/>
        </w:rPr>
      </w:pPr>
      <w:r>
        <w:rPr>
          <w:rFonts w:ascii="Times New Roman" w:hAnsi="Times New Roman" w:cs="Times New Roman"/>
          <w:b/>
          <w:bCs/>
          <w:color w:val="000000"/>
          <w:sz w:val="24"/>
          <w:szCs w:val="24"/>
        </w:rPr>
        <w:t>The availability and accessibility of social media platforms like Instagram, Facebook, orTikTok impact my perception of body image.</w:t>
      </w:r>
    </w:p>
    <w:p w:rsidR="00B93166" w:rsidRDefault="00B93166">
      <w:pPr>
        <w:autoSpaceDE w:val="0"/>
        <w:autoSpaceDN w:val="0"/>
        <w:adjustRightInd w:val="0"/>
        <w:spacing w:after="0" w:line="400" w:lineRule="atLeast"/>
        <w:rPr>
          <w:rFonts w:ascii="Times New Roman" w:hAnsi="Times New Roman" w:cs="Times New Roman"/>
          <w:b/>
          <w:bCs/>
          <w:color w:val="000000"/>
          <w:sz w:val="24"/>
          <w:szCs w:val="24"/>
        </w:rPr>
      </w:pP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1162"/>
        <w:gridCol w:w="1022"/>
      </w:tblGrid>
      <w:tr w:rsidR="00B93166">
        <w:trPr>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110</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33.4%</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142</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43.2%</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37</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11.2%</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40</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12.2%</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116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1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2023 [SPSS COMPUTATION</w:t>
      </w: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According to the descriptive statistics presented above, 110 respondents (33.4%) indicated that they strongly agreed, 142 respondents (43.2%) indicated that they agreed, 37 respondents (11.2%) indicated that they disagreed, and 40 respondents (12.2%) indicated that they strongly disagreed. We can therefore conclude that my perception of my body image is influenced by the accessibility and availability of social media sites like Instagram, Facebook, and TikTok. </w:t>
      </w:r>
    </w:p>
    <w:p w:rsidR="00B93166" w:rsidRDefault="00B93166">
      <w:pPr>
        <w:autoSpaceDE w:val="0"/>
        <w:autoSpaceDN w:val="0"/>
        <w:adjustRightInd w:val="0"/>
        <w:spacing w:after="0" w:line="480" w:lineRule="auto"/>
        <w:jc w:val="both"/>
        <w:rPr>
          <w:rFonts w:ascii="Times New Roman" w:hAnsi="Times New Roman" w:cs="Times New Roman"/>
          <w:sz w:val="24"/>
          <w:szCs w:val="24"/>
        </w:rPr>
      </w:pPr>
    </w:p>
    <w:p w:rsidR="00B93166" w:rsidRDefault="00B93166">
      <w:pPr>
        <w:autoSpaceDE w:val="0"/>
        <w:autoSpaceDN w:val="0"/>
        <w:adjustRightInd w:val="0"/>
        <w:spacing w:after="0" w:line="480" w:lineRule="auto"/>
        <w:jc w:val="both"/>
        <w:rPr>
          <w:rFonts w:ascii="Times New Roman" w:hAnsi="Times New Roman" w:cs="Times New Roman"/>
          <w:sz w:val="24"/>
          <w:szCs w:val="24"/>
        </w:rPr>
      </w:pPr>
    </w:p>
    <w:p w:rsidR="00B93166" w:rsidRDefault="00B93166">
      <w:pPr>
        <w:autoSpaceDE w:val="0"/>
        <w:autoSpaceDN w:val="0"/>
        <w:adjustRightInd w:val="0"/>
        <w:spacing w:after="0" w:line="480" w:lineRule="auto"/>
        <w:jc w:val="both"/>
        <w:rPr>
          <w:rFonts w:ascii="Times New Roman" w:hAnsi="Times New Roman" w:cs="Times New Roman"/>
          <w:sz w:val="24"/>
          <w:szCs w:val="24"/>
        </w:rPr>
      </w:pPr>
    </w:p>
    <w:p w:rsidR="00B93166" w:rsidRDefault="00B93166">
      <w:pPr>
        <w:autoSpaceDE w:val="0"/>
        <w:autoSpaceDN w:val="0"/>
        <w:adjustRightInd w:val="0"/>
        <w:spacing w:after="0" w:line="480" w:lineRule="auto"/>
        <w:jc w:val="both"/>
        <w:rPr>
          <w:rFonts w:ascii="Times New Roman" w:hAnsi="Times New Roman" w:cs="Times New Roman"/>
          <w:sz w:val="24"/>
          <w:szCs w:val="24"/>
        </w:rPr>
      </w:pPr>
    </w:p>
    <w:p w:rsidR="00B93166" w:rsidRDefault="00B93166">
      <w:pPr>
        <w:autoSpaceDE w:val="0"/>
        <w:autoSpaceDN w:val="0"/>
        <w:adjustRightInd w:val="0"/>
        <w:spacing w:after="0" w:line="480" w:lineRule="auto"/>
        <w:jc w:val="both"/>
        <w:rPr>
          <w:rFonts w:ascii="Times New Roman" w:hAnsi="Times New Roman" w:cs="Times New Roman"/>
          <w:sz w:val="24"/>
          <w:szCs w:val="24"/>
        </w:rPr>
      </w:pPr>
    </w:p>
    <w:p w:rsidR="00B93166" w:rsidRDefault="00B93166">
      <w:pPr>
        <w:autoSpaceDE w:val="0"/>
        <w:autoSpaceDN w:val="0"/>
        <w:adjustRightInd w:val="0"/>
        <w:spacing w:after="0" w:line="480" w:lineRule="auto"/>
        <w:jc w:val="both"/>
        <w:rPr>
          <w:rFonts w:ascii="Times New Roman" w:hAnsi="Times New Roman" w:cs="Times New Roman"/>
          <w:sz w:val="24"/>
          <w:szCs w:val="24"/>
        </w:rPr>
      </w:pPr>
    </w:p>
    <w:p w:rsidR="00B93166" w:rsidRDefault="00F73039">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Table 23</w:t>
      </w:r>
    </w:p>
    <w:p w:rsidR="00B93166" w:rsidRDefault="00B93166">
      <w:pPr>
        <w:autoSpaceDE w:val="0"/>
        <w:autoSpaceDN w:val="0"/>
        <w:adjustRightInd w:val="0"/>
        <w:spacing w:after="0" w:line="240" w:lineRule="auto"/>
        <w:jc w:val="both"/>
        <w:rPr>
          <w:rFonts w:ascii="Times New Roman" w:hAnsi="Times New Roman" w:cs="Times New Roman"/>
          <w:sz w:val="24"/>
          <w:szCs w:val="24"/>
        </w:rPr>
      </w:pP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292"/>
        <w:gridCol w:w="2700"/>
        <w:gridCol w:w="56"/>
      </w:tblGrid>
      <w:tr w:rsidR="00B93166">
        <w:trPr>
          <w:cantSplit/>
        </w:trPr>
        <w:tc>
          <w:tcPr>
            <w:tcW w:w="7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b/>
                <w:bCs/>
                <w:color w:val="000000"/>
                <w:sz w:val="24"/>
                <w:szCs w:val="24"/>
              </w:rPr>
              <w:t>The influence of celebrities and influencers on body image affects how I perceive myself.</w:t>
            </w:r>
          </w:p>
        </w:tc>
      </w:tr>
      <w:tr w:rsidR="00B93166">
        <w:trPr>
          <w:gridAfter w:val="1"/>
          <w:wAfter w:w="56" w:type="dxa"/>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29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gridAfter w:val="1"/>
          <w:wAfter w:w="56" w:type="dxa"/>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149</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45.3%</w:t>
            </w:r>
          </w:p>
        </w:tc>
      </w:tr>
      <w:tr w:rsidR="00B93166">
        <w:trPr>
          <w:gridAfter w:val="1"/>
          <w:wAfter w:w="5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143</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43.5%</w:t>
            </w:r>
          </w:p>
        </w:tc>
      </w:tr>
      <w:tr w:rsidR="00B93166">
        <w:trPr>
          <w:gridAfter w:val="1"/>
          <w:wAfter w:w="5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gridAfter w:val="1"/>
          <w:wAfter w:w="5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20</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6.1%</w:t>
            </w:r>
          </w:p>
        </w:tc>
      </w:tr>
      <w:tr w:rsidR="00B93166">
        <w:trPr>
          <w:gridAfter w:val="1"/>
          <w:wAfter w:w="5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17</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5.2%</w:t>
            </w:r>
          </w:p>
        </w:tc>
      </w:tr>
      <w:tr w:rsidR="00B93166">
        <w:trPr>
          <w:gridAfter w:val="1"/>
          <w:wAfter w:w="5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270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 xml:space="preserve">Source: Field survey 2023 </w:t>
      </w:r>
    </w:p>
    <w:p w:rsidR="00B93166" w:rsidRDefault="00B93166">
      <w:pPr>
        <w:autoSpaceDE w:val="0"/>
        <w:autoSpaceDN w:val="0"/>
        <w:adjustRightInd w:val="0"/>
        <w:spacing w:after="0" w:line="240" w:lineRule="auto"/>
        <w:jc w:val="both"/>
        <w:rPr>
          <w:rFonts w:ascii="Times New Roman" w:hAnsi="Times New Roman" w:cs="Times New Roman"/>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indicates that 149 (45.3%) of respondents strongly agreed. Given that the majority of respondents concurred, we can safely infer that how I view myself is influenced by the influence of public figures and other body image influencers. </w:t>
      </w:r>
    </w:p>
    <w:p w:rsidR="00B93166" w:rsidRDefault="00F73039">
      <w:pPr>
        <w:spacing w:after="0" w:line="360" w:lineRule="auto"/>
        <w:rPr>
          <w:rFonts w:ascii="Times New Roman" w:hAnsi="Times New Roman" w:cs="Times New Roman"/>
          <w:sz w:val="24"/>
          <w:szCs w:val="24"/>
        </w:rPr>
      </w:pPr>
      <w:r>
        <w:rPr>
          <w:rFonts w:ascii="Times New Roman" w:hAnsi="Times New Roman" w:cs="Times New Roman"/>
          <w:b/>
          <w:bCs/>
          <w:sz w:val="24"/>
          <w:szCs w:val="24"/>
        </w:rPr>
        <w:t>Table 24</w:t>
      </w:r>
    </w:p>
    <w:tbl>
      <w:tblPr>
        <w:tblpPr w:leftFromText="180" w:rightFromText="180" w:vertAnchor="text" w:horzAnchor="page" w:tblpX="1938" w:tblpY="200"/>
        <w:tblOverlap w:val="never"/>
        <w:tblW w:w="0" w:type="auto"/>
        <w:tblLayout w:type="fixed"/>
        <w:tblCellMar>
          <w:left w:w="0" w:type="dxa"/>
          <w:right w:w="0" w:type="dxa"/>
        </w:tblCellMar>
        <w:tblLook w:val="04A0" w:firstRow="1" w:lastRow="0" w:firstColumn="1" w:lastColumn="0" w:noHBand="0" w:noVBand="1"/>
      </w:tblPr>
      <w:tblGrid>
        <w:gridCol w:w="734"/>
        <w:gridCol w:w="1744"/>
        <w:gridCol w:w="2382"/>
        <w:gridCol w:w="2520"/>
        <w:gridCol w:w="146"/>
      </w:tblGrid>
      <w:tr w:rsidR="00B93166">
        <w:trPr>
          <w:cantSplit/>
        </w:trPr>
        <w:tc>
          <w:tcPr>
            <w:tcW w:w="7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b/>
                <w:bCs/>
                <w:color w:val="000000"/>
                <w:sz w:val="24"/>
                <w:szCs w:val="24"/>
              </w:rPr>
              <w:t>My personal self-esteem and confidence level have a direct impact on my perception of body image.</w:t>
            </w:r>
          </w:p>
        </w:tc>
      </w:tr>
      <w:tr w:rsidR="00B93166">
        <w:trPr>
          <w:gridAfter w:val="1"/>
          <w:wAfter w:w="146" w:type="dxa"/>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38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gridAfter w:val="1"/>
          <w:wAfter w:w="146" w:type="dxa"/>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160</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48.6%</w:t>
            </w:r>
          </w:p>
        </w:tc>
      </w:tr>
      <w:tr w:rsidR="00B93166">
        <w:trPr>
          <w:gridAfter w:val="1"/>
          <w:wAfter w:w="14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128</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40%</w:t>
            </w:r>
          </w:p>
        </w:tc>
      </w:tr>
      <w:tr w:rsidR="00B93166">
        <w:trPr>
          <w:gridAfter w:val="1"/>
          <w:wAfter w:w="14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gridAfter w:val="1"/>
          <w:wAfter w:w="14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30</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9.1%</w:t>
            </w:r>
          </w:p>
        </w:tc>
      </w:tr>
      <w:tr w:rsidR="00B93166">
        <w:trPr>
          <w:gridAfter w:val="1"/>
          <w:wAfter w:w="14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11</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3.3%</w:t>
            </w:r>
          </w:p>
        </w:tc>
      </w:tr>
      <w:tr w:rsidR="00B93166">
        <w:trPr>
          <w:gridAfter w:val="1"/>
          <w:wAfter w:w="14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252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br/>
      </w: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F73039">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 xml:space="preserve">Source: Field survey 2023 </w:t>
      </w: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F730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descriptive values in the table show that 160 (48.6%). The results, which show that the majority of respondents (&gt;50%) strongly agreed, suggest that my own sense of self-worth and degree of confidence directly influence how I perceive my body image. </w:t>
      </w:r>
    </w:p>
    <w:p w:rsidR="00B93166" w:rsidRDefault="00F73039">
      <w:pPr>
        <w:spacing w:after="0" w:line="360" w:lineRule="auto"/>
        <w:rPr>
          <w:rFonts w:ascii="Times New Roman" w:hAnsi="Times New Roman" w:cs="Times New Roman"/>
          <w:sz w:val="24"/>
          <w:szCs w:val="24"/>
        </w:rPr>
      </w:pPr>
      <w:r>
        <w:rPr>
          <w:rFonts w:ascii="Times New Roman" w:hAnsi="Times New Roman" w:cs="Times New Roman"/>
          <w:b/>
          <w:bCs/>
          <w:sz w:val="24"/>
          <w:szCs w:val="24"/>
        </w:rPr>
        <w:t>Table 25</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382"/>
        <w:gridCol w:w="2437"/>
        <w:gridCol w:w="229"/>
      </w:tblGrid>
      <w:tr w:rsidR="00B93166">
        <w:trPr>
          <w:cantSplit/>
        </w:trPr>
        <w:tc>
          <w:tcPr>
            <w:tcW w:w="7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b/>
                <w:bCs/>
                <w:color w:val="000000"/>
                <w:sz w:val="24"/>
                <w:szCs w:val="24"/>
              </w:rPr>
              <w:t>Previous experiences of body shaming or bullying have influenced my perception of body image.</w:t>
            </w:r>
          </w:p>
        </w:tc>
      </w:tr>
      <w:tr w:rsidR="00B93166">
        <w:trPr>
          <w:gridAfter w:val="1"/>
          <w:wAfter w:w="229" w:type="dxa"/>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38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437"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gridAfter w:val="1"/>
          <w:wAfter w:w="229" w:type="dxa"/>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125</w:t>
            </w:r>
          </w:p>
        </w:tc>
        <w:tc>
          <w:tcPr>
            <w:tcW w:w="2437"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38%</w:t>
            </w:r>
          </w:p>
        </w:tc>
      </w:tr>
      <w:tr w:rsidR="00B93166">
        <w:trPr>
          <w:gridAfter w:val="1"/>
          <w:wAfter w:w="229"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146</w:t>
            </w:r>
          </w:p>
        </w:tc>
        <w:tc>
          <w:tcPr>
            <w:tcW w:w="2437"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44.3%</w:t>
            </w:r>
          </w:p>
        </w:tc>
      </w:tr>
      <w:tr w:rsidR="00B93166">
        <w:trPr>
          <w:gridAfter w:val="1"/>
          <w:wAfter w:w="229"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437"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gridAfter w:val="1"/>
          <w:wAfter w:w="229"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20</w:t>
            </w:r>
          </w:p>
        </w:tc>
        <w:tc>
          <w:tcPr>
            <w:tcW w:w="2437"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6.1%</w:t>
            </w:r>
          </w:p>
        </w:tc>
      </w:tr>
      <w:tr w:rsidR="00B93166">
        <w:trPr>
          <w:gridAfter w:val="1"/>
          <w:wAfter w:w="229"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38</w:t>
            </w:r>
          </w:p>
        </w:tc>
        <w:tc>
          <w:tcPr>
            <w:tcW w:w="2437"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11.6%</w:t>
            </w:r>
          </w:p>
        </w:tc>
      </w:tr>
      <w:tr w:rsidR="00B93166">
        <w:trPr>
          <w:gridAfter w:val="1"/>
          <w:wAfter w:w="229"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38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2437"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2023</w:t>
      </w:r>
    </w:p>
    <w:p w:rsidR="00B93166" w:rsidRDefault="00B93166">
      <w:pPr>
        <w:spacing w:after="0" w:line="360" w:lineRule="auto"/>
        <w:rPr>
          <w:rFonts w:ascii="Times New Roman" w:hAnsi="Times New Roman" w:cs="Times New Roman"/>
          <w:sz w:val="24"/>
          <w:szCs w:val="24"/>
        </w:rPr>
      </w:pPr>
    </w:p>
    <w:p w:rsidR="00B93166" w:rsidRDefault="00F730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We can conclude that prior instances of bullying or body shaming have affected how I perceive my body because 146(44.3%) of the respondents indicated that they agreed in the table. </w:t>
      </w:r>
    </w:p>
    <w:p w:rsidR="00B93166" w:rsidRDefault="00B93166">
      <w:pPr>
        <w:spacing w:after="0" w:line="360" w:lineRule="auto"/>
        <w:jc w:val="both"/>
        <w:rPr>
          <w:rFonts w:ascii="Times New Roman" w:hAnsi="Times New Roman" w:cs="Times New Roman"/>
          <w:sz w:val="24"/>
          <w:szCs w:val="24"/>
        </w:rPr>
      </w:pPr>
    </w:p>
    <w:p w:rsidR="00B93166" w:rsidRDefault="00F73039">
      <w:pPr>
        <w:spacing w:after="0" w:line="360" w:lineRule="auto"/>
        <w:rPr>
          <w:rFonts w:ascii="Times New Roman" w:hAnsi="Times New Roman" w:cs="Times New Roman"/>
          <w:sz w:val="24"/>
          <w:szCs w:val="24"/>
        </w:rPr>
      </w:pPr>
      <w:r>
        <w:rPr>
          <w:rFonts w:ascii="Times New Roman" w:hAnsi="Times New Roman" w:cs="Times New Roman"/>
          <w:b/>
          <w:bCs/>
          <w:sz w:val="24"/>
          <w:szCs w:val="24"/>
        </w:rPr>
        <w:t>Table 26</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472"/>
        <w:gridCol w:w="2576"/>
        <w:gridCol w:w="34"/>
      </w:tblGrid>
      <w:tr w:rsidR="00B93166">
        <w:trPr>
          <w:gridAfter w:val="1"/>
          <w:wAfter w:w="34" w:type="dxa"/>
          <w:cantSplit/>
        </w:trPr>
        <w:tc>
          <w:tcPr>
            <w:tcW w:w="752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b/>
                <w:bCs/>
                <w:color w:val="000000"/>
                <w:sz w:val="24"/>
                <w:szCs w:val="24"/>
              </w:rPr>
              <w:t>The support and encouragement I receive from friends and family positively influence my perception of body image.</w:t>
            </w:r>
          </w:p>
        </w:tc>
      </w:tr>
      <w:tr w:rsidR="00B93166">
        <w:trPr>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47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4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170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51.7%</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4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30.4%</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4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4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27</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8.2%</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4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9.7%</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47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2023</w:t>
      </w: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descriptive values of the table show that 170 (51.7%)of the respondents strongly agreed. Since the majority of respondents firmly concurred, we can infer that the support and encouragement I receive from friends and family has a positive impact on how I view my body. </w:t>
      </w:r>
    </w:p>
    <w:p w:rsidR="00B93166" w:rsidRDefault="00B93166">
      <w:pPr>
        <w:spacing w:after="0" w:line="360" w:lineRule="auto"/>
        <w:rPr>
          <w:rFonts w:ascii="Times New Roman" w:hAnsi="Times New Roman" w:cs="Times New Roman"/>
          <w:sz w:val="24"/>
          <w:szCs w:val="24"/>
        </w:rPr>
      </w:pPr>
    </w:p>
    <w:p w:rsidR="00B93166" w:rsidRDefault="00F73039">
      <w:pPr>
        <w:spacing w:after="0" w:line="360" w:lineRule="auto"/>
        <w:rPr>
          <w:rFonts w:ascii="Times New Roman" w:hAnsi="Times New Roman" w:cs="Times New Roman"/>
          <w:sz w:val="24"/>
          <w:szCs w:val="24"/>
        </w:rPr>
      </w:pPr>
      <w:r>
        <w:rPr>
          <w:rFonts w:ascii="Times New Roman" w:hAnsi="Times New Roman" w:cs="Times New Roman"/>
          <w:b/>
          <w:bCs/>
          <w:sz w:val="24"/>
          <w:szCs w:val="24"/>
        </w:rPr>
        <w:t>Table 27</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292"/>
        <w:gridCol w:w="2070"/>
        <w:gridCol w:w="686"/>
      </w:tblGrid>
      <w:tr w:rsidR="00B93166">
        <w:trPr>
          <w:cantSplit/>
        </w:trPr>
        <w:tc>
          <w:tcPr>
            <w:tcW w:w="7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b/>
                <w:bCs/>
                <w:color w:val="000000"/>
                <w:sz w:val="24"/>
                <w:szCs w:val="24"/>
              </w:rPr>
              <w:t>Education and awareness about body positivity and self-acceptance impact my perception of body image.</w:t>
            </w:r>
          </w:p>
        </w:tc>
      </w:tr>
      <w:tr w:rsidR="00B93166">
        <w:trPr>
          <w:gridAfter w:val="1"/>
          <w:wAfter w:w="686" w:type="dxa"/>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29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gridAfter w:val="1"/>
          <w:wAfter w:w="686" w:type="dxa"/>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125</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38%</w:t>
            </w:r>
          </w:p>
        </w:tc>
      </w:tr>
      <w:tr w:rsidR="00B93166">
        <w:trPr>
          <w:gridAfter w:val="1"/>
          <w:wAfter w:w="68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110</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33.4%</w:t>
            </w:r>
          </w:p>
        </w:tc>
      </w:tr>
      <w:tr w:rsidR="00B93166">
        <w:trPr>
          <w:gridAfter w:val="1"/>
          <w:wAfter w:w="68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gridAfter w:val="1"/>
          <w:wAfter w:w="68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41</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12.5%</w:t>
            </w:r>
          </w:p>
        </w:tc>
      </w:tr>
      <w:tr w:rsidR="00B93166">
        <w:trPr>
          <w:gridAfter w:val="1"/>
          <w:wAfter w:w="68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53</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16.1%</w:t>
            </w:r>
          </w:p>
        </w:tc>
      </w:tr>
      <w:tr w:rsidR="00B93166">
        <w:trPr>
          <w:gridAfter w:val="1"/>
          <w:wAfter w:w="68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29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207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2023</w:t>
      </w:r>
    </w:p>
    <w:p w:rsidR="00B93166" w:rsidRDefault="00F730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information in the table above shows that 125 (38%) of the respondents strongly agreed. We can infer that education and awareness of body positivity and self-acceptance have an effect on how we perceive ourselves because the majority of respondents strongly agreed. </w:t>
      </w:r>
    </w:p>
    <w:p w:rsidR="00B93166" w:rsidRDefault="00B93166">
      <w:pPr>
        <w:spacing w:after="0" w:line="360" w:lineRule="auto"/>
        <w:jc w:val="both"/>
        <w:rPr>
          <w:rFonts w:ascii="Times New Roman" w:hAnsi="Times New Roman" w:cs="Times New Roman"/>
          <w:sz w:val="24"/>
          <w:szCs w:val="24"/>
        </w:rPr>
      </w:pPr>
    </w:p>
    <w:p w:rsidR="00B93166" w:rsidRDefault="00F73039">
      <w:pPr>
        <w:jc w:val="both"/>
        <w:rPr>
          <w:rFonts w:ascii="Times New Roman" w:hAnsi="Times New Roman" w:cs="Times New Roman"/>
          <w:sz w:val="24"/>
          <w:szCs w:val="24"/>
        </w:rPr>
      </w:pPr>
      <w:r>
        <w:rPr>
          <w:rFonts w:ascii="Times New Roman" w:hAnsi="Times New Roman" w:cs="Times New Roman"/>
          <w:b/>
          <w:bCs/>
          <w:sz w:val="24"/>
          <w:szCs w:val="24"/>
        </w:rPr>
        <w:t>Table 28</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652"/>
        <w:gridCol w:w="2396"/>
        <w:gridCol w:w="124"/>
      </w:tblGrid>
      <w:tr w:rsidR="00B93166">
        <w:trPr>
          <w:gridAfter w:val="1"/>
          <w:wAfter w:w="124" w:type="dxa"/>
          <w:cantSplit/>
        </w:trPr>
        <w:tc>
          <w:tcPr>
            <w:tcW w:w="7526"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b/>
                <w:bCs/>
                <w:color w:val="000000"/>
                <w:sz w:val="24"/>
                <w:szCs w:val="24"/>
              </w:rPr>
              <w:t>The influence of societal norms and expectations surrounding beauty and body image plays a significant role in how I perceive myself</w:t>
            </w:r>
          </w:p>
        </w:tc>
      </w:tr>
      <w:tr w:rsidR="00B93166">
        <w:trPr>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65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6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112</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34.0%</w:t>
            </w:r>
          </w:p>
        </w:tc>
      </w:tr>
      <w:tr w:rsidR="00B93166">
        <w:trPr>
          <w:cantSplit/>
          <w:trHeight w:val="271"/>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6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136</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41.3%</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26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6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47</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14.3%</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6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34</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10.3%</w:t>
            </w:r>
          </w:p>
        </w:tc>
      </w:tr>
      <w:tr w:rsidR="00B93166">
        <w:trPr>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65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252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2023</w:t>
      </w:r>
    </w:p>
    <w:p w:rsidR="00B93166" w:rsidRDefault="00B93166">
      <w:pPr>
        <w:jc w:val="both"/>
        <w:rPr>
          <w:rFonts w:ascii="Times New Roman" w:hAnsi="Times New Roman" w:cs="Times New Roman"/>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136 respondents (41.3%) according to the table's descriptive values,  agreed. Since the majority of respondents concurred, it follows that my perception of myself is significantly influenced by societal norms and expectations regarding beauty and body image. </w:t>
      </w: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F73039">
      <w:pPr>
        <w:jc w:val="both"/>
        <w:rPr>
          <w:rFonts w:ascii="Times New Roman" w:hAnsi="Times New Roman" w:cs="Times New Roman"/>
          <w:sz w:val="24"/>
          <w:szCs w:val="24"/>
        </w:rPr>
      </w:pPr>
      <w:r>
        <w:rPr>
          <w:rFonts w:ascii="Times New Roman" w:hAnsi="Times New Roman" w:cs="Times New Roman"/>
          <w:b/>
          <w:bCs/>
          <w:sz w:val="24"/>
          <w:szCs w:val="24"/>
        </w:rPr>
        <w:t>Table 29</w:t>
      </w:r>
    </w:p>
    <w:tbl>
      <w:tblPr>
        <w:tblW w:w="0" w:type="auto"/>
        <w:tblInd w:w="-108" w:type="dxa"/>
        <w:tblLayout w:type="fixed"/>
        <w:tblCellMar>
          <w:left w:w="0" w:type="dxa"/>
          <w:right w:w="0" w:type="dxa"/>
        </w:tblCellMar>
        <w:tblLook w:val="04A0" w:firstRow="1" w:lastRow="0" w:firstColumn="1" w:lastColumn="0" w:noHBand="0" w:noVBand="1"/>
      </w:tblPr>
      <w:tblGrid>
        <w:gridCol w:w="734"/>
        <w:gridCol w:w="1744"/>
        <w:gridCol w:w="2022"/>
        <w:gridCol w:w="2790"/>
        <w:gridCol w:w="236"/>
      </w:tblGrid>
      <w:tr w:rsidR="00B93166">
        <w:trPr>
          <w:cantSplit/>
        </w:trPr>
        <w:tc>
          <w:tcPr>
            <w:tcW w:w="7526" w:type="dxa"/>
            <w:gridSpan w:val="5"/>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b/>
                <w:bCs/>
                <w:color w:val="000000"/>
                <w:sz w:val="24"/>
                <w:szCs w:val="24"/>
              </w:rPr>
              <w:t>Cultural or ethnic beauty standards affect how I perceive my own body image.</w:t>
            </w:r>
          </w:p>
        </w:tc>
      </w:tr>
      <w:tr w:rsidR="00B93166">
        <w:trPr>
          <w:gridAfter w:val="1"/>
          <w:wAfter w:w="236" w:type="dxa"/>
          <w:cantSplit/>
        </w:trPr>
        <w:tc>
          <w:tcPr>
            <w:tcW w:w="2478"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022"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gridAfter w:val="1"/>
          <w:wAfter w:w="236" w:type="dxa"/>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144</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43.8%</w:t>
            </w:r>
          </w:p>
        </w:tc>
      </w:tr>
      <w:tr w:rsidR="00B93166">
        <w:trPr>
          <w:gridAfter w:val="1"/>
          <w:wAfter w:w="23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125</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38%</w:t>
            </w:r>
          </w:p>
        </w:tc>
      </w:tr>
      <w:tr w:rsidR="00B93166">
        <w:trPr>
          <w:gridAfter w:val="1"/>
          <w:wAfter w:w="23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6556" w:type="dxa"/>
            <w:gridSpan w:val="3"/>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jc w:val="right"/>
              <w:rPr>
                <w:rFonts w:ascii="Times New Roman" w:hAnsi="Times New Roman" w:cs="Times New Roman"/>
                <w:sz w:val="24"/>
                <w:szCs w:val="24"/>
              </w:rPr>
            </w:pPr>
          </w:p>
        </w:tc>
      </w:tr>
      <w:tr w:rsidR="00B93166">
        <w:trPr>
          <w:gridAfter w:val="1"/>
          <w:wAfter w:w="23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40</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12.2%</w:t>
            </w:r>
          </w:p>
        </w:tc>
      </w:tr>
      <w:tr w:rsidR="00B93166">
        <w:trPr>
          <w:gridAfter w:val="1"/>
          <w:wAfter w:w="23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20</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6.1%</w:t>
            </w:r>
          </w:p>
        </w:tc>
      </w:tr>
      <w:tr w:rsidR="00B93166">
        <w:trPr>
          <w:gridAfter w:val="1"/>
          <w:wAfter w:w="236" w:type="dxa"/>
          <w:cantSplit/>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022"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2790" w:type="dxa"/>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b/>
          <w:bCs/>
          <w:i/>
          <w:iCs/>
          <w:sz w:val="24"/>
          <w:szCs w:val="24"/>
        </w:rPr>
      </w:pPr>
      <w:r>
        <w:rPr>
          <w:rFonts w:ascii="Times New Roman" w:hAnsi="Times New Roman" w:cs="Times New Roman"/>
          <w:b/>
          <w:bCs/>
          <w:i/>
          <w:iCs/>
          <w:sz w:val="24"/>
          <w:szCs w:val="24"/>
        </w:rPr>
        <w:t>Source: Field survey 2023 [SPSS COMPUTATION</w:t>
      </w:r>
    </w:p>
    <w:p w:rsidR="00B93166" w:rsidRDefault="00B93166">
      <w:pPr>
        <w:autoSpaceDE w:val="0"/>
        <w:autoSpaceDN w:val="0"/>
        <w:adjustRightInd w:val="0"/>
        <w:spacing w:after="0" w:line="360" w:lineRule="auto"/>
        <w:jc w:val="both"/>
        <w:rPr>
          <w:rFonts w:ascii="Times New Roman" w:hAnsi="Times New Roman" w:cs="Times New Roman"/>
          <w:b/>
          <w:bCs/>
          <w:i/>
          <w:iCs/>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table reveals that 144 (43.8%) respondents said they strongly agreed, 125 (38%) respondents said they agreed, 40 (12.2%) respondents said they disagreed, and 20 (6.1%) respondents said they strongly disagreed. We can infer from the majority of respondents strongly agreeing with the conclusion that my perception of my own body image is influenced by cultural or ethnic beauty standards. </w:t>
      </w:r>
    </w:p>
    <w:p w:rsidR="00B93166" w:rsidRDefault="00B93166">
      <w:pPr>
        <w:spacing w:after="0" w:line="360" w:lineRule="auto"/>
        <w:rPr>
          <w:rFonts w:ascii="Times New Roman" w:hAnsi="Times New Roman" w:cs="Times New Roman"/>
          <w:sz w:val="24"/>
          <w:szCs w:val="24"/>
        </w:rPr>
      </w:pPr>
    </w:p>
    <w:p w:rsidR="00B93166" w:rsidRDefault="00F73039">
      <w:pPr>
        <w:spacing w:after="0" w:line="360" w:lineRule="auto"/>
        <w:rPr>
          <w:rFonts w:ascii="Times New Roman" w:hAnsi="Times New Roman" w:cs="Times New Roman"/>
          <w:sz w:val="24"/>
          <w:szCs w:val="24"/>
        </w:rPr>
      </w:pPr>
      <w:r>
        <w:rPr>
          <w:rFonts w:ascii="Times New Roman" w:hAnsi="Times New Roman" w:cs="Times New Roman"/>
          <w:b/>
          <w:bCs/>
          <w:sz w:val="24"/>
          <w:szCs w:val="24"/>
        </w:rPr>
        <w:t>Table 30</w:t>
      </w:r>
    </w:p>
    <w:tbl>
      <w:tblPr>
        <w:tblW w:w="0" w:type="auto"/>
        <w:tblInd w:w="-108" w:type="dxa"/>
        <w:tblLayout w:type="fixed"/>
        <w:tblCellMar>
          <w:left w:w="0" w:type="dxa"/>
          <w:right w:w="0" w:type="dxa"/>
        </w:tblCellMar>
        <w:tblLook w:val="04A0" w:firstRow="1" w:lastRow="0" w:firstColumn="1" w:lastColumn="0" w:noHBand="0" w:noVBand="1"/>
      </w:tblPr>
      <w:tblGrid>
        <w:gridCol w:w="734"/>
        <w:gridCol w:w="1010"/>
        <w:gridCol w:w="734"/>
        <w:gridCol w:w="1558"/>
        <w:gridCol w:w="734"/>
        <w:gridCol w:w="1876"/>
        <w:gridCol w:w="734"/>
        <w:gridCol w:w="146"/>
      </w:tblGrid>
      <w:tr w:rsidR="00B93166">
        <w:trPr>
          <w:cantSplit/>
        </w:trPr>
        <w:tc>
          <w:tcPr>
            <w:tcW w:w="7526" w:type="dxa"/>
            <w:gridSpan w:val="8"/>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b/>
                <w:bCs/>
                <w:color w:val="000000"/>
                <w:sz w:val="24"/>
                <w:szCs w:val="24"/>
              </w:rPr>
              <w:t>The prevalence of diet culture and societal pressure to achieve a certain body shape or size influences my perception of body image</w:t>
            </w:r>
          </w:p>
        </w:tc>
      </w:tr>
      <w:tr w:rsidR="00B93166">
        <w:trPr>
          <w:gridAfter w:val="1"/>
          <w:wAfter w:w="146" w:type="dxa"/>
          <w:cantSplit/>
        </w:trPr>
        <w:tc>
          <w:tcPr>
            <w:tcW w:w="2478"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B93166">
            <w:pPr>
              <w:autoSpaceDE w:val="0"/>
              <w:autoSpaceDN w:val="0"/>
              <w:adjustRightInd w:val="0"/>
              <w:spacing w:after="0" w:line="240" w:lineRule="auto"/>
              <w:rPr>
                <w:rFonts w:ascii="Times New Roman" w:hAnsi="Times New Roman" w:cs="Times New Roman"/>
                <w:sz w:val="24"/>
                <w:szCs w:val="24"/>
              </w:rPr>
            </w:pPr>
          </w:p>
        </w:tc>
        <w:tc>
          <w:tcPr>
            <w:tcW w:w="2292"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Frequency</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vAlign w:val="bottom"/>
          </w:tcPr>
          <w:p w:rsidR="00B93166" w:rsidRDefault="00F73039">
            <w:pPr>
              <w:autoSpaceDE w:val="0"/>
              <w:autoSpaceDN w:val="0"/>
              <w:adjustRightInd w:val="0"/>
              <w:spacing w:after="0" w:line="320" w:lineRule="atLeast"/>
              <w:ind w:left="60" w:right="60"/>
              <w:jc w:val="center"/>
              <w:rPr>
                <w:rFonts w:ascii="Times New Roman" w:hAnsi="Times New Roman" w:cs="Times New Roman"/>
                <w:sz w:val="24"/>
                <w:szCs w:val="24"/>
              </w:rPr>
            </w:pPr>
            <w:r>
              <w:rPr>
                <w:rFonts w:ascii="Times New Roman" w:hAnsi="Times New Roman" w:cs="Times New Roman"/>
                <w:color w:val="000000"/>
                <w:sz w:val="24"/>
                <w:szCs w:val="24"/>
              </w:rPr>
              <w:t>Percent</w:t>
            </w:r>
          </w:p>
        </w:tc>
      </w:tr>
      <w:tr w:rsidR="00B93166">
        <w:trPr>
          <w:gridAfter w:val="1"/>
          <w:wAfter w:w="146" w:type="dxa"/>
          <w:cantSplit/>
        </w:trPr>
        <w:tc>
          <w:tcPr>
            <w:tcW w:w="734" w:type="dxa"/>
            <w:vMerge w:val="restart"/>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Valid</w:t>
            </w:r>
          </w:p>
        </w:tc>
        <w:tc>
          <w:tcPr>
            <w:tcW w:w="1744" w:type="dxa"/>
            <w:gridSpan w:val="2"/>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agree</w:t>
            </w:r>
          </w:p>
        </w:tc>
        <w:tc>
          <w:tcPr>
            <w:tcW w:w="22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95</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28.9%</w:t>
            </w:r>
          </w:p>
        </w:tc>
      </w:tr>
      <w:tr w:rsidR="00B93166">
        <w:trPr>
          <w:gridAfter w:val="1"/>
          <w:wAfter w:w="146" w:type="dxa"/>
          <w:cantSplit/>
          <w:trHeight w:val="312"/>
        </w:trPr>
        <w:tc>
          <w:tcPr>
            <w:tcW w:w="734" w:type="dxa"/>
            <w:vMerge/>
            <w:tcBorders>
              <w:top w:val="single" w:sz="4" w:space="0" w:color="auto"/>
              <w:left w:val="single" w:sz="4" w:space="0" w:color="auto"/>
              <w:bottom w:val="single" w:sz="4" w:space="0" w:color="auto"/>
              <w:right w:val="single" w:sz="4" w:space="0" w:color="auto"/>
            </w:tcBorders>
            <w:shd w:val="clear" w:color="auto" w:fill="FFFFFF"/>
          </w:tcPr>
          <w:p w:rsidR="00B93166" w:rsidRDefault="00B93166">
            <w:pPr>
              <w:autoSpaceDE w:val="0"/>
              <w:autoSpaceDN w:val="0"/>
              <w:adjustRightInd w:val="0"/>
              <w:spacing w:after="0" w:line="320" w:lineRule="atLeast"/>
              <w:ind w:left="60" w:right="60"/>
              <w:rPr>
                <w:rFonts w:ascii="Times New Roman" w:hAnsi="Times New Roman" w:cs="Times New Roman"/>
                <w:sz w:val="24"/>
                <w:szCs w:val="24"/>
              </w:rPr>
            </w:pPr>
          </w:p>
        </w:tc>
        <w:tc>
          <w:tcPr>
            <w:tcW w:w="1744" w:type="dxa"/>
            <w:gridSpan w:val="2"/>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Agree</w:t>
            </w:r>
          </w:p>
        </w:tc>
        <w:tc>
          <w:tcPr>
            <w:tcW w:w="22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color w:val="000000"/>
                <w:sz w:val="24"/>
                <w:szCs w:val="24"/>
              </w:rPr>
              <w:t>121</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36.8%</w:t>
            </w:r>
          </w:p>
        </w:tc>
      </w:tr>
      <w:tr w:rsidR="00B93166">
        <w:trPr>
          <w:gridAfter w:val="2"/>
          <w:wAfter w:w="880" w:type="dxa"/>
          <w:cantSplit/>
        </w:trPr>
        <w:tc>
          <w:tcPr>
            <w:tcW w:w="1744" w:type="dxa"/>
            <w:gridSpan w:val="2"/>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Disagree</w:t>
            </w:r>
          </w:p>
        </w:tc>
        <w:tc>
          <w:tcPr>
            <w:tcW w:w="22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66</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20.0%</w:t>
            </w:r>
          </w:p>
        </w:tc>
      </w:tr>
      <w:tr w:rsidR="00B93166">
        <w:trPr>
          <w:gridAfter w:val="2"/>
          <w:wAfter w:w="880" w:type="dxa"/>
          <w:cantSplit/>
        </w:trPr>
        <w:tc>
          <w:tcPr>
            <w:tcW w:w="1744" w:type="dxa"/>
            <w:gridSpan w:val="2"/>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strongly disagree</w:t>
            </w:r>
          </w:p>
        </w:tc>
        <w:tc>
          <w:tcPr>
            <w:tcW w:w="22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47</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14.3%</w:t>
            </w:r>
          </w:p>
        </w:tc>
      </w:tr>
      <w:tr w:rsidR="00B93166">
        <w:trPr>
          <w:gridAfter w:val="2"/>
          <w:wAfter w:w="880" w:type="dxa"/>
          <w:cantSplit/>
        </w:trPr>
        <w:tc>
          <w:tcPr>
            <w:tcW w:w="1744" w:type="dxa"/>
            <w:gridSpan w:val="2"/>
            <w:tcBorders>
              <w:top w:val="single" w:sz="4" w:space="0" w:color="auto"/>
              <w:left w:val="single" w:sz="4" w:space="0" w:color="auto"/>
              <w:bottom w:val="single" w:sz="4" w:space="0" w:color="auto"/>
              <w:right w:val="single" w:sz="4" w:space="0" w:color="auto"/>
            </w:tcBorders>
            <w:shd w:val="clear" w:color="auto" w:fill="FFFFFF"/>
          </w:tcPr>
          <w:p w:rsidR="00B93166" w:rsidRDefault="00F73039">
            <w:pPr>
              <w:autoSpaceDE w:val="0"/>
              <w:autoSpaceDN w:val="0"/>
              <w:adjustRightInd w:val="0"/>
              <w:spacing w:after="0" w:line="320" w:lineRule="atLeast"/>
              <w:ind w:left="60" w:right="60"/>
              <w:rPr>
                <w:rFonts w:ascii="Times New Roman" w:hAnsi="Times New Roman" w:cs="Times New Roman"/>
                <w:sz w:val="24"/>
                <w:szCs w:val="24"/>
              </w:rPr>
            </w:pPr>
            <w:r>
              <w:rPr>
                <w:rFonts w:ascii="Times New Roman" w:hAnsi="Times New Roman" w:cs="Times New Roman"/>
                <w:color w:val="000000"/>
                <w:sz w:val="24"/>
                <w:szCs w:val="24"/>
              </w:rPr>
              <w:t>Total</w:t>
            </w:r>
          </w:p>
        </w:tc>
        <w:tc>
          <w:tcPr>
            <w:tcW w:w="229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329</w:t>
            </w:r>
          </w:p>
        </w:tc>
        <w:tc>
          <w:tcPr>
            <w:tcW w:w="261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93166" w:rsidRDefault="00F73039">
            <w:pPr>
              <w:autoSpaceDE w:val="0"/>
              <w:autoSpaceDN w:val="0"/>
              <w:adjustRightInd w:val="0"/>
              <w:spacing w:after="0" w:line="320" w:lineRule="atLeast"/>
              <w:ind w:left="60" w:right="60"/>
              <w:jc w:val="right"/>
              <w:rPr>
                <w:rFonts w:ascii="Times New Roman" w:hAnsi="Times New Roman" w:cs="Times New Roman"/>
                <w:sz w:val="24"/>
                <w:szCs w:val="24"/>
              </w:rPr>
            </w:pPr>
            <w:r>
              <w:rPr>
                <w:rFonts w:ascii="Times New Roman" w:hAnsi="Times New Roman" w:cs="Times New Roman"/>
                <w:sz w:val="24"/>
                <w:szCs w:val="24"/>
              </w:rPr>
              <w:t>100%</w:t>
            </w:r>
          </w:p>
        </w:tc>
      </w:tr>
    </w:tbl>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b/>
          <w:bCs/>
          <w:i/>
          <w:iCs/>
          <w:sz w:val="24"/>
          <w:szCs w:val="24"/>
        </w:rPr>
        <w:t>Source: Field survey 2023 [SPSS COMPUTATION</w:t>
      </w: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sz w:val="24"/>
          <w:szCs w:val="24"/>
        </w:rPr>
        <w:t>We can safely say that the prevalence of diet culture and societal pressure to achieve a particular body shape or size influence people's perceptions of their bodies because 121 (36.8%) of the respondents indicated that they agreed.</w:t>
      </w:r>
    </w:p>
    <w:p w:rsidR="00B93166" w:rsidRDefault="00F73039">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Discussion of Findings</w:t>
      </w: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Research Question One: </w:t>
      </w:r>
      <w:r>
        <w:rPr>
          <w:rFonts w:ascii="Times New Roman" w:hAnsi="Times New Roman" w:cs="Times New Roman"/>
          <w:sz w:val="24"/>
          <w:szCs w:val="24"/>
        </w:rPr>
        <w:t xml:space="preserve">In the first research question, the study reveals that the respondents feel confident and comfortable in their own body; The respondents perception of body image is heavily influenced by societal standards;The respondents compare their body to others and feel self-conscious as a result; Media (e.g., television, magazines, social media) significantly impacts how the respondents perceive their own body; the respondents believe that achieving the "ideal" body portrayed in the media is important; the respondents have ever felt pressure to change their </w:t>
      </w:r>
      <w:r>
        <w:rPr>
          <w:rFonts w:ascii="Times New Roman" w:hAnsi="Times New Roman" w:cs="Times New Roman"/>
          <w:sz w:val="24"/>
          <w:szCs w:val="24"/>
        </w:rPr>
        <w:lastRenderedPageBreak/>
        <w:t xml:space="preserve">appearance or engage in unhealthy behaviors to conform to beauty standards. The study's findings are in line with those of Husky (2022), who looked into the relationship between teen social media use and body image and discovered that there is a lot of evidence in the literature that social networking site use is associated with having a poor body image. A nested measure of social network site use, i.e., specific activities involving appearance-related content, may be used to predict negative body image instead of studies measuring frequency of overall use. </w:t>
      </w: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 xml:space="preserve">Research Question Two: </w:t>
      </w:r>
      <w:r>
        <w:rPr>
          <w:rFonts w:ascii="Times New Roman" w:hAnsi="Times New Roman" w:cs="Times New Roman"/>
          <w:sz w:val="24"/>
          <w:szCs w:val="24"/>
        </w:rPr>
        <w:t xml:space="preserve">In the second research question, the study reveals that Instagram influencers and celebrities greatly influence the respondents opinions and preferences; they frequently compare their life and appearance to what they see on Instagram; the respondents feel pressured to present a certain image of themselves on Instagram to fit societal standards; Instagram has influenced the respondents perception of beauty and body image; the respondents have experienced feelings of inadequacy or low self-esteem as a result of comparing themselves to others on Instagram; they believe that Instagram puts undue pressure on individuals to curate a perfect image of their lives. The findings of the study is inline with the work of Zaccardo(2015) According to research published in the article "Exercise to be fit, not skinny: The effect of fitspiration imagery on women's body image," acute exposure to fitspiration images increased negative mood and body dissatisfaction while lowering state appearance self-esteem when compared to travel images. </w:t>
      </w:r>
    </w:p>
    <w:p w:rsidR="00B93166" w:rsidRDefault="00B93166">
      <w:pPr>
        <w:autoSpaceDE w:val="0"/>
        <w:autoSpaceDN w:val="0"/>
        <w:adjustRightInd w:val="0"/>
        <w:spacing w:after="0" w:line="480" w:lineRule="auto"/>
        <w:jc w:val="both"/>
        <w:rPr>
          <w:rFonts w:ascii="Times New Roman" w:hAnsi="Times New Roman" w:cs="Times New Roman"/>
          <w:sz w:val="24"/>
          <w:szCs w:val="24"/>
        </w:rPr>
      </w:pP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color w:val="000000"/>
          <w:sz w:val="24"/>
          <w:szCs w:val="24"/>
        </w:rPr>
        <w:t xml:space="preserve">Research Question Three: </w:t>
      </w:r>
      <w:r>
        <w:rPr>
          <w:rFonts w:ascii="Times New Roman" w:hAnsi="Times New Roman" w:cs="Times New Roman"/>
          <w:color w:val="000000"/>
          <w:sz w:val="24"/>
          <w:szCs w:val="24"/>
        </w:rPr>
        <w:t>In the research question three, the study reveals that</w:t>
      </w:r>
      <w:r>
        <w:rPr>
          <w:rFonts w:ascii="Times New Roman" w:hAnsi="Times New Roman" w:cs="Times New Roman"/>
          <w:sz w:val="24"/>
          <w:szCs w:val="24"/>
        </w:rPr>
        <w:t xml:space="preserve"> Peer pressure from friends and classmates significantly influences the respondents perception of body image; The portrayal of body image in the media (e.g., television, movies, magazines) has a strong impact on the respondents perception of their own body; Personal experiences, such as receiving </w:t>
      </w:r>
      <w:r>
        <w:rPr>
          <w:rFonts w:ascii="Times New Roman" w:hAnsi="Times New Roman" w:cs="Times New Roman"/>
          <w:sz w:val="24"/>
          <w:szCs w:val="24"/>
        </w:rPr>
        <w:lastRenderedPageBreak/>
        <w:t xml:space="preserve">compliments or criticism about their appearance, affects their perception of body image; The availability and accessibility of social media platforms like Instagram, Facebook, or TikTok impacts the respondents perception of body image; The influence of celebrities and influencers on body image affects how the respondents perceive themselves; The respondents personal self-esteem and confidence level have a direct impact on their perception of body image; Previous experiences of body shaming or bullying have influenced the respondents perception of body image; The support and encouragement the respondents receive from friends and family positively influence their perception of body image; Education and awareness about body positivity and self-acceptance impact the respondents perception of body image; The influence of societal norms and expectations surrounding beauty and body image plays a significant role on howthe respondents perceive themselves; Cultural or ethnic beauty standards affect how the respondents perceive their own body image; The prevalence of diet culture and societal pressure to achieve a certain body shape or size influences the respondents perception of body image. The study's conclusions, which are in line with Lampe's (2012) research, claim that students use these websites more as tools for entertainment than for academics, which makes learning seem dull to them. Cohen (2007) emphasized that although these social media platforms can be utilized for educational purposes, they cannot entirely replace the demanding study requirements of the academic curriculum. </w:t>
      </w:r>
    </w:p>
    <w:p w:rsidR="00B93166" w:rsidRDefault="00F73039">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CHAPTER FIVE</w:t>
      </w:r>
    </w:p>
    <w:p w:rsidR="00B93166" w:rsidRDefault="00F73039">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SUMMARY OF FINDINGS, CONCLUSION AND RECOMMENDATIONS</w:t>
      </w: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5.1 Introduction</w:t>
      </w:r>
    </w:p>
    <w:p w:rsidR="00B93166" w:rsidRDefault="00F73039">
      <w:pPr>
        <w:tabs>
          <w:tab w:val="left" w:pos="720"/>
        </w:tabs>
        <w:autoSpaceDE w:val="0"/>
        <w:autoSpaceDN w:val="0"/>
        <w:adjustRightInd w:val="0"/>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This chapter presents the research's findings as well as a conclusion based on them. On the basis of the study's findings, the researcher also made recommendations. </w:t>
      </w:r>
    </w:p>
    <w:p w:rsidR="00B93166" w:rsidRDefault="00F73039">
      <w:pPr>
        <w:autoSpaceDE w:val="0"/>
        <w:autoSpaceDN w:val="0"/>
        <w:adjustRightInd w:val="0"/>
        <w:spacing w:after="0" w:line="48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 xml:space="preserve"> Summary of Findings </w:t>
      </w:r>
    </w:p>
    <w:p w:rsidR="00B93166" w:rsidRDefault="00F730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In the first research question, the study identifies several factors that influence the respondents perception on body image. First, The respondents feel confident and comfortable in their own body, which contributes to a positive self-image. However, societal standards heavily influence how they perceive their body. The respondents find themselves comparing their body to others and feeling self-conscious as a result. The media, including television, magazines, and social media, significantly impacts the respondents perception on their own body. The respondents believe that achieving the "ideal" body portrayed in the media is important, which can lead to pressure and potentially unhealthy behaviors to conform to beauty standards.</w:t>
      </w:r>
    </w:p>
    <w:p w:rsidR="00B93166" w:rsidRDefault="00B93166">
      <w:pPr>
        <w:spacing w:after="0" w:line="480" w:lineRule="auto"/>
        <w:jc w:val="both"/>
        <w:rPr>
          <w:rFonts w:ascii="Times New Roman" w:hAnsi="Times New Roman" w:cs="Times New Roman"/>
          <w:sz w:val="24"/>
          <w:szCs w:val="24"/>
        </w:rPr>
      </w:pPr>
    </w:p>
    <w:p w:rsidR="00B93166" w:rsidRDefault="00F730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Moving on to the second research question, the study reveals the influence of Instagram influencers and celebrities on the respondents opinions and preferences. They frequently compare their life and appearance to what they see on Instagram, which can create feelings of inadequacy or low self-esteem. There is pressure to present a certain image of themselves on Instagram in order to fit societal standards. Instagram has played a significant role in shaping The respondents perception of beauty and body image, and it often puts undue pressure on individuals to curate a perfect image of their lives.</w:t>
      </w:r>
    </w:p>
    <w:p w:rsidR="00B93166" w:rsidRDefault="00B93166">
      <w:pPr>
        <w:spacing w:after="0" w:line="480" w:lineRule="auto"/>
        <w:jc w:val="both"/>
        <w:rPr>
          <w:rFonts w:ascii="Times New Roman" w:hAnsi="Times New Roman" w:cs="Times New Roman"/>
          <w:sz w:val="24"/>
          <w:szCs w:val="24"/>
        </w:rPr>
      </w:pPr>
    </w:p>
    <w:p w:rsidR="00B93166" w:rsidRDefault="00F730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Lastly, the study examines the influence of various factors on my perception of body image in the third research question. Peer pressure from friends and classmates has a significant impact on how the respondents view their own body. The portrayal of body image in the media, including television, movies, and magazines, also has a strong influence. Personal experiences such as receiving compliments or criticism about their appearance also affect their  perception of body image. The availability and accessibility of social media platforms like Instagram, Facebook, or </w:t>
      </w:r>
      <w:r>
        <w:rPr>
          <w:rFonts w:ascii="Times New Roman" w:hAnsi="Times New Roman" w:cs="Times New Roman"/>
          <w:sz w:val="24"/>
          <w:szCs w:val="24"/>
        </w:rPr>
        <w:lastRenderedPageBreak/>
        <w:t>TikTok further impact the respondents perception. The influence of celebrities and influencers on body image affects how the respondents perceive themselves. Additionally, The respondents personal self-esteem and confidence level directly impact their perception of body image. Previous experiences of body shaming or bullying have also influenced the way they see themselves. On the other hand, the support and encouragement the respondents receive from friends and family play a positive role in shaping their perception of body image. Education and awareness about body positivity and self-acceptance also have an impact. Furthermore, the influence of societal norms and expectations surrounding beauty and body image, as well as cultural or ethnic beauty standards, contribute to the respondents perception on their own body. Lastly, the prevalence of diet culture and societal pressure to achieve a certain body shape or size have a significant influence on how the respondents perceive their body image.</w:t>
      </w:r>
    </w:p>
    <w:p w:rsidR="00B93166" w:rsidRDefault="00B93166">
      <w:pPr>
        <w:spacing w:after="0" w:line="480" w:lineRule="auto"/>
        <w:jc w:val="both"/>
        <w:rPr>
          <w:rFonts w:ascii="Times New Roman" w:hAnsi="Times New Roman" w:cs="Times New Roman"/>
          <w:sz w:val="24"/>
          <w:szCs w:val="24"/>
        </w:rPr>
      </w:pPr>
    </w:p>
    <w:p w:rsidR="00B93166" w:rsidRDefault="00F730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Overall, these research findings provide a comprehensive understanding of how various factors shape the respondents perception on body image.</w:t>
      </w:r>
    </w:p>
    <w:p w:rsidR="00B93166" w:rsidRDefault="00B93166">
      <w:pPr>
        <w:spacing w:after="0" w:line="480" w:lineRule="auto"/>
        <w:jc w:val="both"/>
        <w:rPr>
          <w:rFonts w:ascii="Times New Roman" w:hAnsi="Times New Roman" w:cs="Times New Roman"/>
          <w:sz w:val="24"/>
          <w:szCs w:val="24"/>
        </w:rPr>
      </w:pPr>
    </w:p>
    <w:p w:rsidR="00B93166" w:rsidRDefault="00F73039">
      <w:pPr>
        <w:spacing w:after="0" w:line="480" w:lineRule="auto"/>
        <w:jc w:val="both"/>
        <w:rPr>
          <w:rFonts w:ascii="Times New Roman" w:hAnsi="Times New Roman" w:cs="Times New Roman"/>
          <w:sz w:val="24"/>
          <w:szCs w:val="24"/>
        </w:rPr>
      </w:pPr>
      <w:r>
        <w:rPr>
          <w:rFonts w:ascii="Times New Roman" w:eastAsia="Times New Roman" w:hAnsi="Times New Roman" w:cs="Times New Roman"/>
          <w:b/>
          <w:bCs/>
          <w:sz w:val="24"/>
          <w:szCs w:val="24"/>
        </w:rPr>
        <w:t>5.3 Conclusion</w:t>
      </w:r>
    </w:p>
    <w:p w:rsidR="00B93166" w:rsidRDefault="00F73039">
      <w:pPr>
        <w:autoSpaceDE w:val="0"/>
        <w:autoSpaceDN w:val="0"/>
        <w:adjustRightInd w:val="0"/>
        <w:spacing w:after="0" w:line="480" w:lineRule="auto"/>
        <w:jc w:val="both"/>
      </w:pPr>
      <w:r>
        <w:rPr>
          <w:rFonts w:ascii="Times New Roman" w:hAnsi="Times New Roman" w:cs="Times New Roman"/>
          <w:sz w:val="24"/>
          <w:szCs w:val="24"/>
        </w:rPr>
        <w:t>In the light of the findings of this study, the researcher concluded that Instagram has significant influence on the perception of body image amogst Godfrey okoye undergraduates. Moreof the study concludes that Godfrey Okoye University undergraduates are influenced by contents on Instagram, theresearchalsoconcludedthatthepeopleinfluencedbyInstagramontheperceptionofbodyimagerangesfromtheageof18to23yearsofagewiththemajorityoftherespondentsbeingfemales.</w:t>
      </w:r>
    </w:p>
    <w:p w:rsidR="00B93166" w:rsidRDefault="00B93166">
      <w:pPr>
        <w:autoSpaceDE w:val="0"/>
        <w:autoSpaceDN w:val="0"/>
        <w:adjustRightInd w:val="0"/>
        <w:spacing w:after="0" w:line="480" w:lineRule="auto"/>
        <w:jc w:val="both"/>
        <w:rPr>
          <w:rFonts w:ascii="Times New Roman" w:hAnsi="Times New Roman" w:cs="Times New Roman"/>
          <w:sz w:val="24"/>
          <w:szCs w:val="24"/>
        </w:rPr>
      </w:pPr>
    </w:p>
    <w:p w:rsidR="00B93166" w:rsidRDefault="00F73039">
      <w:pPr>
        <w:spacing w:line="48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5.4 Recommendations </w:t>
      </w:r>
    </w:p>
    <w:p w:rsidR="00B93166" w:rsidRDefault="00F73039">
      <w:pPr>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The researcher suggests the following points after conducting this research and analyzing the field data. </w:t>
      </w:r>
    </w:p>
    <w:p w:rsidR="00B93166" w:rsidRDefault="00F73039">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Parents , guidance and GOUNI management should have proper guidance of policies in place to make sure that you g people are not mislead by the things they are exposed to on Instagram.</w:t>
      </w:r>
    </w:p>
    <w:p w:rsidR="00B93166" w:rsidRDefault="00F73039">
      <w:pPr>
        <w:pStyle w:val="ListParagraph"/>
        <w:numPr>
          <w:ilvl w:val="0"/>
          <w:numId w:val="5"/>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Young person's should check the amount of time they invest on social media cause it can be a distraction even though it has its positive effects.</w:t>
      </w:r>
    </w:p>
    <w:p w:rsidR="00B93166" w:rsidRDefault="00B93166">
      <w:pPr>
        <w:spacing w:line="480" w:lineRule="auto"/>
        <w:rPr>
          <w:rFonts w:ascii="Times New Roman" w:hAnsi="Times New Roman" w:cs="Times New Roman"/>
          <w:sz w:val="24"/>
          <w:szCs w:val="24"/>
        </w:rPr>
      </w:pPr>
    </w:p>
    <w:p w:rsidR="00B93166" w:rsidRDefault="00B93166">
      <w:pPr>
        <w:spacing w:line="480" w:lineRule="auto"/>
        <w:rPr>
          <w:rFonts w:ascii="Times New Roman" w:hAnsi="Times New Roman" w:cs="Times New Roman"/>
          <w:sz w:val="24"/>
          <w:szCs w:val="24"/>
        </w:rPr>
      </w:pPr>
    </w:p>
    <w:p w:rsidR="00B93166" w:rsidRDefault="00B93166">
      <w:pPr>
        <w:spacing w:line="480" w:lineRule="auto"/>
        <w:rPr>
          <w:rFonts w:ascii="Times New Roman" w:hAnsi="Times New Roman" w:cs="Times New Roman"/>
          <w:sz w:val="24"/>
          <w:szCs w:val="24"/>
        </w:rPr>
      </w:pPr>
    </w:p>
    <w:p w:rsidR="00B93166" w:rsidRDefault="00B93166">
      <w:pPr>
        <w:spacing w:line="480" w:lineRule="auto"/>
        <w:rPr>
          <w:rFonts w:ascii="Times New Roman" w:hAnsi="Times New Roman" w:cs="Times New Roman"/>
          <w:sz w:val="24"/>
          <w:szCs w:val="24"/>
        </w:rPr>
      </w:pPr>
    </w:p>
    <w:p w:rsidR="00B93166" w:rsidRDefault="00B93166">
      <w:pPr>
        <w:spacing w:line="480" w:lineRule="auto"/>
        <w:rPr>
          <w:rFonts w:ascii="Times New Roman" w:hAnsi="Times New Roman" w:cs="Times New Roman"/>
          <w:sz w:val="24"/>
          <w:szCs w:val="24"/>
        </w:rPr>
      </w:pPr>
    </w:p>
    <w:p w:rsidR="00B93166" w:rsidRDefault="00B93166">
      <w:pPr>
        <w:spacing w:line="480" w:lineRule="auto"/>
        <w:rPr>
          <w:rFonts w:ascii="Times New Roman" w:hAnsi="Times New Roman" w:cs="Times New Roman"/>
          <w:sz w:val="24"/>
          <w:szCs w:val="24"/>
        </w:rPr>
      </w:pPr>
    </w:p>
    <w:p w:rsidR="00B93166" w:rsidRDefault="00B93166">
      <w:pPr>
        <w:spacing w:line="480" w:lineRule="auto"/>
        <w:rPr>
          <w:rFonts w:ascii="Times New Roman" w:hAnsi="Times New Roman" w:cs="Times New Roman"/>
          <w:sz w:val="24"/>
          <w:szCs w:val="24"/>
        </w:rPr>
      </w:pPr>
    </w:p>
    <w:p w:rsidR="00B93166" w:rsidRDefault="00B93166">
      <w:pPr>
        <w:spacing w:line="480" w:lineRule="auto"/>
        <w:rPr>
          <w:rFonts w:ascii="Times New Roman" w:hAnsi="Times New Roman" w:cs="Times New Roman"/>
          <w:sz w:val="24"/>
          <w:szCs w:val="24"/>
        </w:rPr>
      </w:pPr>
    </w:p>
    <w:p w:rsidR="00B93166" w:rsidRDefault="00B93166">
      <w:pPr>
        <w:spacing w:line="480" w:lineRule="auto"/>
        <w:rPr>
          <w:rFonts w:ascii="Times New Roman" w:hAnsi="Times New Roman" w:cs="Times New Roman"/>
          <w:sz w:val="24"/>
          <w:szCs w:val="24"/>
        </w:rPr>
      </w:pPr>
    </w:p>
    <w:p w:rsidR="00B93166" w:rsidRDefault="00B93166">
      <w:pPr>
        <w:spacing w:line="480" w:lineRule="auto"/>
        <w:rPr>
          <w:rFonts w:ascii="Times New Roman" w:hAnsi="Times New Roman" w:cs="Times New Roman"/>
          <w:sz w:val="24"/>
          <w:szCs w:val="24"/>
        </w:rPr>
      </w:pPr>
    </w:p>
    <w:p w:rsidR="00B93166" w:rsidRDefault="00B93166">
      <w:pPr>
        <w:spacing w:line="480" w:lineRule="auto"/>
        <w:rPr>
          <w:rFonts w:ascii="Times New Roman" w:hAnsi="Times New Roman" w:cs="Times New Roman"/>
          <w:sz w:val="24"/>
          <w:szCs w:val="24"/>
        </w:rPr>
      </w:pPr>
    </w:p>
    <w:p w:rsidR="00B93166" w:rsidRDefault="00B93166">
      <w:pPr>
        <w:spacing w:line="480" w:lineRule="auto"/>
        <w:rPr>
          <w:rFonts w:ascii="Times New Roman" w:hAnsi="Times New Roman" w:cs="Times New Roman"/>
          <w:sz w:val="24"/>
          <w:szCs w:val="24"/>
        </w:rPr>
      </w:pPr>
    </w:p>
    <w:p w:rsidR="00B93166" w:rsidRDefault="00B93166">
      <w:pPr>
        <w:spacing w:line="480" w:lineRule="auto"/>
        <w:rPr>
          <w:rFonts w:ascii="Times New Roman" w:hAnsi="Times New Roman" w:cs="Times New Roman"/>
          <w:sz w:val="24"/>
          <w:szCs w:val="24"/>
        </w:rPr>
      </w:pPr>
    </w:p>
    <w:p w:rsidR="00B93166" w:rsidRDefault="00B93166">
      <w:pPr>
        <w:spacing w:line="480" w:lineRule="auto"/>
        <w:rPr>
          <w:rFonts w:ascii="Times New Roman" w:hAnsi="Times New Roman" w:cs="Times New Roman"/>
          <w:sz w:val="24"/>
          <w:szCs w:val="24"/>
        </w:rPr>
      </w:pPr>
    </w:p>
    <w:p w:rsidR="00B93166" w:rsidRDefault="00F73039">
      <w:pPr>
        <w:autoSpaceDE w:val="0"/>
        <w:autoSpaceDN w:val="0"/>
        <w:adjustRightInd w:val="0"/>
        <w:spacing w:after="0" w:line="480" w:lineRule="auto"/>
        <w:jc w:val="center"/>
        <w:rPr>
          <w:rFonts w:ascii="Times New Roman" w:hAnsi="Times New Roman" w:cs="Times New Roman"/>
          <w:sz w:val="24"/>
          <w:szCs w:val="24"/>
        </w:rPr>
      </w:pPr>
      <w:r>
        <w:rPr>
          <w:rFonts w:ascii="Times New Roman" w:hAnsi="Times New Roman" w:cs="Times New Roman"/>
          <w:b/>
          <w:bCs/>
          <w:sz w:val="24"/>
          <w:szCs w:val="24"/>
        </w:rPr>
        <w:t>References</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Aaron.S.(2010), Http//www.pewinternet.org/Reports/2014/why-american use social media.aspx.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Abimbola A.K (2014) Pattern and Consequence of cyber-crime in Tartary institutions.Retrieved 30th of August 2015.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Adaja, T.A and F.A, Ayodele (2013) Nigeria youths and social media harnessing the potential for academic excellence.Kuwait chapter of Arabian journal of business and management review vol.21 No 5; Pp 65-75 </w:t>
      </w:r>
    </w:p>
    <w:p w:rsidR="00B93166" w:rsidRDefault="00F73039">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Adibe, O. C. (2011). Social Media, Electioneering and Sustenance of Democracy in Africa. The African Media and Democracy Conference. Accra, Ghana.</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Akintunde ,S.A (2001).Promoting reading culture through Christian literature .Retrieved from http:// www.dspace.unijos.ed.ng.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Arshin (2010). The effects of social networking sites like facebook. Retrieved from http://www.studymode.com/indexandroid.html.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Banquil,.K. chua.N.,Leano,G., River, M.,Burce C.,etal (2009) Social networking sites affect ones academics performance adversary. Retrieved from </w:t>
      </w:r>
      <w:r>
        <w:rPr>
          <w:rStyle w:val="Hyperlink"/>
          <w:rFonts w:ascii="Times New Roman" w:hAnsi="Times New Roman" w:cs="Times New Roman"/>
          <w:sz w:val="24"/>
          <w:szCs w:val="24"/>
        </w:rPr>
        <w:t>http://www.scribed.com.doc/2891955/social-networking</w:t>
      </w:r>
      <w:r>
        <w:rPr>
          <w:rFonts w:ascii="Times New Roman" w:hAnsi="Times New Roman" w:cs="Times New Roman"/>
          <w:sz w:val="24"/>
          <w:szCs w:val="24"/>
        </w:rPr>
        <w:t xml:space="preserve">. </w:t>
      </w:r>
    </w:p>
    <w:p w:rsidR="00B93166" w:rsidRDefault="00F73039">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Bolalek, L. A. (2013, December 18). News Source Presferences and News Source Credibility among College Staff, Faculty, and Students. Rochester Institute of Technology RIT Scholar Work.</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Boyce and Neale (2006) Conducting In-depth Interviews: A guide for designing and conducting in-depth interviews for evaluating input. New yoke, Pathfinder international.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Boyd, d. (2007). Why youth (heart) social network sites: the role of networked publics in teenage social life. In D. Buckingham (Ed.), MacArthur Foundation series on digital learning—Youth, Identity, and Digital Media volume (pp. 119-142). Cambridge, MA:MIT Press. Case study of MalysiaUniversity.Internet journal of cyber society and education. Vol3, no2 accessed on August 11 2014 Cyber Atlas Staff,June 16 2003 internet usage statistic obtained at http://cyberatlas.internet.com//orgpicture/trafficpatterns acticle/0.59312222541,100.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DejoA.Abdulrahman, IlufoyeS.Ogundiya and Suleiman Y .Kura (2013) Research Methodology and Grantsmanship, Sokoto, UsmanDanfodiyo University press. Erinosh, L. Obasi, I .N and Madueke, A. (2002).Interdisciplinary methodologies in social sciences, Ausconfireseed and Ltd, Abuja, Nigeria.</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Gonzalez.M.(2011), Dangers of social networking sites,business,Jobseekers children and adults beware.Retrieved from htt/www.optimum.com/internet-marketing/social media/dangers of social networking-sites htm.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Haralambos, M., Holborn, M. &amp;Heald, R. (2008). Sociology: Themes and Perspectives. London: Harper Collins.</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Hysenbegasi, A., Hass, S.L. &amp; Rowland, C.R. (2011).The impact of depression on the academic productivity of university students. Retrieved from </w:t>
      </w:r>
      <w:r>
        <w:rPr>
          <w:rFonts w:ascii="Times New Roman" w:hAnsi="Times New Roman" w:cs="Times New Roman"/>
          <w:sz w:val="24"/>
          <w:szCs w:val="24"/>
        </w:rPr>
        <w:lastRenderedPageBreak/>
        <w:t xml:space="preserve">http://www.ncbi.nim.nih.gov/pubmed/16278502. Ibrahim, L. (2012). Social media and its influence on students‟ performance. Jamb News, 3(21), 4-5.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Igwe, K.N. (2011). Reading culture and Nigeria‟s quest for sustainable development. Retrieved from </w:t>
      </w:r>
      <w:r>
        <w:rPr>
          <w:rStyle w:val="Hyperlink"/>
          <w:rFonts w:ascii="Times New Roman" w:hAnsi="Times New Roman" w:cs="Times New Roman"/>
          <w:sz w:val="24"/>
          <w:szCs w:val="24"/>
        </w:rPr>
        <w:t>http://digitalcommons.un/.edu/libphi/prac/482/</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Jabay, A. (2011). Effect of social networking site to the study habit of the students. Retrieved from http://www.scribd.com-socialnetworking. Jaetoh, I. (2013). Impact of social networking sites. Retrieved from Jeff, D (2011) the best and worth ways social media impact knowledge Junco, R., Merson, D., Salter, D. W. (2010). The Effect of Gender, Ethnicity, and Income on College Students' Use of Communication.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Jung, B, and Media, D (2014). The negative effect of social media on society and individuals retrieved from www.smallbussiness.com/negative .effect.socialmedia on 30th November 2014. Kaduna State Ministry of Economic Planning (2013), Kaduna State Development Plan</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Kadushin, C.(2004).Introductionto social network theory Retrieved from http:/www.coomunityanalytics.com Kalpidou, M., Costin, D., Morris, J. (2011). The relationship between Facebook and the well-being of undergraduate college students.Cyberpsychology, Behavior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Kamat, P. (2012). Short Essay on Internet as a Mass Medium. Retrieved July 22nd from www.preservearticles.com/2012011821101/short-essay-on-internet-as-mass-medium.html Kane, G. C., and Fichman, R. G. (2009).The Shoemaker's Children: Using Wikis For Information Systems Teaching, Research and Publication. [Journal]. MIS Quarterly, 33(1), 1-17.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Kanpansk,.A. (2009) .Facebook fans do worse in exams Retrieved from http:/www.mathhope.edu.stats/articles/facebook.gpa.pdf. Kaplan Andreas, M., Haelein</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Karidakis, J. (2008). The Structured Trans Formation of the Public Sphere. Great Britain: Polity Press in association with Black well publishers. Karidakis, P. and Hanson, G. (2009).―Social Interaction and Co-Viewing with youtube: blending Mass Communication reception and social connection”. Journal of Broadcasting and electronic Media, pp. 317-335.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Karpanski, A. (2009). Facebook fans do worse in exams. Retrieved August 2015 from Karpinski A (2009). A description of Facebook use and academic performance among undergraduate and graduate students.Annual Meeting of the American Educational Research Association, San Diego, Calif.</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Karpinski, A, and Duberstein.(2009). A Description of Facebook Use and Academic Performance among Undergraduate and Graduate Students. San Diego, California: American Educational Research Association.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Kasimi, T.D. (2009). Reviving reading culture in Nigeria. Retrieved from June2015 Kennedy , G., Dalgarno, B., Bennet, S., Gray, K., Waycott, J., Judd, T. (2009). Educating the Net Generation: A Handbook of Findings for Practice and Policy.Carlifornia, USA: Creative Commons.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Kennedy, Judd, Churchward, Gray, and Krause (2008).First Year Students' Experiences With Technology: Are They Really Digital Natives? Australasian Journal of Educational Technology (AJET 24), 24(1), 108-122. Kerlinger, F.N. (1973). Foundations of Behavioural Research, New York.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Kirschner, PA,andKarpiniski, AC (2010). Facebook and academic performance. Computer human behavior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 xml:space="preserve">Kubey, Lavin, and Barrows (2001).Internet use and collegiate academic performance decrements: Early findings. J. Commun., 51(2): 366-382.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Kuss, D. &amp; Griffiths, M. (2011). Online Social networking and addiction. A review of the psychological literature. International Journal of Environmental Research and Public Health, 8, 3528-3552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Len Hart, A., Purcell, L., Smith, A., Zickuhr, K. (2010). Social media and young adults.Pew Internet and American Life Project. Retrieved June 20, 2011, from </w:t>
      </w:r>
      <w:r>
        <w:rPr>
          <w:rStyle w:val="Hyperlink"/>
          <w:rFonts w:ascii="Times New Roman" w:hAnsi="Times New Roman" w:cs="Times New Roman"/>
          <w:sz w:val="24"/>
          <w:szCs w:val="24"/>
        </w:rPr>
        <w:t>http://www.pewinternet.org/Reports/2010/Social-Media-and-Young</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Lenhardt, A., Madden M., et al. (2011). Teens, kindness and cruelty on social network sites.Washington, D.C.: Pew Internet and American Life Project. Lenhart, A. &amp; Madden, M. (2007). Social networking websites and teens: An overview.Retrievedhttp://www.pewinternet.org/medial/files/reports/2007/pipSNSdatamemoJan2 007.pdf.pdf.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Lin, G. &amp;Subrahmanyan, K. (2007). Adolescents and the net: Internet use and well-being. Adolescence, 42(168) 659-675 Lipscomb</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Totten, J. W., Cook, R. A., and Lesch, W. (2007).―Cellular phone etiquette among college students.” International Journal of Consumer Studies, 31,46-56. Liu, (2003) .Developing a scale to measure the interactivity of websites.Journal of Advertising Research, 43(3), 207–216.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Livingstone, S. (2004). Media literacy and the challenge of new information and communication technologies.The Communication Review, 7, 3-14. </w:t>
      </w:r>
    </w:p>
    <w:p w:rsidR="00B93166" w:rsidRDefault="00F73039">
      <w:pPr>
        <w:spacing w:line="240" w:lineRule="auto"/>
        <w:ind w:left="720" w:hanging="720"/>
        <w:rPr>
          <w:rFonts w:ascii="Times New Roman" w:hAnsi="Times New Roman" w:cs="Times New Roman"/>
          <w:sz w:val="24"/>
          <w:szCs w:val="24"/>
        </w:rPr>
      </w:pPr>
      <w:r>
        <w:rPr>
          <w:rFonts w:ascii="Times New Roman" w:hAnsi="Times New Roman" w:cs="Times New Roman"/>
          <w:sz w:val="24"/>
          <w:szCs w:val="24"/>
        </w:rPr>
        <w:t>Mayfield. (2008). Is Blogging Innovation Journalism? Retrieved from Innovation Journalism: Http://www.innovationjournalism.org/archive/injobaltaziz.pdf</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Mbachau , .G.(2011) internet and decline in reading culture in Nigeria punch Newspaper pp.33.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McQuade, S. (2009).The Encyclopedia of Cybercrime, Green Wood Press, Westpoint Connecticut, London. McQuail, D. (2011). Mass Communication Theory (7thed) New Delhi Sage Publication Ministry of Education Annual records Kaduna State Nigeria.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Morley, D. and Parker, C.S. (2007). Understanding Computers, Today and Tomorrow 11th Edition, Published by Thomson Course Technology, USA. pp 312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Muniandy, B (2010) Academic use of the internet among undergraduate students: a preliminary Mustafa, A. (2005) Research methodology. India: AITBS Pu</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Muzzy, S. (2012).American Youth Trail Peers in Internet Usage. PC Magazine [serial on the Internet]. 2008 [cited 2009 January 27] November 25. Available from: </w:t>
      </w:r>
      <w:r>
        <w:rPr>
          <w:rStyle w:val="Hyperlink"/>
          <w:rFonts w:ascii="Times New Roman" w:hAnsi="Times New Roman" w:cs="Times New Roman"/>
          <w:sz w:val="24"/>
          <w:szCs w:val="24"/>
        </w:rPr>
        <w:t>http://www.pcmag.com/article2/0,2817,2335412,00</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Novas, .C. (2011), Social networking sites benefits, problems and facebook depression retrieved from </w:t>
      </w:r>
      <w:r>
        <w:rPr>
          <w:rStyle w:val="Hyperlink"/>
          <w:rFonts w:ascii="Times New Roman" w:hAnsi="Times New Roman" w:cs="Times New Roman"/>
          <w:sz w:val="24"/>
          <w:szCs w:val="24"/>
        </w:rPr>
        <w:t>http://www.centre4research.org/2011/11/</w:t>
      </w:r>
      <w:r>
        <w:rPr>
          <w:rFonts w:ascii="Times New Roman" w:hAnsi="Times New Roman" w:cs="Times New Roman"/>
          <w:sz w:val="24"/>
          <w:szCs w:val="24"/>
        </w:rPr>
        <w:t>.</w:t>
      </w:r>
    </w:p>
    <w:p w:rsidR="00B93166" w:rsidRDefault="00F73039">
      <w:pPr>
        <w:spacing w:line="240" w:lineRule="auto"/>
        <w:rPr>
          <w:rFonts w:ascii="Times New Roman" w:hAnsi="Times New Roman" w:cs="Times New Roman"/>
          <w:sz w:val="24"/>
          <w:szCs w:val="24"/>
        </w:rPr>
      </w:pPr>
      <w:r>
        <w:rPr>
          <w:rFonts w:ascii="Times New Roman" w:hAnsi="Times New Roman" w:cs="Times New Roman"/>
          <w:sz w:val="24"/>
          <w:szCs w:val="24"/>
        </w:rPr>
        <w:t>Nwodu, C. L. (2017). Research in Communication and Other Behavioral Sciences: Principles, Methods and</w:t>
      </w:r>
      <w:r>
        <w:rPr>
          <w:rFonts w:ascii="Times New Roman" w:hAnsi="Times New Roman" w:cs="Times New Roman"/>
          <w:sz w:val="24"/>
          <w:szCs w:val="24"/>
        </w:rPr>
        <w:tab/>
        <w:t xml:space="preserve">Issues. Enugu, EN:RhyceKerex Publishers </w:t>
      </w:r>
    </w:p>
    <w:p w:rsidR="00B93166" w:rsidRDefault="00F73039">
      <w:pPr>
        <w:spacing w:line="240" w:lineRule="auto"/>
        <w:jc w:val="both"/>
        <w:rPr>
          <w:rFonts w:ascii="Times New Roman" w:hAnsi="Times New Roman" w:cs="Times New Roman"/>
          <w:sz w:val="24"/>
          <w:szCs w:val="24"/>
        </w:rPr>
      </w:pPr>
      <w:r>
        <w:rPr>
          <w:rFonts w:ascii="Times New Roman" w:hAnsi="Times New Roman" w:cs="Times New Roman"/>
          <w:sz w:val="24"/>
          <w:szCs w:val="24"/>
        </w:rPr>
        <w:t>Nzekwe, N.G., Ngonso, Blessed F., &amp;Oyewole Priscilla O. (2017). Celebrification and</w:t>
      </w:r>
      <w:r>
        <w:rPr>
          <w:rFonts w:ascii="Times New Roman" w:hAnsi="Times New Roman" w:cs="Times New Roman"/>
          <w:sz w:val="24"/>
          <w:szCs w:val="24"/>
        </w:rPr>
        <w:tab/>
        <w:t>Blogosphere: A Narrative of Social Media Portrayal of Celebrities. Public Relations</w:t>
      </w:r>
      <w:r>
        <w:rPr>
          <w:rFonts w:ascii="Times New Roman" w:hAnsi="Times New Roman" w:cs="Times New Roman"/>
          <w:sz w:val="24"/>
          <w:szCs w:val="24"/>
        </w:rPr>
        <w:tab/>
        <w:t>Journal, 13(1,2),1-16.</w:t>
      </w:r>
    </w:p>
    <w:p w:rsidR="00B93166" w:rsidRDefault="00F73039">
      <w:pPr>
        <w:spacing w:line="240" w:lineRule="auto"/>
        <w:rPr>
          <w:rFonts w:ascii="Times New Roman" w:hAnsi="Times New Roman" w:cs="Times New Roman"/>
          <w:sz w:val="24"/>
          <w:szCs w:val="24"/>
        </w:rPr>
      </w:pPr>
      <w:r>
        <w:rPr>
          <w:rFonts w:ascii="Times New Roman" w:hAnsi="Times New Roman" w:cs="Times New Roman"/>
          <w:sz w:val="24"/>
          <w:szCs w:val="24"/>
        </w:rPr>
        <w:t>Obayi, P. M., Anorue, L.I., Onyebuchi, C. A. (2016). Demystifying Content and Data Analysis in Social</w:t>
      </w:r>
      <w:r>
        <w:rPr>
          <w:rFonts w:ascii="Times New Roman" w:hAnsi="Times New Roman" w:cs="Times New Roman"/>
          <w:sz w:val="24"/>
          <w:szCs w:val="24"/>
        </w:rPr>
        <w:tab/>
        <w:t>Science Research. Enugu, EN: Madonna Printing and Publishing House</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lastRenderedPageBreak/>
        <w:t>Oyewole, A.S. and Obeta, A. (2002).An Introduction to Cyber Crime.Retrieved September 2015 from http//www.crime-research.org/articules/cyber-crime.</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Oyewole, A.S. and Obeta, A. (2002).An Introduction to Cyber Crime.Retrieved September 2015 from http//www.crime-research.org/articules/cyber-crime.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Taprial, V and Kanwar, P (2012), understanding social media bookboon.com</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Sulieman, Y (2009). Inside Nigeria Kaduna. The history of the internet retrieved August 2014 from http,//www.wikipedia.org/internet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Sulieman, Y (2009). Inside Nigeria Kaduna. The history of the internet retrieved August 2014 from http,//www.wikipedia.org/internet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Sulieman, Y (2009). Inside Nigeria Kaduna. The history of the internet retrieved August 2014 from http,//www.wikipedia.org/internet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Sulieman, Y (2009). Inside Nigeria Kaduna. The history of the internet retrieved August 2014 from http,//www.wikipedia.org/internet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Taprial, V and Kanwar, P (2012), understanding social media bookboon.com</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Tiffany A,P,et al (2009)college students social networking experiences on Facebook. In Journal of Applied Developmental psychology, vol. 30 issue 3, page 227-239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Tiffany A,P,et al (2009)college students social networking experiences on Facebook. In Journal of Applied Developmental psychology, . 30 issue 3, page 227-239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Turkle, S. (2011).Alone together: Why we expect more from technology and less from each other. New York: Basic Books. Wang, Chen and Liang (2011).The Effects of Social Media on College Students. The Alan Shawn Feinstein Graduate School.Johnson and Wales University.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Wheeler, S., Yeomans, P., and Wheeler, D. (2008).The good, the bad and the wiki: Evaluating student-generated content for collaborative learning. British Journal of Educational Technology, 39(6), 987–995.</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Zwart, M. d., Lindsay, D., Henderson, M., and Phillips, M. (2011). Teenageers, Legal Risks and Social Networking Sites. Victoria, Australia: Victoria Law Foundation.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Tiffany A,P,et al (2009)college students social networking experiences on Facebook. IJournal of Applied Developmental psychology, vol. 30 issue 3, page 227-239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Tiffany A,P,et al (2009)college students social networking experiences on Facebook. In Journal of Applied Developmental psychology, vol. 30 issue 3, page 227-239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Turkle, S. (2011).Alone together: Why we expect more from technology and less from each other. New York: Basic Books.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Wang, Chen and Liang (2011).The Effects of Social Media on College Students. The Alan Shawn Feinstein Graduate School.Johnson and Wales University.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Wheeler, S., Yeomans, P., and Wheeler, D. (2008).The good, the bad and the wiki: Evaluating student-generated content for collaborative learning. British Journal of Educational Technology, 39(6), 987–995. </w:t>
      </w:r>
    </w:p>
    <w:p w:rsidR="00B93166" w:rsidRDefault="00F73039">
      <w:pPr>
        <w:autoSpaceDE w:val="0"/>
        <w:autoSpaceDN w:val="0"/>
        <w:adjustRightInd w:val="0"/>
        <w:spacing w:after="0"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Zwart, M. d., Lindsay, D., Henderson, M., and Phillips, M. (2011). Teenageers, Legal Risks and Social Networking Sites. Victoria, Australia: Victoria Law Foundation.</w:t>
      </w:r>
    </w:p>
    <w:p w:rsidR="00B93166" w:rsidRDefault="00B93166">
      <w:pPr>
        <w:autoSpaceDE w:val="0"/>
        <w:autoSpaceDN w:val="0"/>
        <w:adjustRightInd w:val="0"/>
        <w:spacing w:after="0" w:line="240" w:lineRule="auto"/>
        <w:ind w:left="720" w:hanging="720"/>
        <w:jc w:val="both"/>
        <w:rPr>
          <w:rFonts w:ascii="Times New Roman" w:hAnsi="Times New Roman" w:cs="Times New Roman"/>
          <w:sz w:val="24"/>
          <w:szCs w:val="24"/>
        </w:rPr>
      </w:pPr>
    </w:p>
    <w:p w:rsidR="00B93166" w:rsidRDefault="00B93166">
      <w:pPr>
        <w:autoSpaceDE w:val="0"/>
        <w:autoSpaceDN w:val="0"/>
        <w:adjustRightInd w:val="0"/>
        <w:spacing w:after="0" w:line="480" w:lineRule="auto"/>
        <w:ind w:left="720" w:hanging="720"/>
        <w:jc w:val="both"/>
        <w:rPr>
          <w:rFonts w:ascii="Times New Roman" w:hAnsi="Times New Roman" w:cs="Times New Roman"/>
          <w:sz w:val="24"/>
          <w:szCs w:val="24"/>
        </w:rPr>
      </w:pPr>
    </w:p>
    <w:p w:rsidR="00B93166" w:rsidRDefault="00B93166">
      <w:pPr>
        <w:autoSpaceDE w:val="0"/>
        <w:autoSpaceDN w:val="0"/>
        <w:adjustRightInd w:val="0"/>
        <w:spacing w:after="0" w:line="480" w:lineRule="auto"/>
        <w:ind w:left="720" w:hanging="720"/>
        <w:jc w:val="both"/>
        <w:rPr>
          <w:rFonts w:ascii="Times New Roman" w:hAnsi="Times New Roman" w:cs="Times New Roman"/>
          <w:sz w:val="24"/>
          <w:szCs w:val="24"/>
        </w:rPr>
      </w:pPr>
    </w:p>
    <w:p w:rsidR="00B93166" w:rsidRDefault="00B93166">
      <w:pPr>
        <w:autoSpaceDE w:val="0"/>
        <w:autoSpaceDN w:val="0"/>
        <w:adjustRightInd w:val="0"/>
        <w:spacing w:after="0" w:line="480" w:lineRule="auto"/>
        <w:ind w:left="720" w:hanging="720"/>
        <w:jc w:val="both"/>
        <w:rPr>
          <w:rFonts w:ascii="Times New Roman" w:hAnsi="Times New Roman" w:cs="Times New Roman"/>
          <w:sz w:val="24"/>
          <w:szCs w:val="24"/>
        </w:rPr>
      </w:pPr>
    </w:p>
    <w:p w:rsidR="00B93166" w:rsidRDefault="00B93166">
      <w:pPr>
        <w:autoSpaceDE w:val="0"/>
        <w:autoSpaceDN w:val="0"/>
        <w:adjustRightInd w:val="0"/>
        <w:spacing w:after="0" w:line="480" w:lineRule="auto"/>
        <w:ind w:left="720" w:hanging="720"/>
        <w:jc w:val="both"/>
        <w:rPr>
          <w:rFonts w:ascii="Times New Roman" w:hAnsi="Times New Roman" w:cs="Times New Roman"/>
          <w:sz w:val="24"/>
          <w:szCs w:val="24"/>
        </w:rPr>
      </w:pPr>
    </w:p>
    <w:p w:rsidR="00B93166" w:rsidRDefault="00F73039">
      <w:pPr>
        <w:spacing w:after="0" w:line="360" w:lineRule="auto"/>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Department of Mass Communication </w:t>
      </w:r>
    </w:p>
    <w:p w:rsidR="00B93166" w:rsidRDefault="00F73039">
      <w:pPr>
        <w:spacing w:after="0" w:line="360" w:lineRule="auto"/>
        <w:ind w:left="5040" w:firstLine="720"/>
        <w:jc w:val="both"/>
        <w:rPr>
          <w:rFonts w:ascii="Times New Roman" w:hAnsi="Times New Roman" w:cs="Times New Roman"/>
          <w:sz w:val="24"/>
          <w:szCs w:val="24"/>
        </w:rPr>
      </w:pPr>
      <w:r>
        <w:rPr>
          <w:rFonts w:ascii="Times New Roman" w:hAnsi="Times New Roman" w:cs="Times New Roman"/>
          <w:sz w:val="24"/>
          <w:szCs w:val="24"/>
        </w:rPr>
        <w:t>Godfrey Okoye University</w:t>
      </w:r>
    </w:p>
    <w:p w:rsidR="00B93166" w:rsidRDefault="00F73039">
      <w:pPr>
        <w:spacing w:after="0" w:line="360" w:lineRule="auto"/>
        <w:ind w:left="5040" w:firstLine="720"/>
        <w:jc w:val="both"/>
        <w:rPr>
          <w:rFonts w:ascii="Times New Roman" w:hAnsi="Times New Roman" w:cs="Times New Roman"/>
          <w:sz w:val="24"/>
          <w:szCs w:val="24"/>
        </w:rPr>
      </w:pPr>
      <w:r>
        <w:rPr>
          <w:rFonts w:ascii="Times New Roman" w:hAnsi="Times New Roman" w:cs="Times New Roman"/>
          <w:sz w:val="24"/>
          <w:szCs w:val="24"/>
        </w:rPr>
        <w:t xml:space="preserve">Enugu </w:t>
      </w:r>
    </w:p>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June</w:t>
      </w:r>
      <w:r>
        <w:rPr>
          <w:rFonts w:ascii="Times New Roman" w:hAnsi="Times New Roman" w:cs="Times New Roman"/>
          <w:sz w:val="24"/>
          <w:szCs w:val="24"/>
          <w:lang w:val="en-GB"/>
        </w:rPr>
        <w:t xml:space="preserve"> 2023</w:t>
      </w:r>
    </w:p>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Dear Respondent,</w:t>
      </w: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F73039">
      <w:pPr>
        <w:spacing w:after="0" w:line="360" w:lineRule="auto"/>
        <w:ind w:right="3"/>
        <w:jc w:val="center"/>
        <w:rPr>
          <w:rFonts w:ascii="Times New Roman" w:hAnsi="Times New Roman" w:cs="Times New Roman"/>
          <w:b/>
          <w:bCs/>
          <w:sz w:val="24"/>
          <w:szCs w:val="24"/>
        </w:rPr>
      </w:pPr>
      <w:r>
        <w:rPr>
          <w:rFonts w:ascii="Times New Roman" w:hAnsi="Times New Roman" w:cs="Times New Roman"/>
          <w:b/>
          <w:bCs/>
          <w:sz w:val="24"/>
          <w:szCs w:val="24"/>
        </w:rPr>
        <w:t>LETTER OF INTRODUCTION</w:t>
      </w:r>
    </w:p>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I am a student of Godfrey Okoye University. As part of the requirement for the award of my Bachelor of Science in Mass Communication, I am carrying out a project on</w:t>
      </w:r>
      <w:r>
        <w:rPr>
          <w:rFonts w:ascii="Times New Roman" w:hAnsi="Times New Roman" w:cs="Times New Roman"/>
          <w:i/>
          <w:iCs/>
          <w:sz w:val="24"/>
          <w:szCs w:val="24"/>
        </w:rPr>
        <w:t xml:space="preserve"> the Influence of Instagram on the perception of body image amongst Godfrey Okoye undergraduate.</w:t>
      </w:r>
    </w:p>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Your participation in the research will remain undisclosed and be assured that the study is purely an academic exercise and was not commissioned by any organisation or institution. Your careful and sincere response to the questionnaire will in no small measure help in actualising the research objective.</w:t>
      </w: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Thanks in anticipation of your co-operation.</w:t>
      </w:r>
    </w:p>
    <w:p w:rsidR="00B93166" w:rsidRDefault="00B93166">
      <w:pPr>
        <w:autoSpaceDE w:val="0"/>
        <w:autoSpaceDN w:val="0"/>
        <w:adjustRightInd w:val="0"/>
        <w:spacing w:after="0" w:line="360" w:lineRule="auto"/>
        <w:jc w:val="both"/>
        <w:rPr>
          <w:rFonts w:ascii="Times New Roman" w:hAnsi="Times New Roman" w:cs="Times New Roman"/>
          <w:sz w:val="24"/>
          <w:szCs w:val="24"/>
        </w:rPr>
      </w:pPr>
    </w:p>
    <w:p w:rsidR="00B93166" w:rsidRDefault="00F73039">
      <w:pPr>
        <w:tabs>
          <w:tab w:val="left" w:pos="7860"/>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Yours faithfully,</w:t>
      </w:r>
      <w:r>
        <w:rPr>
          <w:rFonts w:ascii="Times New Roman" w:hAnsi="Times New Roman" w:cs="Times New Roman"/>
          <w:sz w:val="24"/>
          <w:szCs w:val="24"/>
        </w:rPr>
        <w:tab/>
      </w:r>
    </w:p>
    <w:p w:rsidR="00B93166" w:rsidRDefault="00F730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Ekeke, Chidinma</w:t>
      </w:r>
    </w:p>
    <w:p w:rsidR="00B93166" w:rsidRDefault="00F7303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U19/MSS/MAS/</w:t>
      </w:r>
      <w:r>
        <w:rPr>
          <w:rFonts w:ascii="Times New Roman" w:hAnsi="Times New Roman" w:cs="Times New Roman"/>
          <w:sz w:val="24"/>
          <w:szCs w:val="24"/>
        </w:rPr>
        <w:t>081</w:t>
      </w:r>
    </w:p>
    <w:p w:rsidR="00B93166" w:rsidRDefault="00F73039">
      <w:pPr>
        <w:tabs>
          <w:tab w:val="left" w:pos="2100"/>
        </w:tabs>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(Researcher)</w:t>
      </w:r>
    </w:p>
    <w:p w:rsidR="00B93166" w:rsidRDefault="00B93166">
      <w:pPr>
        <w:tabs>
          <w:tab w:val="left" w:pos="2100"/>
        </w:tabs>
        <w:spacing w:after="0" w:line="360" w:lineRule="auto"/>
        <w:jc w:val="both"/>
        <w:rPr>
          <w:rFonts w:ascii="Times New Roman" w:hAnsi="Times New Roman" w:cs="Times New Roman"/>
          <w:sz w:val="24"/>
          <w:szCs w:val="24"/>
        </w:rPr>
      </w:pPr>
    </w:p>
    <w:p w:rsidR="00B93166" w:rsidRDefault="00B93166">
      <w:pPr>
        <w:tabs>
          <w:tab w:val="left" w:pos="2100"/>
        </w:tabs>
        <w:spacing w:after="0" w:line="360" w:lineRule="auto"/>
        <w:jc w:val="both"/>
        <w:rPr>
          <w:rFonts w:ascii="Times New Roman" w:hAnsi="Times New Roman" w:cs="Times New Roman"/>
          <w:sz w:val="24"/>
          <w:szCs w:val="24"/>
        </w:rPr>
      </w:pPr>
    </w:p>
    <w:p w:rsidR="00B93166" w:rsidRDefault="00B93166">
      <w:pPr>
        <w:spacing w:after="0" w:line="360" w:lineRule="auto"/>
        <w:jc w:val="both"/>
        <w:rPr>
          <w:rFonts w:ascii="Times New Roman" w:hAnsi="Times New Roman" w:cs="Times New Roman"/>
          <w:sz w:val="24"/>
          <w:szCs w:val="24"/>
        </w:rPr>
      </w:pPr>
    </w:p>
    <w:p w:rsidR="00B93166" w:rsidRDefault="00B93166">
      <w:pPr>
        <w:spacing w:after="0" w:line="360" w:lineRule="auto"/>
        <w:jc w:val="both"/>
        <w:rPr>
          <w:rFonts w:ascii="Times New Roman" w:hAnsi="Times New Roman" w:cs="Times New Roman"/>
          <w:sz w:val="24"/>
          <w:szCs w:val="24"/>
        </w:rPr>
      </w:pPr>
    </w:p>
    <w:p w:rsidR="00B93166" w:rsidRDefault="00B93166">
      <w:pPr>
        <w:spacing w:after="0" w:line="360" w:lineRule="auto"/>
        <w:jc w:val="both"/>
        <w:rPr>
          <w:rFonts w:ascii="Times New Roman" w:hAnsi="Times New Roman" w:cs="Times New Roman"/>
          <w:sz w:val="24"/>
          <w:szCs w:val="24"/>
        </w:rPr>
      </w:pPr>
    </w:p>
    <w:p w:rsidR="00B93166" w:rsidRDefault="00B93166">
      <w:pPr>
        <w:spacing w:after="0" w:line="360" w:lineRule="auto"/>
        <w:jc w:val="both"/>
        <w:rPr>
          <w:rFonts w:ascii="Times New Roman" w:hAnsi="Times New Roman" w:cs="Times New Roman"/>
          <w:sz w:val="24"/>
          <w:szCs w:val="24"/>
        </w:rPr>
      </w:pPr>
    </w:p>
    <w:p w:rsidR="00B93166" w:rsidRDefault="00B93166">
      <w:pPr>
        <w:spacing w:after="0" w:line="360" w:lineRule="auto"/>
        <w:jc w:val="both"/>
        <w:rPr>
          <w:rFonts w:ascii="Times New Roman" w:hAnsi="Times New Roman" w:cs="Times New Roman"/>
          <w:sz w:val="24"/>
          <w:szCs w:val="24"/>
        </w:rPr>
      </w:pPr>
    </w:p>
    <w:p w:rsidR="00B93166" w:rsidRDefault="00B93166">
      <w:pPr>
        <w:spacing w:after="0" w:line="360" w:lineRule="auto"/>
        <w:jc w:val="both"/>
        <w:rPr>
          <w:rFonts w:ascii="Times New Roman" w:hAnsi="Times New Roman" w:cs="Times New Roman"/>
          <w:sz w:val="24"/>
          <w:szCs w:val="24"/>
        </w:rPr>
      </w:pPr>
    </w:p>
    <w:p w:rsidR="00B93166" w:rsidRDefault="00B93166">
      <w:pPr>
        <w:spacing w:after="0" w:line="360" w:lineRule="auto"/>
        <w:jc w:val="both"/>
        <w:rPr>
          <w:rFonts w:ascii="Times New Roman" w:hAnsi="Times New Roman" w:cs="Times New Roman"/>
          <w:sz w:val="24"/>
          <w:szCs w:val="24"/>
        </w:rPr>
      </w:pPr>
    </w:p>
    <w:p w:rsidR="00B93166" w:rsidRDefault="00B93166">
      <w:pPr>
        <w:spacing w:after="0" w:line="360" w:lineRule="auto"/>
        <w:jc w:val="both"/>
        <w:rPr>
          <w:rFonts w:ascii="Times New Roman" w:hAnsi="Times New Roman" w:cs="Times New Roman"/>
          <w:sz w:val="24"/>
          <w:szCs w:val="24"/>
        </w:rPr>
      </w:pPr>
    </w:p>
    <w:p w:rsidR="00B93166" w:rsidRDefault="00F73039">
      <w:pPr>
        <w:spacing w:after="0"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QUESTIONNAIRE </w:t>
      </w:r>
    </w:p>
    <w:p w:rsidR="00B93166" w:rsidRDefault="00B93166">
      <w:pPr>
        <w:spacing w:after="0" w:line="360" w:lineRule="auto"/>
        <w:jc w:val="both"/>
        <w:rPr>
          <w:rFonts w:ascii="Times New Roman" w:hAnsi="Times New Roman" w:cs="Times New Roman"/>
          <w:sz w:val="24"/>
          <w:szCs w:val="24"/>
        </w:rPr>
      </w:pPr>
    </w:p>
    <w:p w:rsidR="00B93166" w:rsidRDefault="00F7303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Section A: Demographic Data</w:t>
      </w:r>
    </w:p>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1. Gender: A. Male [  ] B. Female [  ]</w:t>
      </w:r>
    </w:p>
    <w:p w:rsidR="00B93166" w:rsidRDefault="00F73039">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 Age: A. 18-23 [  ] B. 24-29 [    ] C. 30-35 [   ] </w:t>
      </w:r>
    </w:p>
    <w:p w:rsidR="00B93166" w:rsidRDefault="00F7303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 xml:space="preserve">Section B: Psychographic Variables </w:t>
      </w:r>
    </w:p>
    <w:p w:rsidR="00B93166" w:rsidRDefault="00F7303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1. How do Godfrey okoye University undergraduates perceive body image?</w:t>
      </w:r>
    </w:p>
    <w:p w:rsidR="00B93166" w:rsidRDefault="00B93166">
      <w:pPr>
        <w:spacing w:after="0" w:line="360" w:lineRule="auto"/>
        <w:jc w:val="both"/>
        <w:rPr>
          <w:rFonts w:ascii="Times New Roman" w:hAnsi="Times New Roman" w:cs="Times New Roman"/>
          <w:sz w:val="24"/>
          <w:szCs w:val="24"/>
        </w:rPr>
      </w:pPr>
    </w:p>
    <w:p w:rsidR="00B93166" w:rsidRDefault="00F730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3. Do you have Instagram account? </w:t>
      </w:r>
    </w:p>
    <w:p w:rsidR="00B93166" w:rsidRDefault="00F730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Yes [  ] B. No [   ] C. cannot say [   ]</w:t>
      </w:r>
      <w:r>
        <w:rPr>
          <w:rFonts w:ascii="Times New Roman" w:hAnsi="Times New Roman" w:cs="Times New Roman"/>
          <w:sz w:val="24"/>
          <w:szCs w:val="24"/>
        </w:rPr>
        <w:tab/>
      </w:r>
    </w:p>
    <w:p w:rsidR="00B93166" w:rsidRDefault="00F730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4.Which of the following do you use to access Instagram?</w:t>
      </w:r>
    </w:p>
    <w:p w:rsidR="00B93166" w:rsidRDefault="00F73039">
      <w:pPr>
        <w:tabs>
          <w:tab w:val="left" w:pos="768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 Desktop [  ] B. Laptop [  ] C. Tablet [  ]D. Ipad[   ] E. Android phone [  ]</w:t>
      </w:r>
      <w:r>
        <w:rPr>
          <w:rFonts w:ascii="Times New Roman" w:hAnsi="Times New Roman" w:cs="Times New Roman"/>
          <w:sz w:val="24"/>
          <w:szCs w:val="24"/>
        </w:rPr>
        <w:tab/>
      </w:r>
      <w:r>
        <w:rPr>
          <w:rFonts w:ascii="Times New Roman" w:hAnsi="Times New Roman" w:cs="Times New Roman"/>
          <w:sz w:val="24"/>
          <w:szCs w:val="24"/>
        </w:rPr>
        <w:tab/>
      </w:r>
    </w:p>
    <w:p w:rsidR="00B93166" w:rsidRDefault="00F73039">
      <w:pPr>
        <w:tabs>
          <w:tab w:val="left" w:pos="420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5. How long do you use the app in a day?</w:t>
      </w:r>
      <w:r>
        <w:rPr>
          <w:rFonts w:ascii="Times New Roman" w:hAnsi="Times New Roman" w:cs="Times New Roman"/>
          <w:sz w:val="24"/>
          <w:szCs w:val="24"/>
        </w:rPr>
        <w:tab/>
      </w:r>
    </w:p>
    <w:p w:rsidR="00B93166" w:rsidRDefault="00F730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 Less than hour [  ] B. 1-2 hours [  ] C. 2-3 hours [  ] D. More than 3 hours [  ]</w:t>
      </w:r>
    </w:p>
    <w:p w:rsidR="00B93166" w:rsidRDefault="00B93166">
      <w:pPr>
        <w:spacing w:after="0" w:line="360" w:lineRule="auto"/>
        <w:jc w:val="both"/>
        <w:rPr>
          <w:rFonts w:ascii="Times New Roman" w:hAnsi="Times New Roman" w:cs="Times New Roman"/>
          <w:sz w:val="24"/>
          <w:szCs w:val="24"/>
        </w:rPr>
      </w:pPr>
    </w:p>
    <w:p w:rsidR="00B93166" w:rsidRDefault="00F7303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Keys: (</w:t>
      </w:r>
      <w:r>
        <w:rPr>
          <w:rFonts w:ascii="Times New Roman" w:hAnsi="Times New Roman" w:cs="Times New Roman"/>
          <w:sz w:val="24"/>
          <w:szCs w:val="24"/>
        </w:rPr>
        <w:t>SA: Strongly Agree, A: Agree, D: Disagree, SD: Strongly Disagree)</w:t>
      </w:r>
    </w:p>
    <w:tbl>
      <w:tblPr>
        <w:tblW w:w="0" w:type="auto"/>
        <w:tblLook w:val="04A0" w:firstRow="1" w:lastRow="0" w:firstColumn="1" w:lastColumn="0" w:noHBand="0" w:noVBand="1"/>
      </w:tblPr>
      <w:tblGrid>
        <w:gridCol w:w="769"/>
        <w:gridCol w:w="6289"/>
        <w:gridCol w:w="547"/>
        <w:gridCol w:w="402"/>
        <w:gridCol w:w="401"/>
        <w:gridCol w:w="547"/>
      </w:tblGrid>
      <w:tr w:rsidR="00B93166">
        <w:tc>
          <w:tcPr>
            <w:tcW w:w="769"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S/N</w:t>
            </w:r>
          </w:p>
        </w:tc>
        <w:tc>
          <w:tcPr>
            <w:tcW w:w="6289"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Research Items  </w:t>
            </w:r>
          </w:p>
        </w:tc>
        <w:tc>
          <w:tcPr>
            <w:tcW w:w="54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SA</w:t>
            </w:r>
          </w:p>
        </w:tc>
        <w:tc>
          <w:tcPr>
            <w:tcW w:w="402"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 </w:t>
            </w:r>
          </w:p>
        </w:tc>
        <w:tc>
          <w:tcPr>
            <w:tcW w:w="401"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D </w:t>
            </w:r>
          </w:p>
        </w:tc>
        <w:tc>
          <w:tcPr>
            <w:tcW w:w="54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SD </w:t>
            </w:r>
          </w:p>
        </w:tc>
      </w:tr>
      <w:tr w:rsidR="00B93166">
        <w:tc>
          <w:tcPr>
            <w:tcW w:w="769"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6289"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feel confident and comfortable in my own body.</w:t>
            </w: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69"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6289"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My perception of body image is heavily influenced by societal standards.</w:t>
            </w:r>
          </w:p>
          <w:p w:rsidR="00B93166" w:rsidRDefault="00B93166">
            <w:pPr>
              <w:spacing w:after="0" w:line="240" w:lineRule="auto"/>
              <w:jc w:val="both"/>
              <w:rPr>
                <w:rFonts w:ascii="Times New Roman" w:hAnsi="Times New Roman" w:cs="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69"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6289"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compare my body to others and feel self-conscious as a result.</w:t>
            </w: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69"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tc>
        <w:tc>
          <w:tcPr>
            <w:tcW w:w="6289"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Media (e.g., television, magazines, social media) significantly impacts how I perceive my own body.</w:t>
            </w:r>
          </w:p>
          <w:p w:rsidR="00B93166" w:rsidRDefault="00B93166">
            <w:pPr>
              <w:spacing w:after="0" w:line="240" w:lineRule="auto"/>
              <w:jc w:val="both"/>
              <w:rPr>
                <w:rFonts w:ascii="Times New Roman" w:hAnsi="Times New Roman" w:cs="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69"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6289"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believe that achieving the "ideal" body portrayed in the media is important.</w:t>
            </w: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69"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p>
        </w:tc>
        <w:tc>
          <w:tcPr>
            <w:tcW w:w="6289"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have ever felt pressure to change my appearance or engage in unhealthy behaviors to conform to beauty standards.</w:t>
            </w:r>
          </w:p>
          <w:p w:rsidR="00B93166" w:rsidRDefault="00B93166">
            <w:pPr>
              <w:spacing w:after="0" w:line="240" w:lineRule="auto"/>
              <w:jc w:val="both"/>
              <w:rPr>
                <w:rFonts w:ascii="Times New Roman" w:hAnsi="Times New Roman" w:cs="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1"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bl>
    <w:p w:rsidR="00B93166" w:rsidRDefault="00B93166">
      <w:pPr>
        <w:spacing w:after="0" w:line="360" w:lineRule="auto"/>
        <w:jc w:val="both"/>
        <w:rPr>
          <w:rFonts w:ascii="Times New Roman" w:hAnsi="Times New Roman" w:cs="Times New Roman"/>
          <w:sz w:val="24"/>
          <w:szCs w:val="24"/>
        </w:rPr>
      </w:pPr>
    </w:p>
    <w:p w:rsidR="00B93166" w:rsidRDefault="00B93166">
      <w:pPr>
        <w:spacing w:after="0" w:line="360" w:lineRule="auto"/>
        <w:jc w:val="both"/>
        <w:rPr>
          <w:rFonts w:ascii="Times New Roman" w:hAnsi="Times New Roman" w:cs="Times New Roman"/>
          <w:sz w:val="24"/>
          <w:szCs w:val="24"/>
        </w:rPr>
      </w:pPr>
    </w:p>
    <w:p w:rsidR="00B93166" w:rsidRDefault="00B93166">
      <w:pPr>
        <w:spacing w:after="0" w:line="360" w:lineRule="auto"/>
        <w:jc w:val="both"/>
        <w:rPr>
          <w:rFonts w:ascii="Times New Roman" w:hAnsi="Times New Roman" w:cs="Times New Roman"/>
          <w:sz w:val="24"/>
          <w:szCs w:val="24"/>
        </w:rPr>
      </w:pPr>
    </w:p>
    <w:p w:rsidR="00B93166" w:rsidRDefault="00B93166">
      <w:pPr>
        <w:spacing w:after="0" w:line="360" w:lineRule="auto"/>
        <w:jc w:val="both"/>
        <w:rPr>
          <w:rFonts w:ascii="Times New Roman" w:hAnsi="Times New Roman" w:cs="Times New Roman"/>
          <w:sz w:val="24"/>
          <w:szCs w:val="24"/>
        </w:rPr>
      </w:pPr>
    </w:p>
    <w:p w:rsidR="00B93166" w:rsidRDefault="00F7303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lastRenderedPageBreak/>
        <w:t>2. To what extent are Godfrey okoye University undergraduates influenced by contents on Instagram?</w:t>
      </w:r>
    </w:p>
    <w:p w:rsidR="00B93166" w:rsidRDefault="00B93166">
      <w:pPr>
        <w:spacing w:after="0" w:line="360" w:lineRule="auto"/>
        <w:jc w:val="both"/>
        <w:rPr>
          <w:rFonts w:ascii="Times New Roman" w:hAnsi="Times New Roman" w:cs="Times New Roman"/>
          <w:sz w:val="24"/>
          <w:szCs w:val="24"/>
        </w:rPr>
      </w:pPr>
    </w:p>
    <w:p w:rsidR="00B93166" w:rsidRDefault="00F73039">
      <w:pPr>
        <w:spacing w:after="0" w:line="360" w:lineRule="auto"/>
        <w:jc w:val="both"/>
        <w:rPr>
          <w:rFonts w:ascii="Times New Roman" w:hAnsi="Times New Roman" w:cs="Times New Roman"/>
          <w:sz w:val="24"/>
          <w:szCs w:val="24"/>
        </w:rPr>
      </w:pPr>
      <w:r>
        <w:rPr>
          <w:rFonts w:ascii="Times New Roman" w:hAnsi="Times New Roman" w:cs="Times New Roman"/>
          <w:sz w:val="24"/>
          <w:szCs w:val="24"/>
          <w:lang w:val="en-GB"/>
        </w:rPr>
        <w:t>Keys: (</w:t>
      </w:r>
      <w:r>
        <w:rPr>
          <w:rFonts w:ascii="Times New Roman" w:hAnsi="Times New Roman" w:cs="Times New Roman"/>
          <w:sz w:val="24"/>
          <w:szCs w:val="24"/>
        </w:rPr>
        <w:t>SA: Strongly Agree, A: Agree, D: Disagree, SD: Strongly Disagree)</w:t>
      </w:r>
    </w:p>
    <w:tbl>
      <w:tblPr>
        <w:tblW w:w="0" w:type="auto"/>
        <w:tblLook w:val="04A0" w:firstRow="1" w:lastRow="0" w:firstColumn="1" w:lastColumn="0" w:noHBand="0" w:noVBand="1"/>
      </w:tblPr>
      <w:tblGrid>
        <w:gridCol w:w="710"/>
        <w:gridCol w:w="6288"/>
        <w:gridCol w:w="547"/>
        <w:gridCol w:w="402"/>
        <w:gridCol w:w="402"/>
        <w:gridCol w:w="545"/>
      </w:tblGrid>
      <w:tr w:rsidR="00B93166">
        <w:tc>
          <w:tcPr>
            <w:tcW w:w="710"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S/N</w:t>
            </w:r>
          </w:p>
        </w:tc>
        <w:tc>
          <w:tcPr>
            <w:tcW w:w="6288"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Research Items  </w:t>
            </w:r>
          </w:p>
        </w:tc>
        <w:tc>
          <w:tcPr>
            <w:tcW w:w="54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SA</w:t>
            </w:r>
          </w:p>
        </w:tc>
        <w:tc>
          <w:tcPr>
            <w:tcW w:w="402"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 </w:t>
            </w:r>
          </w:p>
        </w:tc>
        <w:tc>
          <w:tcPr>
            <w:tcW w:w="402"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D </w:t>
            </w:r>
          </w:p>
        </w:tc>
        <w:tc>
          <w:tcPr>
            <w:tcW w:w="545"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SD </w:t>
            </w:r>
          </w:p>
        </w:tc>
      </w:tr>
      <w:tr w:rsidR="00B93166">
        <w:tc>
          <w:tcPr>
            <w:tcW w:w="710"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6288"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Instagram influencers and celebrities greatly influence my opinions and preferences.  </w:t>
            </w:r>
          </w:p>
          <w:p w:rsidR="00B93166" w:rsidRDefault="00B93166">
            <w:pPr>
              <w:spacing w:after="0" w:line="240" w:lineRule="auto"/>
              <w:jc w:val="both"/>
              <w:rPr>
                <w:rFonts w:ascii="Times New Roman" w:hAnsi="Times New Roman" w:cs="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10"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6288"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frequently compare my life and appearance to what I see on Instagram</w:t>
            </w: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10"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14</w:t>
            </w:r>
          </w:p>
        </w:tc>
        <w:tc>
          <w:tcPr>
            <w:tcW w:w="6288"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feel pressured to present a certain image of myself on Instagram to fit societal standards.</w:t>
            </w:r>
          </w:p>
          <w:p w:rsidR="00B93166" w:rsidRDefault="00B93166">
            <w:pPr>
              <w:spacing w:after="0" w:line="240" w:lineRule="auto"/>
              <w:jc w:val="both"/>
              <w:rPr>
                <w:rFonts w:ascii="Times New Roman" w:hAnsi="Times New Roman" w:cs="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10"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6288"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Instagram has influenced my perception of beauty and body image.</w:t>
            </w: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10"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p>
        </w:tc>
        <w:tc>
          <w:tcPr>
            <w:tcW w:w="6288"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 have experienced feelings of inadequacy or low self-esteem as a result of comparing myself to others on Instagram.</w:t>
            </w: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10"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tc>
        <w:tc>
          <w:tcPr>
            <w:tcW w:w="6288"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I believe that Instagram puts undue pressure on individuals to curate a perfect image of their lives.</w:t>
            </w:r>
          </w:p>
          <w:p w:rsidR="00B93166" w:rsidRDefault="00B93166">
            <w:pPr>
              <w:spacing w:after="0" w:line="240" w:lineRule="auto"/>
              <w:jc w:val="both"/>
              <w:rPr>
                <w:rFonts w:ascii="Times New Roman" w:hAnsi="Times New Roman" w:cs="Times New Roman"/>
                <w:sz w:val="24"/>
                <w:szCs w:val="24"/>
              </w:rPr>
            </w:pPr>
          </w:p>
        </w:tc>
        <w:tc>
          <w:tcPr>
            <w:tcW w:w="547"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2"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5"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bl>
    <w:p w:rsidR="00B93166" w:rsidRDefault="00B93166">
      <w:pPr>
        <w:spacing w:after="0" w:line="360" w:lineRule="auto"/>
        <w:jc w:val="both"/>
        <w:rPr>
          <w:rFonts w:ascii="Times New Roman" w:hAnsi="Times New Roman" w:cs="Times New Roman"/>
          <w:sz w:val="24"/>
          <w:szCs w:val="24"/>
        </w:rPr>
      </w:pPr>
    </w:p>
    <w:p w:rsidR="00B93166" w:rsidRDefault="00B93166">
      <w:pPr>
        <w:spacing w:after="0" w:line="360" w:lineRule="auto"/>
        <w:jc w:val="both"/>
        <w:rPr>
          <w:rFonts w:ascii="Times New Roman" w:hAnsi="Times New Roman" w:cs="Times New Roman"/>
          <w:sz w:val="24"/>
          <w:szCs w:val="24"/>
        </w:rPr>
      </w:pPr>
    </w:p>
    <w:p w:rsidR="00B93166" w:rsidRDefault="00F73039">
      <w:pPr>
        <w:spacing w:after="0" w:line="360" w:lineRule="auto"/>
        <w:jc w:val="both"/>
        <w:rPr>
          <w:rFonts w:ascii="Times New Roman" w:hAnsi="Times New Roman" w:cs="Times New Roman"/>
          <w:sz w:val="24"/>
          <w:szCs w:val="24"/>
        </w:rPr>
      </w:pPr>
      <w:r>
        <w:rPr>
          <w:rFonts w:ascii="Times New Roman" w:hAnsi="Times New Roman" w:cs="Times New Roman"/>
          <w:b/>
          <w:bCs/>
          <w:sz w:val="24"/>
          <w:szCs w:val="24"/>
        </w:rPr>
        <w:t>3.What other variables influence Godfrey okoye University undergraduates perception of body image</w:t>
      </w:r>
    </w:p>
    <w:p w:rsidR="00B93166" w:rsidRDefault="00B93166">
      <w:pPr>
        <w:spacing w:after="0" w:line="360" w:lineRule="auto"/>
        <w:jc w:val="both"/>
        <w:rPr>
          <w:rFonts w:ascii="Times New Roman" w:hAnsi="Times New Roman" w:cs="Times New Roman"/>
          <w:sz w:val="24"/>
          <w:szCs w:val="24"/>
        </w:rPr>
      </w:pPr>
    </w:p>
    <w:tbl>
      <w:tblPr>
        <w:tblW w:w="0" w:type="auto"/>
        <w:tblLook w:val="04A0" w:firstRow="1" w:lastRow="0" w:firstColumn="1" w:lastColumn="0" w:noHBand="0" w:noVBand="1"/>
      </w:tblPr>
      <w:tblGrid>
        <w:gridCol w:w="717"/>
        <w:gridCol w:w="4867"/>
        <w:gridCol w:w="478"/>
        <w:gridCol w:w="62"/>
        <w:gridCol w:w="400"/>
        <w:gridCol w:w="400"/>
        <w:gridCol w:w="540"/>
      </w:tblGrid>
      <w:tr w:rsidR="00B93166">
        <w:tc>
          <w:tcPr>
            <w:tcW w:w="71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S/N</w:t>
            </w:r>
          </w:p>
        </w:tc>
        <w:tc>
          <w:tcPr>
            <w:tcW w:w="486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Research Items  </w:t>
            </w:r>
          </w:p>
        </w:tc>
        <w:tc>
          <w:tcPr>
            <w:tcW w:w="540" w:type="dxa"/>
            <w:gridSpan w:val="2"/>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SA</w:t>
            </w:r>
          </w:p>
        </w:tc>
        <w:tc>
          <w:tcPr>
            <w:tcW w:w="400"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A </w:t>
            </w:r>
          </w:p>
        </w:tc>
        <w:tc>
          <w:tcPr>
            <w:tcW w:w="400"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D </w:t>
            </w:r>
          </w:p>
        </w:tc>
        <w:tc>
          <w:tcPr>
            <w:tcW w:w="540"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SD </w:t>
            </w:r>
          </w:p>
        </w:tc>
      </w:tr>
      <w:tr w:rsidR="00B93166">
        <w:tc>
          <w:tcPr>
            <w:tcW w:w="71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p>
        </w:tc>
        <w:tc>
          <w:tcPr>
            <w:tcW w:w="486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Peer pressure from friends and classmates significantly influences my perception of body image.</w:t>
            </w:r>
          </w:p>
          <w:p w:rsidR="00B93166" w:rsidRDefault="00B93166">
            <w:pPr>
              <w:spacing w:after="0" w:line="240" w:lineRule="auto"/>
              <w:jc w:val="both"/>
              <w:rPr>
                <w:rFonts w:ascii="Times New Roman" w:hAnsi="Times New Roman" w:cs="Times New Roman"/>
                <w:sz w:val="24"/>
                <w:szCs w:val="24"/>
              </w:rPr>
            </w:pPr>
          </w:p>
        </w:tc>
        <w:tc>
          <w:tcPr>
            <w:tcW w:w="540" w:type="dxa"/>
            <w:gridSpan w:val="2"/>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1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4867" w:type="dxa"/>
            <w:tcBorders>
              <w:top w:val="single" w:sz="4" w:space="0" w:color="auto"/>
              <w:left w:val="single" w:sz="4" w:space="0" w:color="auto"/>
              <w:bottom w:val="single" w:sz="4" w:space="0" w:color="auto"/>
              <w:right w:val="single" w:sz="4" w:space="0" w:color="auto"/>
            </w:tcBorders>
          </w:tcPr>
          <w:p w:rsidR="00B93166" w:rsidRDefault="00F73039">
            <w:pPr>
              <w:rPr>
                <w:rFonts w:ascii="Times New Roman" w:hAnsi="Times New Roman" w:cs="Times New Roman"/>
                <w:sz w:val="24"/>
                <w:szCs w:val="24"/>
              </w:rPr>
            </w:pPr>
            <w:r>
              <w:rPr>
                <w:rFonts w:ascii="Times New Roman" w:hAnsi="Times New Roman" w:cs="Times New Roman"/>
                <w:sz w:val="24"/>
                <w:szCs w:val="24"/>
              </w:rPr>
              <w:t>The portrayal of body image in the media (e.g., television, movies, magazines) has a strong impact on my perception of my own body.</w:t>
            </w:r>
          </w:p>
          <w:p w:rsidR="00B93166" w:rsidRDefault="00B93166">
            <w:pPr>
              <w:spacing w:after="0" w:line="240" w:lineRule="auto"/>
              <w:jc w:val="both"/>
              <w:rPr>
                <w:rFonts w:ascii="Times New Roman" w:hAnsi="Times New Roman" w:cs="Times New Roman"/>
                <w:sz w:val="24"/>
                <w:szCs w:val="24"/>
              </w:rPr>
            </w:pPr>
          </w:p>
        </w:tc>
        <w:tc>
          <w:tcPr>
            <w:tcW w:w="540" w:type="dxa"/>
            <w:gridSpan w:val="2"/>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1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tc>
        <w:tc>
          <w:tcPr>
            <w:tcW w:w="486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Personal experiences, such as receiving compliments or criticism about my appearance, affect my perception of body image.</w:t>
            </w:r>
          </w:p>
        </w:tc>
        <w:tc>
          <w:tcPr>
            <w:tcW w:w="540" w:type="dxa"/>
            <w:gridSpan w:val="2"/>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1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tc>
        <w:tc>
          <w:tcPr>
            <w:tcW w:w="486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availability and accessibility of social media platforms like Instagram, Facebook, or TikTok impact my perception of body image.</w:t>
            </w:r>
          </w:p>
          <w:p w:rsidR="00B93166" w:rsidRDefault="00B93166">
            <w:pPr>
              <w:spacing w:after="0" w:line="240" w:lineRule="auto"/>
              <w:jc w:val="both"/>
              <w:rPr>
                <w:rFonts w:ascii="Times New Roman" w:hAnsi="Times New Roman" w:cs="Times New Roman"/>
                <w:sz w:val="24"/>
                <w:szCs w:val="24"/>
              </w:rPr>
            </w:pPr>
          </w:p>
        </w:tc>
        <w:tc>
          <w:tcPr>
            <w:tcW w:w="540" w:type="dxa"/>
            <w:gridSpan w:val="2"/>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1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23</w:t>
            </w:r>
          </w:p>
        </w:tc>
        <w:tc>
          <w:tcPr>
            <w:tcW w:w="486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influence of celebrities and influencers on body image affects how I perceive myself.</w:t>
            </w:r>
          </w:p>
          <w:p w:rsidR="00B93166" w:rsidRDefault="00B93166">
            <w:pPr>
              <w:spacing w:after="0" w:line="240" w:lineRule="auto"/>
              <w:jc w:val="both"/>
              <w:rPr>
                <w:rFonts w:ascii="Times New Roman" w:hAnsi="Times New Roman" w:cs="Times New Roman"/>
                <w:sz w:val="24"/>
                <w:szCs w:val="24"/>
              </w:rPr>
            </w:pPr>
          </w:p>
        </w:tc>
        <w:tc>
          <w:tcPr>
            <w:tcW w:w="540" w:type="dxa"/>
            <w:gridSpan w:val="2"/>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1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24</w:t>
            </w:r>
          </w:p>
        </w:tc>
        <w:tc>
          <w:tcPr>
            <w:tcW w:w="486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My personal self-esteem and confidence level have a direct impact on my perception of body image.</w:t>
            </w:r>
          </w:p>
          <w:p w:rsidR="00B93166" w:rsidRDefault="00B93166">
            <w:pPr>
              <w:spacing w:after="0" w:line="240" w:lineRule="auto"/>
              <w:jc w:val="both"/>
              <w:rPr>
                <w:rFonts w:ascii="Times New Roman" w:hAnsi="Times New Roman" w:cs="Times New Roman"/>
                <w:sz w:val="24"/>
                <w:szCs w:val="24"/>
              </w:rPr>
            </w:pPr>
          </w:p>
        </w:tc>
        <w:tc>
          <w:tcPr>
            <w:tcW w:w="540" w:type="dxa"/>
            <w:gridSpan w:val="2"/>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1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486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Previous experiences of body shaming or bullying have influenced my perception of body image.</w:t>
            </w:r>
          </w:p>
          <w:p w:rsidR="00B93166" w:rsidRDefault="00B93166">
            <w:pPr>
              <w:spacing w:after="0" w:line="240" w:lineRule="auto"/>
              <w:jc w:val="both"/>
              <w:rPr>
                <w:rFonts w:ascii="Times New Roman" w:hAnsi="Times New Roman" w:cs="Times New Roman"/>
                <w:sz w:val="24"/>
                <w:szCs w:val="24"/>
              </w:rPr>
            </w:pPr>
          </w:p>
        </w:tc>
        <w:tc>
          <w:tcPr>
            <w:tcW w:w="540" w:type="dxa"/>
            <w:gridSpan w:val="2"/>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1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486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support and encouragement I receive from friends and family positively influence my perception of body image.</w:t>
            </w:r>
          </w:p>
        </w:tc>
        <w:tc>
          <w:tcPr>
            <w:tcW w:w="540" w:type="dxa"/>
            <w:gridSpan w:val="2"/>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1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486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Education and awareness about body positivity and self-acceptance impact my perception of body image.</w:t>
            </w:r>
          </w:p>
        </w:tc>
        <w:tc>
          <w:tcPr>
            <w:tcW w:w="540" w:type="dxa"/>
            <w:gridSpan w:val="2"/>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1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486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influence of societal norms and expectations surrounding beauty and body image plays a significant role in how I perceive myself</w:t>
            </w:r>
          </w:p>
        </w:tc>
        <w:tc>
          <w:tcPr>
            <w:tcW w:w="540" w:type="dxa"/>
            <w:gridSpan w:val="2"/>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1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29</w:t>
            </w:r>
          </w:p>
        </w:tc>
        <w:tc>
          <w:tcPr>
            <w:tcW w:w="4867" w:type="dxa"/>
            <w:tcBorders>
              <w:top w:val="single" w:sz="4" w:space="0" w:color="auto"/>
              <w:left w:val="single" w:sz="4" w:space="0" w:color="auto"/>
              <w:bottom w:val="single" w:sz="4" w:space="0" w:color="auto"/>
              <w:right w:val="single" w:sz="4" w:space="0" w:color="auto"/>
            </w:tcBorders>
          </w:tcPr>
          <w:p w:rsidR="00B93166" w:rsidRDefault="00F7303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Cultural or ethnic beauty standards affect how I perceive my own body image.</w:t>
            </w:r>
          </w:p>
          <w:p w:rsidR="00B93166" w:rsidRDefault="00B93166">
            <w:pPr>
              <w:spacing w:after="0" w:line="240" w:lineRule="auto"/>
              <w:jc w:val="both"/>
              <w:rPr>
                <w:rFonts w:ascii="Times New Roman" w:hAnsi="Times New Roman" w:cs="Times New Roman"/>
                <w:sz w:val="24"/>
                <w:szCs w:val="24"/>
              </w:rPr>
            </w:pPr>
          </w:p>
        </w:tc>
        <w:tc>
          <w:tcPr>
            <w:tcW w:w="540" w:type="dxa"/>
            <w:gridSpan w:val="2"/>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B93166" w:rsidRDefault="00B93166">
            <w:pPr>
              <w:spacing w:after="0" w:line="240" w:lineRule="auto"/>
              <w:jc w:val="both"/>
              <w:rPr>
                <w:rFonts w:ascii="Times New Roman" w:hAnsi="Times New Roman" w:cs="Times New Roman"/>
                <w:sz w:val="24"/>
                <w:szCs w:val="24"/>
              </w:rPr>
            </w:pPr>
          </w:p>
        </w:tc>
      </w:tr>
      <w:tr w:rsidR="00B93166">
        <w:tc>
          <w:tcPr>
            <w:tcW w:w="717" w:type="dxa"/>
            <w:tcBorders>
              <w:top w:val="single" w:sz="4" w:space="0" w:color="auto"/>
              <w:left w:val="single" w:sz="4" w:space="0" w:color="auto"/>
              <w:bottom w:val="single" w:sz="4" w:space="0" w:color="auto"/>
              <w:right w:val="single" w:sz="4" w:space="0" w:color="auto"/>
            </w:tcBorders>
          </w:tcPr>
          <w:p w:rsidR="00B93166" w:rsidRDefault="00F730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4867" w:type="dxa"/>
            <w:tcBorders>
              <w:top w:val="single" w:sz="4" w:space="0" w:color="auto"/>
              <w:left w:val="single" w:sz="4" w:space="0" w:color="auto"/>
              <w:bottom w:val="single" w:sz="4" w:space="0" w:color="auto"/>
              <w:right w:val="single" w:sz="4" w:space="0" w:color="auto"/>
            </w:tcBorders>
          </w:tcPr>
          <w:p w:rsidR="00B93166" w:rsidRDefault="00F730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The prevalence of diet culture and societal pressure to achieve a certain body shape or size influences my perception of body image</w:t>
            </w:r>
          </w:p>
        </w:tc>
        <w:tc>
          <w:tcPr>
            <w:tcW w:w="478" w:type="dxa"/>
            <w:tcBorders>
              <w:top w:val="single" w:sz="4" w:space="0" w:color="auto"/>
              <w:left w:val="single" w:sz="4" w:space="0" w:color="auto"/>
              <w:bottom w:val="single" w:sz="4" w:space="0" w:color="auto"/>
              <w:right w:val="single" w:sz="4" w:space="0" w:color="auto"/>
            </w:tcBorders>
          </w:tcPr>
          <w:p w:rsidR="00B93166" w:rsidRDefault="00B93166">
            <w:pPr>
              <w:spacing w:after="0" w:line="360" w:lineRule="auto"/>
              <w:jc w:val="both"/>
              <w:rPr>
                <w:rFonts w:ascii="Times New Roman" w:hAnsi="Times New Roman" w:cs="Times New Roman"/>
                <w:sz w:val="24"/>
                <w:szCs w:val="24"/>
              </w:rPr>
            </w:pPr>
          </w:p>
        </w:tc>
        <w:tc>
          <w:tcPr>
            <w:tcW w:w="461" w:type="dxa"/>
            <w:gridSpan w:val="2"/>
            <w:tcBorders>
              <w:top w:val="single" w:sz="4" w:space="0" w:color="auto"/>
              <w:left w:val="single" w:sz="4" w:space="0" w:color="auto"/>
              <w:bottom w:val="single" w:sz="4" w:space="0" w:color="auto"/>
              <w:right w:val="single" w:sz="4" w:space="0" w:color="auto"/>
            </w:tcBorders>
          </w:tcPr>
          <w:p w:rsidR="00B93166" w:rsidRDefault="00B93166">
            <w:pPr>
              <w:spacing w:after="0" w:line="360" w:lineRule="auto"/>
              <w:jc w:val="both"/>
              <w:rPr>
                <w:rFonts w:ascii="Times New Roman" w:hAnsi="Times New Roman" w:cs="Times New Roman"/>
                <w:sz w:val="24"/>
                <w:szCs w:val="24"/>
              </w:rPr>
            </w:pPr>
          </w:p>
        </w:tc>
        <w:tc>
          <w:tcPr>
            <w:tcW w:w="400" w:type="dxa"/>
            <w:tcBorders>
              <w:top w:val="single" w:sz="4" w:space="0" w:color="auto"/>
              <w:left w:val="single" w:sz="4" w:space="0" w:color="auto"/>
              <w:bottom w:val="single" w:sz="4" w:space="0" w:color="auto"/>
              <w:right w:val="single" w:sz="4" w:space="0" w:color="auto"/>
            </w:tcBorders>
          </w:tcPr>
          <w:p w:rsidR="00B93166" w:rsidRDefault="00B93166">
            <w:pPr>
              <w:spacing w:after="0" w:line="360" w:lineRule="auto"/>
              <w:jc w:val="both"/>
              <w:rPr>
                <w:rFonts w:ascii="Times New Roman" w:hAnsi="Times New Roman" w:cs="Times New Roman"/>
                <w:sz w:val="24"/>
                <w:szCs w:val="24"/>
              </w:rPr>
            </w:pPr>
          </w:p>
        </w:tc>
        <w:tc>
          <w:tcPr>
            <w:tcW w:w="540" w:type="dxa"/>
            <w:tcBorders>
              <w:top w:val="single" w:sz="4" w:space="0" w:color="auto"/>
              <w:left w:val="single" w:sz="4" w:space="0" w:color="auto"/>
              <w:bottom w:val="single" w:sz="4" w:space="0" w:color="auto"/>
              <w:right w:val="single" w:sz="4" w:space="0" w:color="auto"/>
            </w:tcBorders>
          </w:tcPr>
          <w:p w:rsidR="00B93166" w:rsidRDefault="00B93166">
            <w:pPr>
              <w:spacing w:after="0" w:line="360" w:lineRule="auto"/>
              <w:jc w:val="both"/>
              <w:rPr>
                <w:rFonts w:ascii="Times New Roman" w:hAnsi="Times New Roman" w:cs="Times New Roman"/>
                <w:sz w:val="24"/>
                <w:szCs w:val="24"/>
              </w:rPr>
            </w:pPr>
          </w:p>
        </w:tc>
      </w:tr>
    </w:tbl>
    <w:p w:rsidR="00B93166" w:rsidRDefault="00B93166">
      <w:pPr>
        <w:spacing w:after="0" w:line="360" w:lineRule="auto"/>
        <w:jc w:val="both"/>
        <w:rPr>
          <w:rFonts w:ascii="Times New Roman" w:hAnsi="Times New Roman" w:cs="Times New Roman"/>
          <w:sz w:val="24"/>
          <w:szCs w:val="24"/>
        </w:rPr>
      </w:pPr>
    </w:p>
    <w:p w:rsidR="00B93166" w:rsidRDefault="00B93166">
      <w:pPr>
        <w:spacing w:after="0" w:line="360" w:lineRule="auto"/>
        <w:jc w:val="both"/>
        <w:rPr>
          <w:rFonts w:ascii="Times New Roman" w:hAnsi="Times New Roman" w:cs="Times New Roman"/>
          <w:sz w:val="24"/>
          <w:szCs w:val="24"/>
        </w:rPr>
      </w:pPr>
    </w:p>
    <w:p w:rsidR="00B93166" w:rsidRDefault="00B93166">
      <w:pPr>
        <w:spacing w:after="0" w:line="240" w:lineRule="auto"/>
        <w:jc w:val="both"/>
        <w:rPr>
          <w:rFonts w:ascii="Times New Roman" w:hAnsi="Times New Roman" w:cs="Times New Roman"/>
          <w:sz w:val="24"/>
          <w:szCs w:val="24"/>
        </w:rPr>
      </w:pPr>
    </w:p>
    <w:p w:rsidR="00B93166" w:rsidRDefault="00B93166">
      <w:pPr>
        <w:autoSpaceDE w:val="0"/>
        <w:autoSpaceDN w:val="0"/>
        <w:adjustRightInd w:val="0"/>
        <w:spacing w:after="0" w:line="480" w:lineRule="auto"/>
        <w:ind w:left="720" w:hanging="720"/>
        <w:jc w:val="both"/>
        <w:rPr>
          <w:rFonts w:ascii="Times New Roman" w:hAnsi="Times New Roman" w:cs="Times New Roman"/>
          <w:sz w:val="24"/>
          <w:szCs w:val="24"/>
        </w:rPr>
      </w:pPr>
    </w:p>
    <w:p w:rsidR="00B93166" w:rsidRDefault="00B93166">
      <w:pPr>
        <w:spacing w:line="480" w:lineRule="auto"/>
        <w:rPr>
          <w:rFonts w:ascii="Times New Roman" w:hAnsi="Times New Roman" w:cs="Times New Roman"/>
          <w:sz w:val="24"/>
          <w:szCs w:val="24"/>
        </w:rPr>
      </w:pPr>
    </w:p>
    <w:p w:rsidR="00B93166" w:rsidRDefault="00B93166">
      <w:pPr>
        <w:spacing w:line="480" w:lineRule="auto"/>
        <w:rPr>
          <w:rFonts w:ascii="Times New Roman" w:hAnsi="Times New Roman" w:cs="Times New Roman"/>
          <w:sz w:val="24"/>
          <w:szCs w:val="24"/>
        </w:rPr>
      </w:pPr>
    </w:p>
    <w:p w:rsidR="00B93166" w:rsidRDefault="00B93166">
      <w:pPr>
        <w:spacing w:after="0" w:line="360" w:lineRule="auto"/>
        <w:ind w:left="5040" w:firstLine="720"/>
        <w:jc w:val="both"/>
        <w:rPr>
          <w:rFonts w:ascii="Times New Roman" w:hAnsi="Times New Roman" w:cs="Times New Roman"/>
          <w:sz w:val="24"/>
          <w:szCs w:val="24"/>
        </w:rPr>
      </w:pPr>
    </w:p>
    <w:p w:rsidR="00B93166" w:rsidRDefault="00B93166">
      <w:pPr>
        <w:spacing w:line="480" w:lineRule="auto"/>
        <w:rPr>
          <w:rFonts w:ascii="Times New Roman" w:hAnsi="Times New Roman" w:cs="Times New Roman"/>
          <w:sz w:val="24"/>
          <w:szCs w:val="24"/>
        </w:rPr>
      </w:pPr>
    </w:p>
    <w:sectPr w:rsidR="00B93166" w:rsidSect="00B93166">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4C32" w:rsidRDefault="003D4C32" w:rsidP="00B93166">
      <w:pPr>
        <w:spacing w:after="0" w:line="240" w:lineRule="auto"/>
      </w:pPr>
      <w:r>
        <w:separator/>
      </w:r>
    </w:p>
  </w:endnote>
  <w:endnote w:type="continuationSeparator" w:id="0">
    <w:p w:rsidR="003D4C32" w:rsidRDefault="003D4C32" w:rsidP="00B931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ebkit-standard">
    <w:altName w:val="Segoe Print"/>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166" w:rsidRDefault="00CB293F">
    <w:pPr>
      <w:pStyle w:val="Footer"/>
    </w:pPr>
    <w:r>
      <w:rPr>
        <w:noProof/>
      </w:rPr>
      <mc:AlternateContent>
        <mc:Choice Requires="wps">
          <w:drawing>
            <wp:anchor distT="0" distB="0" distL="0" distR="0" simplePos="0" relativeHeight="2" behindDoc="0" locked="0" layoutInCell="1" allowOverlap="1">
              <wp:simplePos x="0" y="0"/>
              <wp:positionH relativeFrom="margin">
                <wp:align>center</wp:align>
              </wp:positionH>
              <wp:positionV relativeFrom="paragraph">
                <wp:posOffset>0</wp:posOffset>
              </wp:positionV>
              <wp:extent cx="60960" cy="170815"/>
              <wp:effectExtent l="0" t="635" r="0" b="0"/>
              <wp:wrapNone/>
              <wp:docPr id="2" name="40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166" w:rsidRDefault="00B93166">
                          <w:pPr>
                            <w:pStyle w:val="Footer"/>
                          </w:pPr>
                          <w:r>
                            <w:fldChar w:fldCharType="begin"/>
                          </w:r>
                          <w:r w:rsidR="00F73039">
                            <w:instrText xml:space="preserve"> PAGE  \* MERGEFORMAT </w:instrText>
                          </w:r>
                          <w:r>
                            <w:fldChar w:fldCharType="separate"/>
                          </w:r>
                          <w:r w:rsidR="00CB293F">
                            <w:rPr>
                              <w:noProof/>
                            </w:rPr>
                            <w:t>x</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098" o:spid="_x0000_s1026" type="#_x0000_t202" style="position:absolute;margin-left:0;margin-top:0;width:4.8pt;height:13.45pt;z-index:2;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" filled="f" stroked="f">
              <v:textbox style="mso-fit-shape-to-text:t" inset="0,0,0,0">
                <w:txbxContent>
                  <w:p w:rsidR="00B93166" w:rsidRDefault="00B93166">
                    <w:pPr>
                      <w:pStyle w:val="Footer"/>
                    </w:pPr>
                    <w:r>
                      <w:fldChar w:fldCharType="begin"/>
                    </w:r>
                    <w:r w:rsidR="00F73039">
                      <w:instrText xml:space="preserve"> PAGE  \* MERGEFORMAT </w:instrText>
                    </w:r>
                    <w:r>
                      <w:fldChar w:fldCharType="separate"/>
                    </w:r>
                    <w:r w:rsidR="00CB293F">
                      <w:rPr>
                        <w:noProof/>
                      </w:rPr>
                      <w:t>x</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3166" w:rsidRDefault="00CB293F">
    <w:pPr>
      <w:pStyle w:val="Footer"/>
    </w:pPr>
    <w:r>
      <w:rPr>
        <w:noProof/>
      </w:rPr>
      <mc:AlternateContent>
        <mc:Choice Requires="wps">
          <w:drawing>
            <wp:anchor distT="0" distB="0" distL="0" distR="0" simplePos="0" relativeHeight="3" behindDoc="0" locked="0" layoutInCell="1" allowOverlap="1">
              <wp:simplePos x="0" y="0"/>
              <wp:positionH relativeFrom="margin">
                <wp:align>center</wp:align>
              </wp:positionH>
              <wp:positionV relativeFrom="paragraph">
                <wp:posOffset>0</wp:posOffset>
              </wp:positionV>
              <wp:extent cx="142240" cy="170815"/>
              <wp:effectExtent l="0" t="635" r="0" b="0"/>
              <wp:wrapNone/>
              <wp:docPr id="1" name="40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93166" w:rsidRDefault="00B93166">
                          <w:pPr>
                            <w:pStyle w:val="Footer"/>
                          </w:pPr>
                          <w:r>
                            <w:fldChar w:fldCharType="begin"/>
                          </w:r>
                          <w:r w:rsidR="00F73039">
                            <w:instrText xml:space="preserve"> PAGE  \* MERGEFORMAT </w:instrText>
                          </w:r>
                          <w:r>
                            <w:fldChar w:fldCharType="separate"/>
                          </w:r>
                          <w:r w:rsidR="00CB293F">
                            <w:rPr>
                              <w:noProof/>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4099" o:spid="_x0000_s1027" type="#_x0000_t202" style="position:absolute;margin-left:0;margin-top:0;width:11.2pt;height:13.45pt;z-index:3;visibility:visible;mso-wrap-style:non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" filled="f" stroked="f">
              <v:textbox style="mso-fit-shape-to-text:t" inset="0,0,0,0">
                <w:txbxContent>
                  <w:p w:rsidR="00B93166" w:rsidRDefault="00B93166">
                    <w:pPr>
                      <w:pStyle w:val="Footer"/>
                    </w:pPr>
                    <w:r>
                      <w:fldChar w:fldCharType="begin"/>
                    </w:r>
                    <w:r w:rsidR="00F73039">
                      <w:instrText xml:space="preserve"> PAGE  \* MERGEFORMAT </w:instrText>
                    </w:r>
                    <w:r>
                      <w:fldChar w:fldCharType="separate"/>
                    </w:r>
                    <w:r w:rsidR="00CB293F">
                      <w:rPr>
                        <w:noProof/>
                      </w:rPr>
                      <w:t>10</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4C32" w:rsidRDefault="003D4C32" w:rsidP="00B93166">
      <w:pPr>
        <w:spacing w:after="0" w:line="240" w:lineRule="auto"/>
      </w:pPr>
      <w:r>
        <w:separator/>
      </w:r>
    </w:p>
  </w:footnote>
  <w:footnote w:type="continuationSeparator" w:id="0">
    <w:p w:rsidR="003D4C32" w:rsidRDefault="003D4C32" w:rsidP="00B9316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0000002"/>
    <w:multiLevelType w:val="multilevel"/>
    <w:tmpl w:val="0000000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0000003"/>
    <w:multiLevelType w:val="multilevel"/>
    <w:tmpl w:val="0000000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0000004"/>
    <w:multiLevelType w:val="hybridMultilevel"/>
    <w:tmpl w:val="00000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abstractNum w:abstractNumId="4">
    <w:nsid w:val="44F94052"/>
    <w:multiLevelType w:val="multilevel"/>
    <w:tmpl w:val="000000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166"/>
    <w:rsid w:val="003D4C32"/>
    <w:rsid w:val="004433A7"/>
    <w:rsid w:val="00B93166"/>
    <w:rsid w:val="00CB293F"/>
    <w:rsid w:val="00F730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A91377-B66C-442B-B6F0-E6B816BB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166"/>
    <w:pPr>
      <w:spacing w:after="160" w:line="259" w:lineRule="auto"/>
    </w:pPr>
    <w:rPr>
      <w:rFonts w:ascii="Calibri" w:eastAsia="Calibri" w:hAnsi="Calibri" w:cs="SimSun"/>
      <w:sz w:val="22"/>
      <w:szCs w:val="22"/>
    </w:rPr>
  </w:style>
  <w:style w:type="paragraph" w:styleId="Heading1">
    <w:name w:val="heading 1"/>
    <w:basedOn w:val="Normal"/>
    <w:next w:val="Normal"/>
    <w:link w:val="Heading1Char"/>
    <w:uiPriority w:val="9"/>
    <w:qFormat/>
    <w:rsid w:val="00B93166"/>
    <w:pPr>
      <w:keepNext/>
      <w:keepLines/>
      <w:spacing w:before="480" w:after="0" w:line="276" w:lineRule="auto"/>
      <w:outlineLvl w:val="0"/>
    </w:pPr>
    <w:rPr>
      <w:rFonts w:ascii="Calibri Light" w:eastAsia="SimSun" w:hAnsi="Calibri Light"/>
      <w:b/>
      <w:bCs/>
      <w:color w:val="2E74B5"/>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B93166"/>
    <w:rPr>
      <w:i/>
      <w:iCs/>
    </w:rPr>
  </w:style>
  <w:style w:type="paragraph" w:styleId="Footer">
    <w:name w:val="footer"/>
    <w:basedOn w:val="Normal"/>
    <w:link w:val="FooterChar"/>
    <w:uiPriority w:val="99"/>
    <w:qFormat/>
    <w:rsid w:val="00B93166"/>
    <w:pPr>
      <w:tabs>
        <w:tab w:val="center" w:pos="4680"/>
        <w:tab w:val="right" w:pos="9360"/>
      </w:tabs>
      <w:spacing w:after="0" w:line="240" w:lineRule="auto"/>
    </w:pPr>
  </w:style>
  <w:style w:type="paragraph" w:styleId="Header">
    <w:name w:val="header"/>
    <w:basedOn w:val="Normal"/>
    <w:link w:val="HeaderChar"/>
    <w:uiPriority w:val="99"/>
    <w:qFormat/>
    <w:rsid w:val="00B93166"/>
    <w:pPr>
      <w:tabs>
        <w:tab w:val="center" w:pos="4680"/>
        <w:tab w:val="right" w:pos="9360"/>
      </w:tabs>
      <w:spacing w:after="0" w:line="240" w:lineRule="auto"/>
    </w:pPr>
  </w:style>
  <w:style w:type="character" w:styleId="Hyperlink">
    <w:name w:val="Hyperlink"/>
    <w:basedOn w:val="DefaultParagraphFont"/>
    <w:qFormat/>
    <w:rsid w:val="00B93166"/>
    <w:rPr>
      <w:rFonts w:ascii="Calibri" w:eastAsia="SimSun" w:hAnsi="Calibri"/>
      <w:color w:val="0000FF"/>
      <w:u w:val="single"/>
    </w:rPr>
  </w:style>
  <w:style w:type="paragraph" w:styleId="NormalWeb">
    <w:name w:val="Normal (Web)"/>
    <w:basedOn w:val="Normal"/>
    <w:qFormat/>
    <w:rsid w:val="00B93166"/>
    <w:rPr>
      <w:sz w:val="24"/>
      <w:szCs w:val="24"/>
    </w:rPr>
  </w:style>
  <w:style w:type="table" w:styleId="TableGrid">
    <w:name w:val="Table Grid"/>
    <w:basedOn w:val="TableNormal"/>
    <w:uiPriority w:val="59"/>
    <w:qFormat/>
    <w:rsid w:val="00B9316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istParagraph85f018b3-460b-4982-af38-4fbf138171d2">
    <w:name w:val="List Paragraph_85f018b3-460b-4982-af38-4fbf138171d2"/>
    <w:basedOn w:val="Normal"/>
    <w:uiPriority w:val="34"/>
    <w:qFormat/>
    <w:rsid w:val="00B93166"/>
    <w:pPr>
      <w:ind w:left="720"/>
      <w:contextualSpacing/>
    </w:pPr>
  </w:style>
  <w:style w:type="character" w:customStyle="1" w:styleId="Heading1Char">
    <w:name w:val="Heading 1 Char"/>
    <w:basedOn w:val="DefaultParagraphFont"/>
    <w:link w:val="Heading1"/>
    <w:uiPriority w:val="9"/>
    <w:qFormat/>
    <w:rsid w:val="00B93166"/>
    <w:rPr>
      <w:rFonts w:ascii="Calibri Light" w:eastAsia="SimSun" w:hAnsi="Calibri Light" w:cs="SimSun"/>
      <w:b/>
      <w:bCs/>
      <w:color w:val="2E74B5"/>
      <w:sz w:val="28"/>
      <w:szCs w:val="28"/>
    </w:rPr>
  </w:style>
  <w:style w:type="character" w:customStyle="1" w:styleId="HeaderChar">
    <w:name w:val="Header Char"/>
    <w:basedOn w:val="DefaultParagraphFont"/>
    <w:link w:val="Header"/>
    <w:uiPriority w:val="99"/>
    <w:qFormat/>
    <w:rsid w:val="00B93166"/>
  </w:style>
  <w:style w:type="character" w:customStyle="1" w:styleId="FooterChar">
    <w:name w:val="Footer Char"/>
    <w:basedOn w:val="DefaultParagraphFont"/>
    <w:link w:val="Footer"/>
    <w:uiPriority w:val="99"/>
    <w:qFormat/>
    <w:rsid w:val="00B93166"/>
  </w:style>
  <w:style w:type="paragraph" w:customStyle="1" w:styleId="msonospacing0">
    <w:name w:val="msonospacing"/>
    <w:qFormat/>
    <w:rsid w:val="00B93166"/>
    <w:rPr>
      <w:rFonts w:ascii="Calibri" w:eastAsia="Calibri" w:hAnsi="Calibri" w:hint="eastAsia"/>
      <w:sz w:val="22"/>
      <w:szCs w:val="22"/>
      <w:lang w:eastAsia="zh-CN"/>
    </w:rPr>
  </w:style>
  <w:style w:type="paragraph" w:styleId="ListParagraph">
    <w:name w:val="List Paragraph"/>
    <w:basedOn w:val="Normal"/>
    <w:uiPriority w:val="34"/>
    <w:qFormat/>
    <w:rsid w:val="00B93166"/>
    <w:pPr>
      <w:ind w:left="720"/>
      <w:contextualSpacing/>
    </w:pPr>
  </w:style>
  <w:style w:type="character" w:styleId="Strong">
    <w:name w:val="Strong"/>
    <w:basedOn w:val="DefaultParagraphFont"/>
    <w:qFormat/>
    <w:rsid w:val="00B93166"/>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2" textRotate="1"/>
    <customShpInfo spid="_x0000_s2053" textRotate="1"/>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3"/>
    <customShpInfo spid="_x0000_s1064"/>
    <customShpInfo spid="_x0000_s1065"/>
    <customShpInfo spid="_x0000_s1066"/>
    <customShpInfo spid="_x0000_s1067"/>
    <customShpInfo spid="_x0000_s1068"/>
    <customShpInfo spid="_x0000_s1069"/>
    <customShpInfo spid="_x0000_s1070"/>
    <customShpInfo spid="_x0000_s1071"/>
    <customShpInfo spid="_x0000_s1072"/>
    <customShpInfo spid="_x0000_s1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74</Pages>
  <Words>16352</Words>
  <Characters>93209</Characters>
  <Application>Microsoft Office Word</Application>
  <DocSecurity>0</DocSecurity>
  <Lines>776</Lines>
  <Paragraphs>218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Windows User</cp:lastModifiedBy>
  <cp:revision>2</cp:revision>
  <cp:lastPrinted>2023-07-17T13:36:00Z</cp:lastPrinted>
  <dcterms:created xsi:type="dcterms:W3CDTF">2026-05-30T11:35:00Z</dcterms:created>
  <dcterms:modified xsi:type="dcterms:W3CDTF">2026-05-30T11:35:00Z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A4B045BF4EEA492C0E33AA645FA3737D_32</vt:lpwstr>
  </property>
  <property fmtid="{D5CDD505-2E9C-101B-9397-08002B2CF9AE}" pid="3" name="KSOProductBuildVer">
    <vt:lpwstr>1033-11.2.0.11537</vt:lpwstr>
  </property>
</Properties>
</file>